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3C" w:rsidRDefault="00A52A3C" w:rsidP="00A52A3C">
      <w:pPr>
        <w:widowControl w:val="0"/>
        <w:spacing w:after="0" w:line="240" w:lineRule="auto"/>
        <w:ind w:right="423"/>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w:t>
      </w:r>
    </w:p>
    <w:p w:rsidR="000421DD" w:rsidRDefault="000421DD" w:rsidP="000421DD">
      <w:pPr>
        <w:spacing w:after="0" w:line="240" w:lineRule="auto"/>
        <w:ind w:right="120"/>
        <w:jc w:val="center"/>
        <w:rPr>
          <w:rFonts w:ascii="Times New Roman" w:eastAsia="Times New Roman" w:hAnsi="Times New Roman" w:cs="Times New Roman"/>
          <w:b/>
          <w:bCs/>
          <w:sz w:val="28"/>
          <w:szCs w:val="28"/>
        </w:rPr>
      </w:pPr>
      <w:r w:rsidRPr="005575E2">
        <w:rPr>
          <w:rFonts w:ascii="Times New Roman" w:eastAsia="Times New Roman" w:hAnsi="Times New Roman" w:cs="Times New Roman"/>
          <w:b/>
          <w:bCs/>
          <w:sz w:val="28"/>
          <w:szCs w:val="28"/>
        </w:rPr>
        <w:t xml:space="preserve">Муниципальное автономное дошкольное образовательное учреждение </w:t>
      </w:r>
    </w:p>
    <w:p w:rsidR="000421DD" w:rsidRPr="005575E2" w:rsidRDefault="000421DD" w:rsidP="000421DD">
      <w:pPr>
        <w:spacing w:after="0" w:line="240" w:lineRule="auto"/>
        <w:ind w:right="120"/>
        <w:jc w:val="center"/>
        <w:rPr>
          <w:rFonts w:ascii="Times New Roman" w:eastAsia="Times New Roman" w:hAnsi="Times New Roman" w:cs="Times New Roman"/>
          <w:sz w:val="20"/>
          <w:szCs w:val="20"/>
        </w:rPr>
      </w:pPr>
      <w:r w:rsidRPr="005575E2">
        <w:rPr>
          <w:rFonts w:ascii="Times New Roman" w:eastAsia="Times New Roman" w:hAnsi="Times New Roman" w:cs="Times New Roman"/>
          <w:b/>
          <w:bCs/>
          <w:sz w:val="28"/>
          <w:szCs w:val="28"/>
        </w:rPr>
        <w:t>«Детский сад №2 «Улыбка»</w:t>
      </w:r>
    </w:p>
    <w:p w:rsidR="000421DD" w:rsidRPr="005575E2" w:rsidRDefault="000421DD" w:rsidP="000421DD">
      <w:pPr>
        <w:spacing w:after="0" w:line="240" w:lineRule="auto"/>
        <w:ind w:right="120"/>
        <w:rPr>
          <w:rFonts w:ascii="Times New Roman" w:eastAsia="Times New Roman" w:hAnsi="Times New Roman" w:cs="Times New Roman"/>
          <w:b/>
          <w:bCs/>
          <w:sz w:val="28"/>
          <w:szCs w:val="28"/>
        </w:rPr>
      </w:pPr>
    </w:p>
    <w:tbl>
      <w:tblPr>
        <w:tblStyle w:val="af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6"/>
        <w:gridCol w:w="9196"/>
      </w:tblGrid>
      <w:tr w:rsidR="000421DD" w:rsidRPr="005575E2" w:rsidTr="00E9673E">
        <w:tc>
          <w:tcPr>
            <w:tcW w:w="5796" w:type="dxa"/>
            <w:hideMark/>
          </w:tcPr>
          <w:p w:rsidR="000421DD" w:rsidRPr="00E9673E" w:rsidRDefault="000421DD" w:rsidP="00A400EA">
            <w:pPr>
              <w:ind w:right="120"/>
              <w:rPr>
                <w:rFonts w:ascii="Times New Roman" w:hAnsi="Times New Roman" w:cs="Times New Roman"/>
                <w:b/>
                <w:bCs/>
                <w:sz w:val="24"/>
                <w:szCs w:val="24"/>
              </w:rPr>
            </w:pPr>
            <w:r w:rsidRPr="00E9673E">
              <w:rPr>
                <w:rFonts w:ascii="Times New Roman" w:hAnsi="Times New Roman" w:cs="Times New Roman"/>
                <w:b/>
                <w:bCs/>
                <w:sz w:val="24"/>
                <w:szCs w:val="24"/>
              </w:rPr>
              <w:t>ПРИНЯТО:</w:t>
            </w:r>
          </w:p>
          <w:p w:rsidR="000421DD" w:rsidRPr="00E9673E" w:rsidRDefault="000421DD" w:rsidP="00A400EA">
            <w:pPr>
              <w:ind w:right="120"/>
              <w:rPr>
                <w:rFonts w:ascii="Times New Roman" w:hAnsi="Times New Roman" w:cs="Times New Roman"/>
                <w:bCs/>
                <w:sz w:val="24"/>
                <w:szCs w:val="24"/>
              </w:rPr>
            </w:pPr>
            <w:r w:rsidRPr="00E9673E">
              <w:rPr>
                <w:rFonts w:ascii="Times New Roman" w:hAnsi="Times New Roman" w:cs="Times New Roman"/>
                <w:bCs/>
                <w:sz w:val="24"/>
                <w:szCs w:val="24"/>
              </w:rPr>
              <w:t xml:space="preserve">Педагогическим советом </w:t>
            </w:r>
          </w:p>
          <w:p w:rsidR="000421DD" w:rsidRPr="00E9673E" w:rsidRDefault="000421DD" w:rsidP="00A400EA">
            <w:pPr>
              <w:ind w:right="120"/>
              <w:rPr>
                <w:rFonts w:ascii="Times New Roman" w:hAnsi="Times New Roman" w:cs="Times New Roman"/>
                <w:bCs/>
                <w:sz w:val="24"/>
                <w:szCs w:val="24"/>
              </w:rPr>
            </w:pPr>
            <w:r w:rsidRPr="00E9673E">
              <w:rPr>
                <w:rFonts w:ascii="Times New Roman" w:hAnsi="Times New Roman" w:cs="Times New Roman"/>
                <w:bCs/>
                <w:sz w:val="24"/>
                <w:szCs w:val="24"/>
              </w:rPr>
              <w:t xml:space="preserve">МАДОУ №2 «Улыбка» </w:t>
            </w:r>
          </w:p>
          <w:p w:rsidR="000421DD" w:rsidRPr="00E9673E" w:rsidRDefault="000421DD" w:rsidP="00A400EA">
            <w:pPr>
              <w:ind w:right="120"/>
              <w:rPr>
                <w:rFonts w:ascii="Times New Roman" w:hAnsi="Times New Roman" w:cs="Times New Roman"/>
                <w:bCs/>
                <w:sz w:val="24"/>
                <w:szCs w:val="24"/>
              </w:rPr>
            </w:pPr>
            <w:r w:rsidRPr="00E9673E">
              <w:rPr>
                <w:rFonts w:ascii="Times New Roman" w:hAnsi="Times New Roman" w:cs="Times New Roman"/>
                <w:bCs/>
                <w:sz w:val="24"/>
                <w:szCs w:val="24"/>
              </w:rPr>
              <w:t>от 31.05.2017 года Протокол №04</w:t>
            </w:r>
          </w:p>
        </w:tc>
        <w:tc>
          <w:tcPr>
            <w:tcW w:w="9196" w:type="dxa"/>
          </w:tcPr>
          <w:p w:rsidR="000421DD" w:rsidRPr="00E9673E" w:rsidRDefault="000421DD" w:rsidP="000421DD">
            <w:pPr>
              <w:ind w:right="120"/>
              <w:rPr>
                <w:rFonts w:ascii="Times New Roman" w:hAnsi="Times New Roman" w:cs="Times New Roman"/>
                <w:b/>
                <w:bCs/>
                <w:sz w:val="24"/>
                <w:szCs w:val="24"/>
              </w:rPr>
            </w:pPr>
            <w:r w:rsidRPr="00E9673E">
              <w:rPr>
                <w:rFonts w:ascii="Times New Roman" w:hAnsi="Times New Roman" w:cs="Times New Roman"/>
                <w:b/>
                <w:bCs/>
                <w:sz w:val="24"/>
                <w:szCs w:val="24"/>
              </w:rPr>
              <w:t xml:space="preserve">УТВЕРЖДЕНО: </w:t>
            </w:r>
          </w:p>
          <w:p w:rsidR="000421DD" w:rsidRPr="00E9673E" w:rsidRDefault="000421DD" w:rsidP="000421DD">
            <w:pPr>
              <w:ind w:right="120"/>
              <w:rPr>
                <w:rFonts w:ascii="Times New Roman" w:hAnsi="Times New Roman" w:cs="Times New Roman"/>
                <w:bCs/>
                <w:sz w:val="24"/>
                <w:szCs w:val="24"/>
              </w:rPr>
            </w:pPr>
            <w:r w:rsidRPr="00E9673E">
              <w:rPr>
                <w:rFonts w:ascii="Times New Roman" w:hAnsi="Times New Roman" w:cs="Times New Roman"/>
                <w:bCs/>
                <w:sz w:val="24"/>
                <w:szCs w:val="24"/>
              </w:rPr>
              <w:t>Заведующий МАДОУ №2 «Улыбка»</w:t>
            </w:r>
          </w:p>
          <w:p w:rsidR="000421DD" w:rsidRPr="00E9673E" w:rsidRDefault="000421DD" w:rsidP="000421DD">
            <w:pPr>
              <w:ind w:right="120"/>
              <w:rPr>
                <w:rFonts w:ascii="Times New Roman" w:hAnsi="Times New Roman" w:cs="Times New Roman"/>
                <w:bCs/>
                <w:sz w:val="24"/>
                <w:szCs w:val="24"/>
              </w:rPr>
            </w:pPr>
            <w:r w:rsidRPr="00E9673E">
              <w:rPr>
                <w:rFonts w:ascii="Times New Roman" w:hAnsi="Times New Roman" w:cs="Times New Roman"/>
                <w:bCs/>
                <w:sz w:val="24"/>
                <w:szCs w:val="24"/>
              </w:rPr>
              <w:t>___________________И.А.Кадникова</w:t>
            </w:r>
          </w:p>
          <w:p w:rsidR="000421DD" w:rsidRPr="00E9673E" w:rsidRDefault="000421DD" w:rsidP="000421DD">
            <w:pPr>
              <w:ind w:right="120"/>
              <w:rPr>
                <w:rFonts w:ascii="Times New Roman" w:hAnsi="Times New Roman" w:cs="Times New Roman"/>
                <w:b/>
                <w:bCs/>
                <w:sz w:val="24"/>
                <w:szCs w:val="24"/>
              </w:rPr>
            </w:pPr>
            <w:r w:rsidRPr="00E9673E">
              <w:rPr>
                <w:rFonts w:ascii="Times New Roman" w:hAnsi="Times New Roman" w:cs="Times New Roman"/>
                <w:bCs/>
                <w:sz w:val="24"/>
                <w:szCs w:val="24"/>
              </w:rPr>
              <w:t>Приказ от 31.05.2017 года №__-ОД</w:t>
            </w:r>
          </w:p>
          <w:p w:rsidR="000421DD" w:rsidRPr="00E9673E" w:rsidRDefault="000421DD" w:rsidP="00A400EA">
            <w:pPr>
              <w:ind w:right="120"/>
              <w:rPr>
                <w:rFonts w:ascii="Times New Roman" w:hAnsi="Times New Roman" w:cs="Times New Roman"/>
                <w:bCs/>
                <w:sz w:val="24"/>
                <w:szCs w:val="24"/>
              </w:rPr>
            </w:pPr>
          </w:p>
        </w:tc>
      </w:tr>
    </w:tbl>
    <w:p w:rsidR="000421DD" w:rsidRPr="005575E2" w:rsidRDefault="000421DD" w:rsidP="000421DD">
      <w:pPr>
        <w:spacing w:after="0" w:line="240" w:lineRule="auto"/>
        <w:ind w:right="120"/>
        <w:jc w:val="center"/>
        <w:rPr>
          <w:rFonts w:ascii="Times New Roman" w:eastAsia="Times New Roman" w:hAnsi="Times New Roman" w:cs="Times New Roman"/>
          <w:b/>
          <w:bCs/>
          <w:sz w:val="28"/>
          <w:szCs w:val="28"/>
        </w:rPr>
      </w:pPr>
    </w:p>
    <w:p w:rsidR="000421DD" w:rsidRPr="005575E2" w:rsidRDefault="000421DD" w:rsidP="000421DD">
      <w:pPr>
        <w:spacing w:after="0" w:line="240" w:lineRule="auto"/>
        <w:ind w:right="120"/>
        <w:jc w:val="center"/>
        <w:rPr>
          <w:rFonts w:ascii="Times New Roman" w:eastAsia="Times New Roman" w:hAnsi="Times New Roman" w:cs="Times New Roman"/>
          <w:b/>
          <w:bCs/>
          <w:sz w:val="28"/>
          <w:szCs w:val="28"/>
        </w:rPr>
      </w:pPr>
    </w:p>
    <w:p w:rsidR="000421DD" w:rsidRPr="005575E2" w:rsidRDefault="000421DD" w:rsidP="000421DD">
      <w:pPr>
        <w:spacing w:after="0" w:line="240" w:lineRule="auto"/>
        <w:ind w:right="120"/>
        <w:rPr>
          <w:rFonts w:ascii="Times New Roman" w:eastAsia="Times New Roman" w:hAnsi="Times New Roman" w:cs="Times New Roman"/>
          <w:sz w:val="24"/>
          <w:szCs w:val="24"/>
        </w:rPr>
      </w:pPr>
    </w:p>
    <w:p w:rsidR="000421DD" w:rsidRPr="005575E2" w:rsidRDefault="000421DD" w:rsidP="000421DD">
      <w:pPr>
        <w:spacing w:after="0" w:line="221" w:lineRule="exact"/>
        <w:rPr>
          <w:rFonts w:ascii="Times New Roman" w:eastAsia="Times New Roman" w:hAnsi="Times New Roman" w:cs="Times New Roman"/>
          <w:sz w:val="24"/>
          <w:szCs w:val="24"/>
        </w:rPr>
      </w:pPr>
    </w:p>
    <w:p w:rsidR="000421DD" w:rsidRPr="005575E2" w:rsidRDefault="000421DD" w:rsidP="000421DD">
      <w:pPr>
        <w:spacing w:after="0" w:line="219" w:lineRule="exact"/>
        <w:rPr>
          <w:rFonts w:ascii="Times New Roman" w:eastAsia="Times New Roman" w:hAnsi="Times New Roman" w:cs="Times New Roman"/>
          <w:sz w:val="24"/>
          <w:szCs w:val="24"/>
        </w:rPr>
      </w:pPr>
    </w:p>
    <w:p w:rsidR="000421DD" w:rsidRPr="005575E2" w:rsidRDefault="000421DD" w:rsidP="000421DD">
      <w:pPr>
        <w:spacing w:after="0" w:line="242" w:lineRule="auto"/>
        <w:ind w:right="360"/>
        <w:jc w:val="center"/>
        <w:rPr>
          <w:rFonts w:ascii="Times New Roman" w:eastAsia="Times New Roman" w:hAnsi="Times New Roman" w:cs="Times New Roman"/>
          <w:sz w:val="20"/>
          <w:szCs w:val="20"/>
        </w:rPr>
      </w:pPr>
      <w:r>
        <w:rPr>
          <w:rFonts w:ascii="Times New Roman" w:eastAsia="Times New Roman" w:hAnsi="Times New Roman" w:cs="Times New Roman"/>
          <w:b/>
          <w:bCs/>
          <w:sz w:val="39"/>
          <w:szCs w:val="39"/>
        </w:rPr>
        <w:t>РАБОЧАЯ ПРОГРАММА ВОСПИТАТЕЛЯ ДЛЯ ДЕТЕЙ СТАРШЕГО ВОЗРАСТА</w:t>
      </w:r>
    </w:p>
    <w:p w:rsidR="000421DD" w:rsidRPr="005575E2" w:rsidRDefault="000421DD" w:rsidP="000421DD">
      <w:pPr>
        <w:spacing w:after="0" w:line="200" w:lineRule="exact"/>
        <w:rPr>
          <w:rFonts w:ascii="Times New Roman" w:eastAsia="Times New Roman" w:hAnsi="Times New Roman" w:cs="Times New Roman"/>
          <w:sz w:val="24"/>
          <w:szCs w:val="24"/>
        </w:rPr>
      </w:pPr>
    </w:p>
    <w:p w:rsidR="000421DD" w:rsidRPr="005575E2" w:rsidRDefault="000421DD" w:rsidP="000421DD">
      <w:pPr>
        <w:spacing w:after="0" w:line="200" w:lineRule="exact"/>
        <w:rPr>
          <w:rFonts w:ascii="Times New Roman" w:eastAsia="Times New Roman" w:hAnsi="Times New Roman" w:cs="Times New Roman"/>
          <w:sz w:val="24"/>
          <w:szCs w:val="24"/>
        </w:rPr>
      </w:pPr>
    </w:p>
    <w:p w:rsidR="000421DD" w:rsidRPr="005575E2" w:rsidRDefault="000421DD" w:rsidP="000421DD">
      <w:pPr>
        <w:spacing w:after="0" w:line="321" w:lineRule="exact"/>
        <w:rPr>
          <w:rFonts w:ascii="Times New Roman" w:eastAsia="Times New Roman" w:hAnsi="Times New Roman" w:cs="Times New Roman"/>
          <w:sz w:val="24"/>
          <w:szCs w:val="24"/>
        </w:rPr>
      </w:pPr>
    </w:p>
    <w:p w:rsidR="000421DD" w:rsidRPr="005575E2" w:rsidRDefault="000421DD" w:rsidP="000421DD">
      <w:pPr>
        <w:spacing w:after="0" w:line="240" w:lineRule="auto"/>
        <w:ind w:right="360"/>
        <w:jc w:val="center"/>
        <w:rPr>
          <w:rFonts w:ascii="Times New Roman" w:eastAsia="Times New Roman" w:hAnsi="Times New Roman" w:cs="Times New Roman"/>
          <w:sz w:val="20"/>
          <w:szCs w:val="20"/>
        </w:rPr>
      </w:pPr>
      <w:r w:rsidRPr="005575E2">
        <w:rPr>
          <w:rFonts w:ascii="Times New Roman" w:eastAsia="Times New Roman" w:hAnsi="Times New Roman" w:cs="Times New Roman"/>
          <w:sz w:val="36"/>
          <w:szCs w:val="36"/>
        </w:rPr>
        <w:t xml:space="preserve">СРОК РЕАЛИЗАЦИИ – </w:t>
      </w:r>
      <w:r>
        <w:rPr>
          <w:rFonts w:ascii="Times New Roman" w:eastAsia="Times New Roman" w:hAnsi="Times New Roman" w:cs="Times New Roman"/>
          <w:sz w:val="36"/>
          <w:szCs w:val="36"/>
        </w:rPr>
        <w:t>1 год</w:t>
      </w:r>
    </w:p>
    <w:p w:rsidR="000421DD" w:rsidRPr="005575E2" w:rsidRDefault="000421DD" w:rsidP="000421DD">
      <w:pPr>
        <w:spacing w:after="0" w:line="1" w:lineRule="exact"/>
        <w:rPr>
          <w:rFonts w:ascii="Times New Roman" w:eastAsia="Times New Roman" w:hAnsi="Times New Roman" w:cs="Times New Roman"/>
          <w:sz w:val="24"/>
          <w:szCs w:val="24"/>
        </w:rPr>
      </w:pPr>
    </w:p>
    <w:p w:rsidR="000421DD" w:rsidRPr="005575E2" w:rsidRDefault="000421DD" w:rsidP="000421DD">
      <w:pPr>
        <w:spacing w:after="0" w:line="240" w:lineRule="auto"/>
        <w:ind w:right="360"/>
        <w:jc w:val="center"/>
        <w:rPr>
          <w:rFonts w:ascii="Times New Roman" w:eastAsia="Times New Roman" w:hAnsi="Times New Roman" w:cs="Times New Roman"/>
          <w:sz w:val="20"/>
          <w:szCs w:val="20"/>
        </w:rPr>
      </w:pPr>
      <w:r w:rsidRPr="005575E2">
        <w:rPr>
          <w:rFonts w:ascii="Times New Roman" w:eastAsia="Times New Roman" w:hAnsi="Times New Roman" w:cs="Times New Roman"/>
          <w:sz w:val="36"/>
          <w:szCs w:val="36"/>
        </w:rPr>
        <w:t>Новая редакция в соответствии с Федеральным государственным образовательным</w:t>
      </w:r>
    </w:p>
    <w:p w:rsidR="000421DD" w:rsidRPr="005575E2" w:rsidRDefault="000421DD" w:rsidP="000421DD">
      <w:pPr>
        <w:spacing w:after="0" w:line="237" w:lineRule="auto"/>
        <w:ind w:right="360"/>
        <w:jc w:val="center"/>
        <w:rPr>
          <w:rFonts w:ascii="Times New Roman" w:eastAsia="Times New Roman" w:hAnsi="Times New Roman" w:cs="Times New Roman"/>
          <w:sz w:val="20"/>
          <w:szCs w:val="20"/>
        </w:rPr>
      </w:pPr>
      <w:r w:rsidRPr="005575E2">
        <w:rPr>
          <w:rFonts w:ascii="Times New Roman" w:eastAsia="Times New Roman" w:hAnsi="Times New Roman" w:cs="Times New Roman"/>
          <w:sz w:val="36"/>
          <w:szCs w:val="36"/>
        </w:rPr>
        <w:t>стандартом дошкольного образования</w:t>
      </w:r>
    </w:p>
    <w:p w:rsidR="000421DD" w:rsidRDefault="000421DD" w:rsidP="000421DD">
      <w:pPr>
        <w:spacing w:after="0" w:line="240" w:lineRule="auto"/>
        <w:rPr>
          <w:rFonts w:ascii="Times New Roman" w:eastAsia="Times New Roman" w:hAnsi="Times New Roman" w:cs="Times New Roman"/>
        </w:rPr>
      </w:pPr>
    </w:p>
    <w:p w:rsidR="000421DD" w:rsidRDefault="000421DD" w:rsidP="000421DD">
      <w:pPr>
        <w:spacing w:after="0" w:line="240" w:lineRule="auto"/>
        <w:rPr>
          <w:rFonts w:ascii="Times New Roman" w:eastAsia="Times New Roman" w:hAnsi="Times New Roman" w:cs="Times New Roman"/>
        </w:rPr>
      </w:pPr>
    </w:p>
    <w:p w:rsidR="000421DD" w:rsidRDefault="000421DD" w:rsidP="000421DD">
      <w:pPr>
        <w:spacing w:after="0" w:line="240" w:lineRule="auto"/>
        <w:rPr>
          <w:rFonts w:ascii="Times New Roman" w:eastAsia="Times New Roman" w:hAnsi="Times New Roman" w:cs="Times New Roman"/>
        </w:rPr>
      </w:pPr>
    </w:p>
    <w:p w:rsidR="000421DD" w:rsidRPr="005575E2" w:rsidRDefault="000421DD" w:rsidP="000421DD">
      <w:pPr>
        <w:spacing w:after="0" w:line="200" w:lineRule="exact"/>
        <w:rPr>
          <w:rFonts w:ascii="Times New Roman" w:eastAsia="Times New Roman" w:hAnsi="Times New Roman" w:cs="Times New Roman"/>
          <w:sz w:val="24"/>
          <w:szCs w:val="24"/>
        </w:rPr>
      </w:pPr>
    </w:p>
    <w:p w:rsidR="000421DD" w:rsidRDefault="000421DD" w:rsidP="000421DD">
      <w:pPr>
        <w:spacing w:after="0" w:line="391" w:lineRule="exact"/>
        <w:rPr>
          <w:rFonts w:ascii="Times New Roman" w:eastAsia="Times New Roman" w:hAnsi="Times New Roman" w:cs="Times New Roman"/>
          <w:sz w:val="36"/>
          <w:szCs w:val="36"/>
        </w:rPr>
      </w:pPr>
      <w:r w:rsidRPr="005575E2">
        <w:rPr>
          <w:rFonts w:ascii="Times New Roman" w:eastAsia="Times New Roman" w:hAnsi="Times New Roman" w:cs="Times New Roman"/>
          <w:sz w:val="36"/>
          <w:szCs w:val="36"/>
        </w:rPr>
        <w:t xml:space="preserve">Разработчик: </w:t>
      </w:r>
    </w:p>
    <w:p w:rsidR="000421DD" w:rsidRDefault="000421DD" w:rsidP="000421DD">
      <w:pPr>
        <w:spacing w:after="0" w:line="391" w:lineRule="exact"/>
        <w:jc w:val="right"/>
        <w:rPr>
          <w:rFonts w:ascii="Times New Roman" w:eastAsia="Times New Roman" w:hAnsi="Times New Roman" w:cs="Times New Roman"/>
          <w:sz w:val="36"/>
          <w:szCs w:val="36"/>
        </w:rPr>
      </w:pPr>
      <w:r>
        <w:rPr>
          <w:rFonts w:ascii="Times New Roman" w:eastAsia="Times New Roman" w:hAnsi="Times New Roman" w:cs="Times New Roman"/>
          <w:sz w:val="36"/>
          <w:szCs w:val="36"/>
        </w:rPr>
        <w:t>воспитатель</w:t>
      </w:r>
    </w:p>
    <w:p w:rsidR="000421DD" w:rsidRPr="000421DD" w:rsidRDefault="000421DD" w:rsidP="000421DD">
      <w:pPr>
        <w:spacing w:after="0" w:line="391" w:lineRule="exact"/>
        <w:jc w:val="center"/>
        <w:rPr>
          <w:rFonts w:ascii="Times New Roman" w:eastAsia="Times New Roman" w:hAnsi="Times New Roman" w:cs="Times New Roman"/>
          <w:sz w:val="36"/>
          <w:szCs w:val="36"/>
        </w:rPr>
      </w:pPr>
      <w:r>
        <w:rPr>
          <w:rFonts w:ascii="Times New Roman" w:eastAsia="Times New Roman" w:hAnsi="Times New Roman" w:cs="Times New Roman"/>
          <w:b/>
          <w:bCs/>
          <w:sz w:val="28"/>
          <w:szCs w:val="28"/>
        </w:rPr>
        <w:t>г. Сысерть, 201</w:t>
      </w:r>
      <w:r w:rsidR="00805C8A">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rPr>
        <w:t xml:space="preserve"> г</w:t>
      </w:r>
    </w:p>
    <w:p w:rsidR="000421DD" w:rsidRDefault="000421DD" w:rsidP="000421DD">
      <w:pPr>
        <w:widowControl w:val="0"/>
        <w:spacing w:after="0" w:line="240" w:lineRule="auto"/>
        <w:ind w:right="423"/>
        <w:jc w:val="center"/>
        <w:rPr>
          <w:rFonts w:ascii="Times New Roman" w:hAnsi="Times New Roman" w:cs="Times New Roman"/>
          <w:sz w:val="24"/>
          <w:szCs w:val="24"/>
        </w:rPr>
      </w:pPr>
    </w:p>
    <w:p w:rsidR="000421DD" w:rsidRDefault="000421DD" w:rsidP="000421DD">
      <w:pPr>
        <w:widowControl w:val="0"/>
        <w:spacing w:after="0" w:line="240" w:lineRule="auto"/>
        <w:ind w:right="423"/>
        <w:jc w:val="center"/>
        <w:rPr>
          <w:rFonts w:ascii="Times New Roman" w:hAnsi="Times New Roman" w:cs="Times New Roman"/>
          <w:sz w:val="24"/>
          <w:szCs w:val="24"/>
        </w:rPr>
      </w:pPr>
    </w:p>
    <w:p w:rsidR="008907DE" w:rsidRDefault="008907DE" w:rsidP="000421DD">
      <w:pPr>
        <w:widowControl w:val="0"/>
        <w:spacing w:after="0" w:line="240" w:lineRule="auto"/>
        <w:ind w:right="423"/>
        <w:jc w:val="center"/>
        <w:rPr>
          <w:rFonts w:ascii="Times New Roman" w:hAnsi="Times New Roman" w:cs="Times New Roman"/>
          <w:b/>
          <w:sz w:val="24"/>
          <w:szCs w:val="24"/>
        </w:rPr>
      </w:pPr>
    </w:p>
    <w:p w:rsidR="008907DE" w:rsidRDefault="008907DE" w:rsidP="00E94972">
      <w:pPr>
        <w:spacing w:after="0" w:line="240" w:lineRule="auto"/>
        <w:rPr>
          <w:rFonts w:ascii="Times New Roman" w:hAnsi="Times New Roman" w:cs="Times New Roman"/>
          <w:b/>
          <w:sz w:val="24"/>
          <w:szCs w:val="24"/>
        </w:rPr>
      </w:pPr>
    </w:p>
    <w:p w:rsidR="00E94972" w:rsidRPr="000D1508" w:rsidRDefault="00E94972" w:rsidP="00691846">
      <w:pPr>
        <w:spacing w:after="0" w:line="240" w:lineRule="auto"/>
        <w:jc w:val="both"/>
        <w:rPr>
          <w:rFonts w:ascii="Times New Roman" w:hAnsi="Times New Roman" w:cs="Times New Roman"/>
          <w:color w:val="FF0000"/>
          <w:sz w:val="28"/>
          <w:szCs w:val="28"/>
        </w:rPr>
      </w:pPr>
      <w:r w:rsidRPr="000D1508">
        <w:rPr>
          <w:rFonts w:ascii="Times New Roman" w:hAnsi="Times New Roman" w:cs="Times New Roman"/>
          <w:b/>
          <w:sz w:val="28"/>
          <w:szCs w:val="28"/>
        </w:rPr>
        <w:lastRenderedPageBreak/>
        <w:t xml:space="preserve">  Содержание</w:t>
      </w:r>
    </w:p>
    <w:tbl>
      <w:tblPr>
        <w:tblStyle w:val="af3"/>
        <w:tblW w:w="0" w:type="auto"/>
        <w:tblLook w:val="04A0"/>
      </w:tblPr>
      <w:tblGrid>
        <w:gridCol w:w="817"/>
        <w:gridCol w:w="11340"/>
        <w:gridCol w:w="2126"/>
      </w:tblGrid>
      <w:tr w:rsidR="001E54BE" w:rsidRPr="000D1508" w:rsidTr="00C7679D">
        <w:tc>
          <w:tcPr>
            <w:tcW w:w="12157" w:type="dxa"/>
            <w:gridSpan w:val="2"/>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b/>
                <w:sz w:val="28"/>
                <w:szCs w:val="28"/>
              </w:rPr>
              <w:t>1. Целевой раздел</w:t>
            </w:r>
          </w:p>
        </w:tc>
        <w:tc>
          <w:tcPr>
            <w:tcW w:w="2126" w:type="dxa"/>
          </w:tcPr>
          <w:p w:rsidR="001E54BE" w:rsidRPr="000D1508" w:rsidRDefault="001E54BE" w:rsidP="00A400EA">
            <w:pPr>
              <w:jc w:val="center"/>
              <w:rPr>
                <w:rFonts w:ascii="Times New Roman" w:hAnsi="Times New Roman" w:cs="Times New Roman"/>
                <w:sz w:val="28"/>
                <w:szCs w:val="28"/>
              </w:rPr>
            </w:pPr>
          </w:p>
        </w:tc>
      </w:tr>
      <w:tr w:rsidR="001E54BE" w:rsidRPr="000D1508" w:rsidTr="00C7679D">
        <w:tc>
          <w:tcPr>
            <w:tcW w:w="817" w:type="dxa"/>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sz w:val="28"/>
                <w:szCs w:val="28"/>
              </w:rPr>
              <w:t>1.1</w:t>
            </w:r>
          </w:p>
        </w:tc>
        <w:tc>
          <w:tcPr>
            <w:tcW w:w="11340" w:type="dxa"/>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sz w:val="28"/>
                <w:szCs w:val="28"/>
              </w:rPr>
              <w:t>Пояснительная записка</w:t>
            </w:r>
          </w:p>
        </w:tc>
        <w:tc>
          <w:tcPr>
            <w:tcW w:w="2126" w:type="dxa"/>
          </w:tcPr>
          <w:p w:rsidR="001E54BE" w:rsidRPr="000D1508" w:rsidRDefault="00A400EA" w:rsidP="00A400EA">
            <w:pPr>
              <w:jc w:val="center"/>
              <w:rPr>
                <w:rFonts w:ascii="Times New Roman" w:hAnsi="Times New Roman" w:cs="Times New Roman"/>
                <w:sz w:val="28"/>
                <w:szCs w:val="28"/>
              </w:rPr>
            </w:pPr>
            <w:r w:rsidRPr="000D1508">
              <w:rPr>
                <w:rFonts w:ascii="Times New Roman" w:hAnsi="Times New Roman" w:cs="Times New Roman"/>
                <w:sz w:val="28"/>
                <w:szCs w:val="28"/>
              </w:rPr>
              <w:t>3</w:t>
            </w:r>
          </w:p>
        </w:tc>
      </w:tr>
      <w:tr w:rsidR="001E54BE" w:rsidRPr="000D1508" w:rsidTr="00C7679D">
        <w:tc>
          <w:tcPr>
            <w:tcW w:w="817" w:type="dxa"/>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sz w:val="28"/>
                <w:szCs w:val="28"/>
              </w:rPr>
              <w:t>1.1.1</w:t>
            </w:r>
          </w:p>
        </w:tc>
        <w:tc>
          <w:tcPr>
            <w:tcW w:w="11340" w:type="dxa"/>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sz w:val="28"/>
                <w:szCs w:val="28"/>
              </w:rPr>
              <w:t xml:space="preserve">Цели и задачи реализации  </w:t>
            </w:r>
            <w:r w:rsidR="00114EFB" w:rsidRPr="000D1508">
              <w:rPr>
                <w:rFonts w:ascii="Times New Roman" w:hAnsi="Times New Roman" w:cs="Times New Roman"/>
                <w:sz w:val="28"/>
                <w:szCs w:val="28"/>
              </w:rPr>
              <w:t xml:space="preserve">Рабочей </w:t>
            </w:r>
            <w:r w:rsidRPr="000D1508">
              <w:rPr>
                <w:rFonts w:ascii="Times New Roman" w:hAnsi="Times New Roman" w:cs="Times New Roman"/>
                <w:sz w:val="28"/>
                <w:szCs w:val="28"/>
              </w:rPr>
              <w:t>Программы</w:t>
            </w:r>
          </w:p>
        </w:tc>
        <w:tc>
          <w:tcPr>
            <w:tcW w:w="2126" w:type="dxa"/>
          </w:tcPr>
          <w:p w:rsidR="001E54BE" w:rsidRPr="000D1508" w:rsidRDefault="00A400EA" w:rsidP="00A400EA">
            <w:pPr>
              <w:jc w:val="center"/>
              <w:rPr>
                <w:rFonts w:ascii="Times New Roman" w:hAnsi="Times New Roman" w:cs="Times New Roman"/>
                <w:sz w:val="28"/>
                <w:szCs w:val="28"/>
              </w:rPr>
            </w:pPr>
            <w:r w:rsidRPr="000D1508">
              <w:rPr>
                <w:rFonts w:ascii="Times New Roman" w:hAnsi="Times New Roman" w:cs="Times New Roman"/>
                <w:sz w:val="28"/>
                <w:szCs w:val="28"/>
              </w:rPr>
              <w:t>5</w:t>
            </w:r>
          </w:p>
        </w:tc>
      </w:tr>
      <w:tr w:rsidR="001E54BE" w:rsidRPr="000D1508" w:rsidTr="00C7679D">
        <w:tc>
          <w:tcPr>
            <w:tcW w:w="817" w:type="dxa"/>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sz w:val="28"/>
                <w:szCs w:val="28"/>
              </w:rPr>
              <w:t>1.1.2</w:t>
            </w:r>
          </w:p>
        </w:tc>
        <w:tc>
          <w:tcPr>
            <w:tcW w:w="11340" w:type="dxa"/>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sz w:val="28"/>
                <w:szCs w:val="28"/>
              </w:rPr>
              <w:t>Принципы и подходы к формированию  Программы</w:t>
            </w:r>
          </w:p>
        </w:tc>
        <w:tc>
          <w:tcPr>
            <w:tcW w:w="2126" w:type="dxa"/>
          </w:tcPr>
          <w:p w:rsidR="001E54BE" w:rsidRPr="000D1508" w:rsidRDefault="00A400EA" w:rsidP="00A400EA">
            <w:pPr>
              <w:jc w:val="center"/>
              <w:rPr>
                <w:rFonts w:ascii="Times New Roman" w:hAnsi="Times New Roman" w:cs="Times New Roman"/>
                <w:sz w:val="28"/>
                <w:szCs w:val="28"/>
              </w:rPr>
            </w:pPr>
            <w:r w:rsidRPr="000D1508">
              <w:rPr>
                <w:rFonts w:ascii="Times New Roman" w:hAnsi="Times New Roman" w:cs="Times New Roman"/>
                <w:sz w:val="28"/>
                <w:szCs w:val="28"/>
              </w:rPr>
              <w:t>6</w:t>
            </w:r>
          </w:p>
        </w:tc>
      </w:tr>
      <w:tr w:rsidR="001E54BE" w:rsidRPr="000D1508" w:rsidTr="00C7679D">
        <w:tc>
          <w:tcPr>
            <w:tcW w:w="817" w:type="dxa"/>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sz w:val="28"/>
                <w:szCs w:val="28"/>
              </w:rPr>
              <w:t>1.1.3</w:t>
            </w:r>
          </w:p>
        </w:tc>
        <w:tc>
          <w:tcPr>
            <w:tcW w:w="11340" w:type="dxa"/>
          </w:tcPr>
          <w:p w:rsidR="001E54BE" w:rsidRPr="000D1508" w:rsidRDefault="001E54BE" w:rsidP="00C7679D">
            <w:pPr>
              <w:jc w:val="both"/>
              <w:rPr>
                <w:rFonts w:ascii="Times New Roman" w:hAnsi="Times New Roman" w:cs="Times New Roman"/>
                <w:color w:val="FF0000"/>
                <w:sz w:val="28"/>
                <w:szCs w:val="28"/>
              </w:rPr>
            </w:pPr>
            <w:r w:rsidRPr="000D1508">
              <w:rPr>
                <w:rFonts w:ascii="Times New Roman" w:hAnsi="Times New Roman" w:cs="Times New Roman"/>
                <w:sz w:val="28"/>
                <w:szCs w:val="28"/>
              </w:rPr>
              <w:t xml:space="preserve">Значимые </w:t>
            </w:r>
            <w:r w:rsidR="00CC6928" w:rsidRPr="000D1508">
              <w:rPr>
                <w:rFonts w:ascii="Times New Roman" w:hAnsi="Times New Roman" w:cs="Times New Roman"/>
                <w:sz w:val="28"/>
                <w:szCs w:val="28"/>
              </w:rPr>
              <w:t>характеристики для разработки Рабочей Программы</w:t>
            </w:r>
          </w:p>
        </w:tc>
        <w:tc>
          <w:tcPr>
            <w:tcW w:w="2126" w:type="dxa"/>
          </w:tcPr>
          <w:p w:rsidR="001E54BE" w:rsidRPr="000D1508" w:rsidRDefault="00A400EA" w:rsidP="00A400EA">
            <w:pPr>
              <w:jc w:val="center"/>
              <w:rPr>
                <w:rFonts w:ascii="Times New Roman" w:hAnsi="Times New Roman" w:cs="Times New Roman"/>
                <w:sz w:val="28"/>
                <w:szCs w:val="28"/>
              </w:rPr>
            </w:pPr>
            <w:r w:rsidRPr="000D1508">
              <w:rPr>
                <w:rFonts w:ascii="Times New Roman" w:hAnsi="Times New Roman" w:cs="Times New Roman"/>
                <w:sz w:val="28"/>
                <w:szCs w:val="28"/>
              </w:rPr>
              <w:t>7</w:t>
            </w:r>
          </w:p>
        </w:tc>
      </w:tr>
      <w:tr w:rsidR="001E54BE" w:rsidRPr="000D1508" w:rsidTr="00C7679D">
        <w:tc>
          <w:tcPr>
            <w:tcW w:w="817" w:type="dxa"/>
          </w:tcPr>
          <w:p w:rsidR="001E54BE" w:rsidRPr="000D1508" w:rsidRDefault="001E54BE" w:rsidP="00691846">
            <w:pPr>
              <w:jc w:val="both"/>
              <w:rPr>
                <w:rFonts w:ascii="Times New Roman" w:hAnsi="Times New Roman" w:cs="Times New Roman"/>
                <w:sz w:val="28"/>
                <w:szCs w:val="28"/>
              </w:rPr>
            </w:pPr>
            <w:r w:rsidRPr="000D1508">
              <w:rPr>
                <w:rFonts w:ascii="Times New Roman" w:hAnsi="Times New Roman" w:cs="Times New Roman"/>
                <w:sz w:val="28"/>
                <w:szCs w:val="28"/>
              </w:rPr>
              <w:t>1.2</w:t>
            </w:r>
          </w:p>
        </w:tc>
        <w:tc>
          <w:tcPr>
            <w:tcW w:w="11340" w:type="dxa"/>
          </w:tcPr>
          <w:p w:rsidR="001E54BE" w:rsidRPr="000D1508" w:rsidRDefault="00CC6928" w:rsidP="00CC6928">
            <w:pPr>
              <w:jc w:val="both"/>
              <w:rPr>
                <w:rFonts w:ascii="Times New Roman" w:hAnsi="Times New Roman" w:cs="Times New Roman"/>
                <w:color w:val="FF0000"/>
                <w:sz w:val="28"/>
                <w:szCs w:val="28"/>
              </w:rPr>
            </w:pPr>
            <w:r w:rsidRPr="000D1508">
              <w:rPr>
                <w:rFonts w:ascii="Times New Roman" w:hAnsi="Times New Roman" w:cs="Times New Roman"/>
                <w:sz w:val="28"/>
                <w:szCs w:val="28"/>
              </w:rPr>
              <w:t xml:space="preserve">Целевые ориентиры на этапе завершения программы для детей 5 -6 лет </w:t>
            </w:r>
          </w:p>
        </w:tc>
        <w:tc>
          <w:tcPr>
            <w:tcW w:w="2126" w:type="dxa"/>
          </w:tcPr>
          <w:p w:rsidR="001E54BE" w:rsidRPr="000D1508" w:rsidRDefault="00CC6928" w:rsidP="00A400EA">
            <w:pPr>
              <w:jc w:val="center"/>
              <w:rPr>
                <w:rFonts w:ascii="Times New Roman" w:hAnsi="Times New Roman" w:cs="Times New Roman"/>
                <w:sz w:val="28"/>
                <w:szCs w:val="28"/>
              </w:rPr>
            </w:pPr>
            <w:r w:rsidRPr="000D1508">
              <w:rPr>
                <w:rFonts w:ascii="Times New Roman" w:hAnsi="Times New Roman" w:cs="Times New Roman"/>
                <w:sz w:val="28"/>
                <w:szCs w:val="28"/>
              </w:rPr>
              <w:t>10</w:t>
            </w:r>
          </w:p>
        </w:tc>
      </w:tr>
      <w:tr w:rsidR="005B41CE" w:rsidRPr="000D1508" w:rsidTr="00C7679D">
        <w:tc>
          <w:tcPr>
            <w:tcW w:w="12157" w:type="dxa"/>
            <w:gridSpan w:val="2"/>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b/>
                <w:sz w:val="28"/>
                <w:szCs w:val="28"/>
              </w:rPr>
              <w:t>2. Содержательный раздел</w:t>
            </w:r>
          </w:p>
        </w:tc>
        <w:tc>
          <w:tcPr>
            <w:tcW w:w="2126" w:type="dxa"/>
          </w:tcPr>
          <w:p w:rsidR="005B41CE" w:rsidRPr="000D1508" w:rsidRDefault="00D54BBB" w:rsidP="00A400EA">
            <w:pPr>
              <w:jc w:val="center"/>
              <w:rPr>
                <w:rFonts w:ascii="Times New Roman" w:hAnsi="Times New Roman" w:cs="Times New Roman"/>
                <w:sz w:val="28"/>
                <w:szCs w:val="28"/>
              </w:rPr>
            </w:pPr>
            <w:r>
              <w:rPr>
                <w:rFonts w:ascii="Times New Roman" w:hAnsi="Times New Roman" w:cs="Times New Roman"/>
                <w:sz w:val="28"/>
                <w:szCs w:val="28"/>
              </w:rPr>
              <w:t>12</w:t>
            </w:r>
          </w:p>
        </w:tc>
      </w:tr>
      <w:tr w:rsidR="005B41CE" w:rsidRPr="000D1508" w:rsidTr="00C7679D">
        <w:tc>
          <w:tcPr>
            <w:tcW w:w="817"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2.1</w:t>
            </w:r>
          </w:p>
        </w:tc>
        <w:tc>
          <w:tcPr>
            <w:tcW w:w="11340" w:type="dxa"/>
          </w:tcPr>
          <w:p w:rsidR="005B41CE" w:rsidRPr="000D1508" w:rsidRDefault="005B41CE" w:rsidP="005B41CE">
            <w:pPr>
              <w:pStyle w:val="a3"/>
              <w:ind w:left="0" w:right="-425"/>
              <w:jc w:val="both"/>
              <w:rPr>
                <w:rFonts w:ascii="Times New Roman" w:hAnsi="Times New Roman" w:cs="Times New Roman"/>
                <w:sz w:val="28"/>
                <w:szCs w:val="28"/>
              </w:rPr>
            </w:pPr>
            <w:r w:rsidRPr="000D1508">
              <w:rPr>
                <w:rFonts w:ascii="Times New Roman" w:hAnsi="Times New Roman" w:cs="Times New Roman"/>
                <w:sz w:val="28"/>
                <w:szCs w:val="28"/>
              </w:rPr>
              <w:t xml:space="preserve">Описание образовательной деятельности </w:t>
            </w:r>
            <w:r w:rsidR="006D2858" w:rsidRPr="000D1508">
              <w:rPr>
                <w:rFonts w:ascii="Times New Roman" w:hAnsi="Times New Roman" w:cs="Times New Roman"/>
                <w:sz w:val="28"/>
                <w:szCs w:val="28"/>
              </w:rPr>
              <w:t>в соответствии с направлениями</w:t>
            </w:r>
            <w:r w:rsidRPr="000D1508">
              <w:rPr>
                <w:rFonts w:ascii="Times New Roman" w:hAnsi="Times New Roman" w:cs="Times New Roman"/>
                <w:sz w:val="28"/>
                <w:szCs w:val="28"/>
              </w:rPr>
              <w:t xml:space="preserve"> развития ребёнка, представленными по пяти модулям образовательных областей</w:t>
            </w:r>
          </w:p>
        </w:tc>
        <w:tc>
          <w:tcPr>
            <w:tcW w:w="2126" w:type="dxa"/>
          </w:tcPr>
          <w:p w:rsidR="005B41CE" w:rsidRPr="000D1508" w:rsidRDefault="00D54BBB" w:rsidP="00A400EA">
            <w:pPr>
              <w:jc w:val="center"/>
              <w:rPr>
                <w:rFonts w:ascii="Times New Roman" w:hAnsi="Times New Roman" w:cs="Times New Roman"/>
                <w:sz w:val="28"/>
                <w:szCs w:val="28"/>
              </w:rPr>
            </w:pPr>
            <w:r>
              <w:rPr>
                <w:rFonts w:ascii="Times New Roman" w:hAnsi="Times New Roman" w:cs="Times New Roman"/>
                <w:sz w:val="28"/>
                <w:szCs w:val="28"/>
              </w:rPr>
              <w:t>12</w:t>
            </w:r>
          </w:p>
        </w:tc>
      </w:tr>
      <w:tr w:rsidR="005B41CE" w:rsidRPr="000D1508" w:rsidTr="00C7679D">
        <w:tc>
          <w:tcPr>
            <w:tcW w:w="817"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2.1.1</w:t>
            </w:r>
          </w:p>
        </w:tc>
        <w:tc>
          <w:tcPr>
            <w:tcW w:w="11340"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Модуль  «Социально – коммуникативное  развитие»</w:t>
            </w:r>
          </w:p>
        </w:tc>
        <w:tc>
          <w:tcPr>
            <w:tcW w:w="2126" w:type="dxa"/>
          </w:tcPr>
          <w:p w:rsidR="005B41CE" w:rsidRPr="000D1508" w:rsidRDefault="00470522" w:rsidP="00A400EA">
            <w:pPr>
              <w:jc w:val="center"/>
              <w:rPr>
                <w:rFonts w:ascii="Times New Roman" w:hAnsi="Times New Roman" w:cs="Times New Roman"/>
                <w:sz w:val="28"/>
                <w:szCs w:val="28"/>
              </w:rPr>
            </w:pPr>
            <w:r w:rsidRPr="000D1508">
              <w:rPr>
                <w:rFonts w:ascii="Times New Roman" w:hAnsi="Times New Roman" w:cs="Times New Roman"/>
                <w:sz w:val="28"/>
                <w:szCs w:val="28"/>
              </w:rPr>
              <w:t>12</w:t>
            </w:r>
          </w:p>
        </w:tc>
      </w:tr>
      <w:tr w:rsidR="005B41CE" w:rsidRPr="000D1508" w:rsidTr="00C7679D">
        <w:tc>
          <w:tcPr>
            <w:tcW w:w="817"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2.1.2</w:t>
            </w:r>
          </w:p>
        </w:tc>
        <w:tc>
          <w:tcPr>
            <w:tcW w:w="11340"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Модуль «Познавательное развитие »</w:t>
            </w:r>
          </w:p>
        </w:tc>
        <w:tc>
          <w:tcPr>
            <w:tcW w:w="2126" w:type="dxa"/>
          </w:tcPr>
          <w:p w:rsidR="005B41CE" w:rsidRPr="000D1508" w:rsidRDefault="00D54BBB" w:rsidP="00A400EA">
            <w:pPr>
              <w:jc w:val="center"/>
              <w:rPr>
                <w:rFonts w:ascii="Times New Roman" w:hAnsi="Times New Roman" w:cs="Times New Roman"/>
                <w:sz w:val="28"/>
                <w:szCs w:val="28"/>
              </w:rPr>
            </w:pPr>
            <w:r>
              <w:rPr>
                <w:rFonts w:ascii="Times New Roman" w:hAnsi="Times New Roman" w:cs="Times New Roman"/>
                <w:sz w:val="28"/>
                <w:szCs w:val="28"/>
              </w:rPr>
              <w:t>29</w:t>
            </w:r>
          </w:p>
        </w:tc>
      </w:tr>
      <w:tr w:rsidR="005B41CE" w:rsidRPr="000D1508" w:rsidTr="00C7679D">
        <w:tc>
          <w:tcPr>
            <w:tcW w:w="817"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2.1.3</w:t>
            </w:r>
          </w:p>
        </w:tc>
        <w:tc>
          <w:tcPr>
            <w:tcW w:w="11340" w:type="dxa"/>
          </w:tcPr>
          <w:p w:rsidR="005B41CE" w:rsidRPr="000D1508" w:rsidRDefault="005B41CE" w:rsidP="005B41CE">
            <w:pPr>
              <w:autoSpaceDE w:val="0"/>
              <w:autoSpaceDN w:val="0"/>
              <w:adjustRightInd w:val="0"/>
              <w:jc w:val="both"/>
              <w:rPr>
                <w:rFonts w:ascii="Times New Roman" w:hAnsi="Times New Roman" w:cs="Times New Roman"/>
                <w:b/>
                <w:sz w:val="28"/>
                <w:szCs w:val="28"/>
              </w:rPr>
            </w:pPr>
            <w:r w:rsidRPr="000D1508">
              <w:rPr>
                <w:rFonts w:ascii="Times New Roman" w:hAnsi="Times New Roman" w:cs="Times New Roman"/>
                <w:sz w:val="28"/>
                <w:szCs w:val="28"/>
              </w:rPr>
              <w:t>Модуль  «Речевое развитие»</w:t>
            </w:r>
          </w:p>
        </w:tc>
        <w:tc>
          <w:tcPr>
            <w:tcW w:w="2126" w:type="dxa"/>
          </w:tcPr>
          <w:p w:rsidR="005B41CE" w:rsidRPr="000D1508" w:rsidRDefault="00D54BBB" w:rsidP="00A400EA">
            <w:pPr>
              <w:jc w:val="center"/>
              <w:rPr>
                <w:rFonts w:ascii="Times New Roman" w:hAnsi="Times New Roman" w:cs="Times New Roman"/>
                <w:sz w:val="28"/>
                <w:szCs w:val="28"/>
              </w:rPr>
            </w:pPr>
            <w:r>
              <w:rPr>
                <w:rFonts w:ascii="Times New Roman" w:hAnsi="Times New Roman" w:cs="Times New Roman"/>
                <w:sz w:val="28"/>
                <w:szCs w:val="28"/>
              </w:rPr>
              <w:t>77</w:t>
            </w:r>
          </w:p>
        </w:tc>
      </w:tr>
      <w:tr w:rsidR="005B41CE" w:rsidRPr="000D1508" w:rsidTr="00C7679D">
        <w:tc>
          <w:tcPr>
            <w:tcW w:w="817"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2.1.4</w:t>
            </w:r>
          </w:p>
        </w:tc>
        <w:tc>
          <w:tcPr>
            <w:tcW w:w="11340" w:type="dxa"/>
          </w:tcPr>
          <w:p w:rsidR="005B41CE" w:rsidRPr="000D1508" w:rsidRDefault="005B41CE" w:rsidP="005B41CE">
            <w:pPr>
              <w:autoSpaceDE w:val="0"/>
              <w:autoSpaceDN w:val="0"/>
              <w:adjustRightInd w:val="0"/>
              <w:jc w:val="both"/>
              <w:rPr>
                <w:rFonts w:ascii="Times New Roman" w:hAnsi="Times New Roman" w:cs="Times New Roman"/>
                <w:sz w:val="28"/>
                <w:szCs w:val="28"/>
              </w:rPr>
            </w:pPr>
            <w:r w:rsidRPr="000D1508">
              <w:rPr>
                <w:rFonts w:ascii="Times New Roman" w:hAnsi="Times New Roman" w:cs="Times New Roman"/>
                <w:bCs/>
                <w:sz w:val="28"/>
                <w:szCs w:val="28"/>
              </w:rPr>
              <w:t xml:space="preserve">Модуль </w:t>
            </w:r>
            <w:r w:rsidRPr="000D1508">
              <w:rPr>
                <w:rFonts w:ascii="Times New Roman" w:hAnsi="Times New Roman" w:cs="Times New Roman"/>
                <w:sz w:val="28"/>
                <w:szCs w:val="28"/>
              </w:rPr>
              <w:t>«Художественно-эстетическое развитие»</w:t>
            </w:r>
          </w:p>
        </w:tc>
        <w:tc>
          <w:tcPr>
            <w:tcW w:w="2126" w:type="dxa"/>
          </w:tcPr>
          <w:p w:rsidR="005B41CE" w:rsidRPr="000D1508" w:rsidRDefault="00470522" w:rsidP="00A400EA">
            <w:pPr>
              <w:jc w:val="center"/>
              <w:rPr>
                <w:rFonts w:ascii="Times New Roman" w:hAnsi="Times New Roman" w:cs="Times New Roman"/>
                <w:sz w:val="28"/>
                <w:szCs w:val="28"/>
              </w:rPr>
            </w:pPr>
            <w:r w:rsidRPr="000D1508">
              <w:rPr>
                <w:rFonts w:ascii="Times New Roman" w:hAnsi="Times New Roman" w:cs="Times New Roman"/>
                <w:sz w:val="28"/>
                <w:szCs w:val="28"/>
              </w:rPr>
              <w:t>138</w:t>
            </w:r>
          </w:p>
        </w:tc>
      </w:tr>
      <w:tr w:rsidR="005B41CE" w:rsidRPr="000D1508" w:rsidTr="00C7679D">
        <w:tc>
          <w:tcPr>
            <w:tcW w:w="817"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2.1.5</w:t>
            </w:r>
          </w:p>
        </w:tc>
        <w:tc>
          <w:tcPr>
            <w:tcW w:w="11340" w:type="dxa"/>
          </w:tcPr>
          <w:p w:rsidR="005B41CE" w:rsidRPr="000D1508" w:rsidRDefault="005B41CE" w:rsidP="005B41CE">
            <w:pPr>
              <w:autoSpaceDE w:val="0"/>
              <w:autoSpaceDN w:val="0"/>
              <w:adjustRightInd w:val="0"/>
              <w:jc w:val="both"/>
              <w:rPr>
                <w:rFonts w:ascii="Times New Roman" w:hAnsi="Times New Roman" w:cs="Times New Roman"/>
                <w:bCs/>
                <w:sz w:val="28"/>
                <w:szCs w:val="28"/>
              </w:rPr>
            </w:pPr>
            <w:r w:rsidRPr="000D1508">
              <w:rPr>
                <w:rFonts w:ascii="Times New Roman" w:hAnsi="Times New Roman" w:cs="Times New Roman"/>
                <w:bCs/>
                <w:sz w:val="28"/>
                <w:szCs w:val="28"/>
              </w:rPr>
              <w:t>Модуль «Физическое развитие»</w:t>
            </w:r>
          </w:p>
        </w:tc>
        <w:tc>
          <w:tcPr>
            <w:tcW w:w="2126" w:type="dxa"/>
          </w:tcPr>
          <w:p w:rsidR="005B41CE" w:rsidRPr="000D1508" w:rsidRDefault="00470522" w:rsidP="00A400EA">
            <w:pPr>
              <w:jc w:val="center"/>
              <w:rPr>
                <w:rFonts w:ascii="Times New Roman" w:hAnsi="Times New Roman" w:cs="Times New Roman"/>
                <w:sz w:val="28"/>
                <w:szCs w:val="28"/>
              </w:rPr>
            </w:pPr>
            <w:r w:rsidRPr="000D1508">
              <w:rPr>
                <w:rFonts w:ascii="Times New Roman" w:hAnsi="Times New Roman" w:cs="Times New Roman"/>
                <w:sz w:val="28"/>
                <w:szCs w:val="28"/>
              </w:rPr>
              <w:t>164</w:t>
            </w:r>
          </w:p>
        </w:tc>
      </w:tr>
      <w:tr w:rsidR="005B41CE" w:rsidRPr="000D1508" w:rsidTr="00C7679D">
        <w:tc>
          <w:tcPr>
            <w:tcW w:w="817" w:type="dxa"/>
          </w:tcPr>
          <w:p w:rsidR="005B41CE" w:rsidRPr="000D1508" w:rsidRDefault="005B41CE" w:rsidP="00691846">
            <w:pPr>
              <w:jc w:val="both"/>
              <w:rPr>
                <w:rFonts w:ascii="Times New Roman" w:hAnsi="Times New Roman" w:cs="Times New Roman"/>
                <w:sz w:val="28"/>
                <w:szCs w:val="28"/>
              </w:rPr>
            </w:pPr>
            <w:r w:rsidRPr="000D1508">
              <w:rPr>
                <w:rFonts w:ascii="Times New Roman" w:hAnsi="Times New Roman" w:cs="Times New Roman"/>
                <w:sz w:val="28"/>
                <w:szCs w:val="28"/>
              </w:rPr>
              <w:t>2.2</w:t>
            </w:r>
          </w:p>
        </w:tc>
        <w:tc>
          <w:tcPr>
            <w:tcW w:w="11340" w:type="dxa"/>
          </w:tcPr>
          <w:p w:rsidR="005B41CE" w:rsidRPr="000D1508" w:rsidRDefault="00470522" w:rsidP="005B41CE">
            <w:pPr>
              <w:keepNext/>
              <w:widowControl w:val="0"/>
              <w:ind w:right="423"/>
              <w:rPr>
                <w:rFonts w:ascii="Times New Roman" w:eastAsia="Times New Roman" w:hAnsi="Times New Roman" w:cs="Times New Roman"/>
                <w:bCs/>
                <w:iCs/>
                <w:sz w:val="28"/>
                <w:szCs w:val="28"/>
              </w:rPr>
            </w:pPr>
            <w:r w:rsidRPr="000D1508">
              <w:rPr>
                <w:rFonts w:ascii="Times New Roman" w:hAnsi="Times New Roman" w:cs="Times New Roman"/>
                <w:sz w:val="28"/>
                <w:szCs w:val="28"/>
              </w:rPr>
              <w:t>Описание вариативных форм, способов, методов и средств реализации Рабочей Программы</w:t>
            </w:r>
          </w:p>
        </w:tc>
        <w:tc>
          <w:tcPr>
            <w:tcW w:w="2126" w:type="dxa"/>
          </w:tcPr>
          <w:p w:rsidR="005B41CE" w:rsidRPr="000D1508" w:rsidRDefault="00470522" w:rsidP="00A400EA">
            <w:pPr>
              <w:jc w:val="center"/>
              <w:rPr>
                <w:rFonts w:ascii="Times New Roman" w:hAnsi="Times New Roman" w:cs="Times New Roman"/>
                <w:sz w:val="28"/>
                <w:szCs w:val="28"/>
              </w:rPr>
            </w:pPr>
            <w:r w:rsidRPr="000D1508">
              <w:rPr>
                <w:rFonts w:ascii="Times New Roman" w:hAnsi="Times New Roman" w:cs="Times New Roman"/>
                <w:sz w:val="28"/>
                <w:szCs w:val="28"/>
              </w:rPr>
              <w:t>168</w:t>
            </w:r>
          </w:p>
        </w:tc>
      </w:tr>
      <w:tr w:rsidR="005B41CE" w:rsidRPr="000D1508" w:rsidTr="00C7679D">
        <w:tc>
          <w:tcPr>
            <w:tcW w:w="817" w:type="dxa"/>
          </w:tcPr>
          <w:p w:rsidR="005B41CE" w:rsidRPr="000D1508" w:rsidRDefault="00F13889" w:rsidP="00691846">
            <w:pPr>
              <w:jc w:val="both"/>
              <w:rPr>
                <w:rFonts w:ascii="Times New Roman" w:hAnsi="Times New Roman" w:cs="Times New Roman"/>
                <w:sz w:val="28"/>
                <w:szCs w:val="28"/>
              </w:rPr>
            </w:pPr>
            <w:r w:rsidRPr="000D1508">
              <w:rPr>
                <w:rFonts w:ascii="Times New Roman" w:hAnsi="Times New Roman" w:cs="Times New Roman"/>
                <w:sz w:val="28"/>
                <w:szCs w:val="28"/>
              </w:rPr>
              <w:t>2.3</w:t>
            </w:r>
          </w:p>
        </w:tc>
        <w:tc>
          <w:tcPr>
            <w:tcW w:w="11340" w:type="dxa"/>
          </w:tcPr>
          <w:p w:rsidR="005B41CE" w:rsidRPr="000D1508" w:rsidRDefault="00B27D15" w:rsidP="00B27D15">
            <w:pPr>
              <w:pStyle w:val="Style5"/>
              <w:keepNext/>
              <w:spacing w:line="240" w:lineRule="auto"/>
              <w:ind w:right="423" w:firstLine="0"/>
              <w:rPr>
                <w:rFonts w:ascii="Times New Roman" w:hAnsi="Times New Roman" w:cs="Times New Roman"/>
                <w:sz w:val="28"/>
                <w:szCs w:val="28"/>
              </w:rPr>
            </w:pPr>
            <w:r w:rsidRPr="000D1508">
              <w:rPr>
                <w:rFonts w:ascii="Times New Roman" w:hAnsi="Times New Roman" w:cs="Times New Roman"/>
                <w:sz w:val="28"/>
                <w:szCs w:val="28"/>
              </w:rPr>
              <w:t>Особенности взаимодействия  с семьями воспитанников</w:t>
            </w:r>
          </w:p>
        </w:tc>
        <w:tc>
          <w:tcPr>
            <w:tcW w:w="2126" w:type="dxa"/>
          </w:tcPr>
          <w:p w:rsidR="005B41CE" w:rsidRPr="000D1508" w:rsidRDefault="00470522" w:rsidP="00A400EA">
            <w:pPr>
              <w:jc w:val="center"/>
              <w:rPr>
                <w:rFonts w:ascii="Times New Roman" w:hAnsi="Times New Roman" w:cs="Times New Roman"/>
                <w:sz w:val="28"/>
                <w:szCs w:val="28"/>
              </w:rPr>
            </w:pPr>
            <w:r w:rsidRPr="000D1508">
              <w:rPr>
                <w:rFonts w:ascii="Times New Roman" w:hAnsi="Times New Roman" w:cs="Times New Roman"/>
                <w:sz w:val="28"/>
                <w:szCs w:val="28"/>
              </w:rPr>
              <w:t>170</w:t>
            </w:r>
          </w:p>
        </w:tc>
      </w:tr>
      <w:tr w:rsidR="00F13889" w:rsidRPr="000D1508" w:rsidTr="00C7679D">
        <w:tc>
          <w:tcPr>
            <w:tcW w:w="12157" w:type="dxa"/>
            <w:gridSpan w:val="2"/>
          </w:tcPr>
          <w:p w:rsidR="00F13889" w:rsidRPr="000D1508" w:rsidRDefault="00430DB1" w:rsidP="00F13889">
            <w:pPr>
              <w:rPr>
                <w:rFonts w:ascii="Times New Roman" w:hAnsi="Times New Roman" w:cs="Times New Roman"/>
                <w:sz w:val="28"/>
                <w:szCs w:val="28"/>
              </w:rPr>
            </w:pPr>
            <w:r w:rsidRPr="000D1508">
              <w:rPr>
                <w:rFonts w:ascii="Times New Roman" w:hAnsi="Times New Roman" w:cs="Times New Roman"/>
                <w:b/>
                <w:sz w:val="28"/>
                <w:szCs w:val="28"/>
              </w:rPr>
              <w:t>3. Организационный раздел</w:t>
            </w:r>
          </w:p>
        </w:tc>
        <w:tc>
          <w:tcPr>
            <w:tcW w:w="2126" w:type="dxa"/>
          </w:tcPr>
          <w:p w:rsidR="00F13889" w:rsidRPr="000D1508" w:rsidRDefault="00F13889" w:rsidP="00A400EA">
            <w:pPr>
              <w:jc w:val="center"/>
              <w:rPr>
                <w:rFonts w:ascii="Times New Roman" w:hAnsi="Times New Roman" w:cs="Times New Roman"/>
                <w:sz w:val="28"/>
                <w:szCs w:val="28"/>
              </w:rPr>
            </w:pPr>
          </w:p>
        </w:tc>
      </w:tr>
      <w:tr w:rsidR="00F13889" w:rsidRPr="000D1508" w:rsidTr="00C7679D">
        <w:tc>
          <w:tcPr>
            <w:tcW w:w="817" w:type="dxa"/>
          </w:tcPr>
          <w:p w:rsidR="00F13889" w:rsidRPr="000D1508" w:rsidRDefault="00430DB1" w:rsidP="00691846">
            <w:pPr>
              <w:jc w:val="both"/>
              <w:rPr>
                <w:rFonts w:ascii="Times New Roman" w:hAnsi="Times New Roman" w:cs="Times New Roman"/>
                <w:sz w:val="28"/>
                <w:szCs w:val="28"/>
              </w:rPr>
            </w:pPr>
            <w:r w:rsidRPr="000D1508">
              <w:rPr>
                <w:rFonts w:ascii="Times New Roman" w:hAnsi="Times New Roman" w:cs="Times New Roman"/>
                <w:sz w:val="28"/>
                <w:szCs w:val="28"/>
              </w:rPr>
              <w:t>3.1</w:t>
            </w:r>
          </w:p>
        </w:tc>
        <w:tc>
          <w:tcPr>
            <w:tcW w:w="11340" w:type="dxa"/>
          </w:tcPr>
          <w:p w:rsidR="00F13889" w:rsidRPr="000D1508" w:rsidRDefault="00430DB1" w:rsidP="00F13889">
            <w:pPr>
              <w:rPr>
                <w:rFonts w:ascii="Times New Roman" w:hAnsi="Times New Roman" w:cs="Times New Roman"/>
                <w:sz w:val="28"/>
                <w:szCs w:val="28"/>
              </w:rPr>
            </w:pPr>
            <w:r w:rsidRPr="000D1508">
              <w:rPr>
                <w:rFonts w:ascii="Times New Roman" w:hAnsi="Times New Roman" w:cs="Times New Roman"/>
                <w:sz w:val="28"/>
                <w:szCs w:val="28"/>
              </w:rPr>
              <w:t xml:space="preserve">Материально-техническое обеспечение </w:t>
            </w:r>
            <w:r w:rsidR="000421DD" w:rsidRPr="000D1508">
              <w:rPr>
                <w:rFonts w:ascii="Times New Roman" w:hAnsi="Times New Roman" w:cs="Times New Roman"/>
                <w:sz w:val="28"/>
                <w:szCs w:val="28"/>
              </w:rPr>
              <w:t xml:space="preserve">Рабочей </w:t>
            </w:r>
            <w:r w:rsidRPr="000D1508">
              <w:rPr>
                <w:rFonts w:ascii="Times New Roman" w:hAnsi="Times New Roman" w:cs="Times New Roman"/>
                <w:sz w:val="28"/>
                <w:szCs w:val="28"/>
              </w:rPr>
              <w:t>Программы</w:t>
            </w:r>
          </w:p>
        </w:tc>
        <w:tc>
          <w:tcPr>
            <w:tcW w:w="2126" w:type="dxa"/>
          </w:tcPr>
          <w:p w:rsidR="00F13889" w:rsidRPr="000D1508" w:rsidRDefault="00B27D15" w:rsidP="00A400EA">
            <w:pPr>
              <w:jc w:val="center"/>
              <w:rPr>
                <w:rFonts w:ascii="Times New Roman" w:hAnsi="Times New Roman" w:cs="Times New Roman"/>
                <w:sz w:val="28"/>
                <w:szCs w:val="28"/>
              </w:rPr>
            </w:pPr>
            <w:r w:rsidRPr="000D1508">
              <w:rPr>
                <w:rFonts w:ascii="Times New Roman" w:hAnsi="Times New Roman" w:cs="Times New Roman"/>
                <w:sz w:val="28"/>
                <w:szCs w:val="28"/>
              </w:rPr>
              <w:t>173</w:t>
            </w:r>
          </w:p>
        </w:tc>
      </w:tr>
      <w:tr w:rsidR="00F13889" w:rsidRPr="000D1508" w:rsidTr="00C7679D">
        <w:tc>
          <w:tcPr>
            <w:tcW w:w="817" w:type="dxa"/>
          </w:tcPr>
          <w:p w:rsidR="00F13889" w:rsidRPr="000D1508" w:rsidRDefault="00430DB1" w:rsidP="00691846">
            <w:pPr>
              <w:jc w:val="both"/>
              <w:rPr>
                <w:rFonts w:ascii="Times New Roman" w:hAnsi="Times New Roman" w:cs="Times New Roman"/>
                <w:sz w:val="28"/>
                <w:szCs w:val="28"/>
              </w:rPr>
            </w:pPr>
            <w:r w:rsidRPr="000D1508">
              <w:rPr>
                <w:rFonts w:ascii="Times New Roman" w:hAnsi="Times New Roman" w:cs="Times New Roman"/>
                <w:sz w:val="28"/>
                <w:szCs w:val="28"/>
              </w:rPr>
              <w:t>3.2</w:t>
            </w:r>
          </w:p>
        </w:tc>
        <w:tc>
          <w:tcPr>
            <w:tcW w:w="11340" w:type="dxa"/>
          </w:tcPr>
          <w:p w:rsidR="00F13889" w:rsidRPr="000D1508" w:rsidRDefault="00430DB1" w:rsidP="00F13889">
            <w:pPr>
              <w:rPr>
                <w:rFonts w:ascii="Times New Roman" w:hAnsi="Times New Roman" w:cs="Times New Roman"/>
                <w:sz w:val="28"/>
                <w:szCs w:val="28"/>
              </w:rPr>
            </w:pPr>
            <w:r w:rsidRPr="000D1508">
              <w:rPr>
                <w:rFonts w:ascii="Times New Roman" w:hAnsi="Times New Roman" w:cs="Times New Roman"/>
                <w:sz w:val="28"/>
                <w:szCs w:val="28"/>
              </w:rPr>
              <w:t xml:space="preserve">Организация режима пребывания, обучения и воспитания детей старшей группы </w:t>
            </w:r>
          </w:p>
        </w:tc>
        <w:tc>
          <w:tcPr>
            <w:tcW w:w="2126" w:type="dxa"/>
          </w:tcPr>
          <w:p w:rsidR="00F13889" w:rsidRPr="000D1508" w:rsidRDefault="00B27D15" w:rsidP="00A400EA">
            <w:pPr>
              <w:jc w:val="center"/>
              <w:rPr>
                <w:rFonts w:ascii="Times New Roman" w:hAnsi="Times New Roman" w:cs="Times New Roman"/>
                <w:sz w:val="28"/>
                <w:szCs w:val="28"/>
              </w:rPr>
            </w:pPr>
            <w:r w:rsidRPr="000D1508">
              <w:rPr>
                <w:rFonts w:ascii="Times New Roman" w:hAnsi="Times New Roman" w:cs="Times New Roman"/>
                <w:sz w:val="28"/>
                <w:szCs w:val="28"/>
              </w:rPr>
              <w:t>178</w:t>
            </w:r>
          </w:p>
        </w:tc>
      </w:tr>
      <w:tr w:rsidR="00F13889" w:rsidRPr="000D1508" w:rsidTr="00C7679D">
        <w:tc>
          <w:tcPr>
            <w:tcW w:w="817" w:type="dxa"/>
          </w:tcPr>
          <w:p w:rsidR="00F13889" w:rsidRPr="000D1508" w:rsidRDefault="00430DB1" w:rsidP="00691846">
            <w:pPr>
              <w:jc w:val="both"/>
              <w:rPr>
                <w:rFonts w:ascii="Times New Roman" w:hAnsi="Times New Roman" w:cs="Times New Roman"/>
                <w:sz w:val="28"/>
                <w:szCs w:val="28"/>
              </w:rPr>
            </w:pPr>
            <w:r w:rsidRPr="000D1508">
              <w:rPr>
                <w:rFonts w:ascii="Times New Roman" w:hAnsi="Times New Roman" w:cs="Times New Roman"/>
                <w:sz w:val="28"/>
                <w:szCs w:val="28"/>
              </w:rPr>
              <w:t>3.3</w:t>
            </w:r>
          </w:p>
        </w:tc>
        <w:tc>
          <w:tcPr>
            <w:tcW w:w="11340" w:type="dxa"/>
          </w:tcPr>
          <w:p w:rsidR="00F13889" w:rsidRPr="000D1508" w:rsidRDefault="00430DB1" w:rsidP="00F13889">
            <w:pPr>
              <w:rPr>
                <w:rFonts w:ascii="Times New Roman" w:hAnsi="Times New Roman" w:cs="Times New Roman"/>
                <w:sz w:val="28"/>
                <w:szCs w:val="28"/>
              </w:rPr>
            </w:pPr>
            <w:r w:rsidRPr="000D1508">
              <w:rPr>
                <w:rFonts w:ascii="Times New Roman" w:hAnsi="Times New Roman" w:cs="Times New Roman"/>
                <w:sz w:val="28"/>
                <w:szCs w:val="28"/>
              </w:rPr>
              <w:t>Распи</w:t>
            </w:r>
            <w:r w:rsidR="00B27D15" w:rsidRPr="000D1508">
              <w:rPr>
                <w:rFonts w:ascii="Times New Roman" w:hAnsi="Times New Roman" w:cs="Times New Roman"/>
                <w:sz w:val="28"/>
                <w:szCs w:val="28"/>
              </w:rPr>
              <w:t xml:space="preserve">сание непрерывной </w:t>
            </w:r>
            <w:r w:rsidRPr="000D1508">
              <w:rPr>
                <w:rFonts w:ascii="Times New Roman" w:hAnsi="Times New Roman" w:cs="Times New Roman"/>
                <w:sz w:val="28"/>
                <w:szCs w:val="28"/>
              </w:rPr>
              <w:t>образовательная деятельность</w:t>
            </w:r>
            <w:r w:rsidR="00B27D15" w:rsidRPr="000D1508">
              <w:rPr>
                <w:rFonts w:ascii="Times New Roman" w:hAnsi="Times New Roman" w:cs="Times New Roman"/>
                <w:sz w:val="28"/>
                <w:szCs w:val="28"/>
              </w:rPr>
              <w:t xml:space="preserve"> старшей группы</w:t>
            </w:r>
          </w:p>
        </w:tc>
        <w:tc>
          <w:tcPr>
            <w:tcW w:w="2126" w:type="dxa"/>
          </w:tcPr>
          <w:p w:rsidR="00F13889" w:rsidRPr="000D1508" w:rsidRDefault="00B27D15" w:rsidP="00A400EA">
            <w:pPr>
              <w:jc w:val="center"/>
              <w:rPr>
                <w:rFonts w:ascii="Times New Roman" w:hAnsi="Times New Roman" w:cs="Times New Roman"/>
                <w:sz w:val="28"/>
                <w:szCs w:val="28"/>
              </w:rPr>
            </w:pPr>
            <w:r w:rsidRPr="000D1508">
              <w:rPr>
                <w:rFonts w:ascii="Times New Roman" w:hAnsi="Times New Roman" w:cs="Times New Roman"/>
                <w:sz w:val="28"/>
                <w:szCs w:val="28"/>
              </w:rPr>
              <w:t>183</w:t>
            </w:r>
          </w:p>
        </w:tc>
      </w:tr>
      <w:tr w:rsidR="00430DB1" w:rsidRPr="000D1508" w:rsidTr="00C7679D">
        <w:tc>
          <w:tcPr>
            <w:tcW w:w="817" w:type="dxa"/>
          </w:tcPr>
          <w:p w:rsidR="00430DB1" w:rsidRPr="000D1508" w:rsidRDefault="00CA56A2" w:rsidP="00691846">
            <w:pPr>
              <w:jc w:val="both"/>
              <w:rPr>
                <w:rFonts w:ascii="Times New Roman" w:hAnsi="Times New Roman" w:cs="Times New Roman"/>
                <w:sz w:val="28"/>
                <w:szCs w:val="28"/>
              </w:rPr>
            </w:pPr>
            <w:r w:rsidRPr="000D1508">
              <w:rPr>
                <w:rFonts w:ascii="Times New Roman" w:hAnsi="Times New Roman" w:cs="Times New Roman"/>
                <w:sz w:val="28"/>
                <w:szCs w:val="28"/>
              </w:rPr>
              <w:t>3.4</w:t>
            </w:r>
          </w:p>
        </w:tc>
        <w:tc>
          <w:tcPr>
            <w:tcW w:w="11340" w:type="dxa"/>
          </w:tcPr>
          <w:p w:rsidR="00430DB1" w:rsidRPr="000D1508" w:rsidRDefault="000E4426" w:rsidP="000E4426">
            <w:pPr>
              <w:keepNext/>
              <w:widowControl w:val="0"/>
              <w:ind w:right="423"/>
              <w:rPr>
                <w:rFonts w:ascii="Times New Roman" w:hAnsi="Times New Roman" w:cs="Times New Roman"/>
                <w:sz w:val="28"/>
                <w:szCs w:val="28"/>
              </w:rPr>
            </w:pPr>
            <w:r w:rsidRPr="000D1508">
              <w:rPr>
                <w:rFonts w:ascii="Times New Roman" w:hAnsi="Times New Roman" w:cs="Times New Roman"/>
                <w:sz w:val="28"/>
                <w:szCs w:val="28"/>
              </w:rPr>
              <w:t>Особенности традиционных событий, праздников, мероприятий</w:t>
            </w:r>
          </w:p>
        </w:tc>
        <w:tc>
          <w:tcPr>
            <w:tcW w:w="2126" w:type="dxa"/>
          </w:tcPr>
          <w:p w:rsidR="00430DB1" w:rsidRPr="000D1508" w:rsidRDefault="00B27D15" w:rsidP="00A400EA">
            <w:pPr>
              <w:jc w:val="center"/>
              <w:rPr>
                <w:rFonts w:ascii="Times New Roman" w:hAnsi="Times New Roman" w:cs="Times New Roman"/>
                <w:sz w:val="28"/>
                <w:szCs w:val="28"/>
              </w:rPr>
            </w:pPr>
            <w:r w:rsidRPr="000D1508">
              <w:rPr>
                <w:rFonts w:ascii="Times New Roman" w:hAnsi="Times New Roman" w:cs="Times New Roman"/>
                <w:sz w:val="28"/>
                <w:szCs w:val="28"/>
              </w:rPr>
              <w:t>187</w:t>
            </w:r>
          </w:p>
        </w:tc>
      </w:tr>
      <w:tr w:rsidR="00430DB1" w:rsidRPr="000D1508" w:rsidTr="00C7679D">
        <w:tc>
          <w:tcPr>
            <w:tcW w:w="817" w:type="dxa"/>
          </w:tcPr>
          <w:p w:rsidR="00430DB1" w:rsidRPr="000D1508" w:rsidRDefault="00CA56A2" w:rsidP="00691846">
            <w:pPr>
              <w:jc w:val="both"/>
              <w:rPr>
                <w:rFonts w:ascii="Times New Roman" w:hAnsi="Times New Roman" w:cs="Times New Roman"/>
                <w:sz w:val="28"/>
                <w:szCs w:val="28"/>
              </w:rPr>
            </w:pPr>
            <w:r w:rsidRPr="000D1508">
              <w:rPr>
                <w:rFonts w:ascii="Times New Roman" w:hAnsi="Times New Roman" w:cs="Times New Roman"/>
                <w:sz w:val="28"/>
                <w:szCs w:val="28"/>
              </w:rPr>
              <w:t>3.5</w:t>
            </w:r>
          </w:p>
        </w:tc>
        <w:tc>
          <w:tcPr>
            <w:tcW w:w="11340" w:type="dxa"/>
          </w:tcPr>
          <w:p w:rsidR="00430DB1" w:rsidRPr="000D1508" w:rsidRDefault="000D1508" w:rsidP="00F13889">
            <w:pPr>
              <w:rPr>
                <w:rFonts w:ascii="Times New Roman" w:hAnsi="Times New Roman" w:cs="Times New Roman"/>
                <w:sz w:val="28"/>
                <w:szCs w:val="28"/>
              </w:rPr>
            </w:pPr>
            <w:r w:rsidRPr="000D1508">
              <w:rPr>
                <w:rFonts w:ascii="Times New Roman" w:hAnsi="Times New Roman" w:cs="Times New Roman"/>
                <w:sz w:val="28"/>
                <w:szCs w:val="28"/>
              </w:rPr>
              <w:t>Партнерское взаимодействие</w:t>
            </w:r>
          </w:p>
        </w:tc>
        <w:tc>
          <w:tcPr>
            <w:tcW w:w="2126" w:type="dxa"/>
          </w:tcPr>
          <w:p w:rsidR="00430DB1" w:rsidRPr="000D1508" w:rsidRDefault="000D1508" w:rsidP="00A400EA">
            <w:pPr>
              <w:jc w:val="center"/>
              <w:rPr>
                <w:rFonts w:ascii="Times New Roman" w:hAnsi="Times New Roman" w:cs="Times New Roman"/>
                <w:sz w:val="28"/>
                <w:szCs w:val="28"/>
              </w:rPr>
            </w:pPr>
            <w:r w:rsidRPr="000D1508">
              <w:rPr>
                <w:rFonts w:ascii="Times New Roman" w:hAnsi="Times New Roman" w:cs="Times New Roman"/>
                <w:sz w:val="28"/>
                <w:szCs w:val="28"/>
              </w:rPr>
              <w:t>188</w:t>
            </w:r>
          </w:p>
        </w:tc>
      </w:tr>
      <w:tr w:rsidR="000D1508" w:rsidRPr="000D1508" w:rsidTr="00C7679D">
        <w:tc>
          <w:tcPr>
            <w:tcW w:w="817" w:type="dxa"/>
          </w:tcPr>
          <w:p w:rsidR="000D1508" w:rsidRPr="000D1508" w:rsidRDefault="000D1508" w:rsidP="00691846">
            <w:pPr>
              <w:jc w:val="both"/>
              <w:rPr>
                <w:rFonts w:ascii="Times New Roman" w:hAnsi="Times New Roman" w:cs="Times New Roman"/>
                <w:sz w:val="28"/>
                <w:szCs w:val="28"/>
              </w:rPr>
            </w:pPr>
            <w:r w:rsidRPr="000D1508">
              <w:rPr>
                <w:rFonts w:ascii="Times New Roman" w:hAnsi="Times New Roman" w:cs="Times New Roman"/>
                <w:sz w:val="28"/>
                <w:szCs w:val="28"/>
              </w:rPr>
              <w:t>3.6</w:t>
            </w:r>
          </w:p>
        </w:tc>
        <w:tc>
          <w:tcPr>
            <w:tcW w:w="11340" w:type="dxa"/>
          </w:tcPr>
          <w:p w:rsidR="000D1508" w:rsidRPr="000D1508" w:rsidRDefault="000D1508" w:rsidP="00F13889">
            <w:pPr>
              <w:rPr>
                <w:rFonts w:ascii="Times New Roman" w:hAnsi="Times New Roman" w:cs="Times New Roman"/>
                <w:sz w:val="28"/>
                <w:szCs w:val="28"/>
              </w:rPr>
            </w:pPr>
            <w:r w:rsidRPr="000D1508">
              <w:rPr>
                <w:rFonts w:ascii="Times New Roman" w:hAnsi="Times New Roman" w:cs="Times New Roman"/>
                <w:sz w:val="28"/>
                <w:szCs w:val="28"/>
              </w:rPr>
              <w:t xml:space="preserve">Программно-методическое </w:t>
            </w:r>
            <w:r w:rsidRPr="009B79D3">
              <w:rPr>
                <w:rFonts w:ascii="Times New Roman" w:hAnsi="Times New Roman" w:cs="Times New Roman"/>
                <w:sz w:val="28"/>
                <w:szCs w:val="28"/>
              </w:rPr>
              <w:t>обеспечение</w:t>
            </w:r>
            <w:r w:rsidRPr="000D1508">
              <w:rPr>
                <w:rFonts w:ascii="Times New Roman" w:hAnsi="Times New Roman" w:cs="Times New Roman"/>
                <w:sz w:val="28"/>
                <w:szCs w:val="28"/>
              </w:rPr>
              <w:t xml:space="preserve"> в старшей группе</w:t>
            </w:r>
          </w:p>
        </w:tc>
        <w:tc>
          <w:tcPr>
            <w:tcW w:w="2126" w:type="dxa"/>
          </w:tcPr>
          <w:p w:rsidR="000D1508" w:rsidRPr="000D1508" w:rsidRDefault="000D1508" w:rsidP="00A400EA">
            <w:pPr>
              <w:jc w:val="center"/>
              <w:rPr>
                <w:rFonts w:ascii="Times New Roman" w:hAnsi="Times New Roman" w:cs="Times New Roman"/>
                <w:sz w:val="28"/>
                <w:szCs w:val="28"/>
              </w:rPr>
            </w:pPr>
            <w:r w:rsidRPr="000D1508">
              <w:rPr>
                <w:rFonts w:ascii="Times New Roman" w:hAnsi="Times New Roman" w:cs="Times New Roman"/>
                <w:sz w:val="28"/>
                <w:szCs w:val="28"/>
              </w:rPr>
              <w:t>190</w:t>
            </w:r>
          </w:p>
        </w:tc>
      </w:tr>
    </w:tbl>
    <w:p w:rsidR="000D1508" w:rsidRDefault="000D1508" w:rsidP="00691846">
      <w:pPr>
        <w:keepNext/>
        <w:widowControl w:val="0"/>
        <w:spacing w:after="0" w:line="240" w:lineRule="auto"/>
        <w:ind w:right="423"/>
        <w:jc w:val="both"/>
        <w:rPr>
          <w:rFonts w:ascii="Times New Roman" w:eastAsia="Calibri" w:hAnsi="Times New Roman" w:cs="Times New Roman"/>
          <w:sz w:val="20"/>
          <w:szCs w:val="20"/>
          <w:lang w:eastAsia="ar-SA"/>
        </w:rPr>
      </w:pPr>
    </w:p>
    <w:p w:rsidR="000D1508" w:rsidRDefault="000D1508" w:rsidP="00691846">
      <w:pPr>
        <w:keepNext/>
        <w:widowControl w:val="0"/>
        <w:spacing w:after="0" w:line="240" w:lineRule="auto"/>
        <w:ind w:right="423"/>
        <w:jc w:val="both"/>
        <w:rPr>
          <w:rFonts w:ascii="Times New Roman" w:hAnsi="Times New Roman" w:cs="Times New Roman"/>
          <w:b/>
          <w:sz w:val="24"/>
          <w:szCs w:val="24"/>
        </w:rPr>
      </w:pPr>
    </w:p>
    <w:p w:rsidR="00805C8A" w:rsidRDefault="00805C8A" w:rsidP="00691846">
      <w:pPr>
        <w:keepNext/>
        <w:widowControl w:val="0"/>
        <w:spacing w:after="0" w:line="240" w:lineRule="auto"/>
        <w:ind w:right="423"/>
        <w:jc w:val="both"/>
        <w:rPr>
          <w:rFonts w:ascii="Times New Roman" w:hAnsi="Times New Roman" w:cs="Times New Roman"/>
          <w:b/>
          <w:sz w:val="24"/>
          <w:szCs w:val="24"/>
        </w:rPr>
      </w:pPr>
    </w:p>
    <w:p w:rsidR="00805C8A" w:rsidRDefault="00805C8A" w:rsidP="00691846">
      <w:pPr>
        <w:keepNext/>
        <w:widowControl w:val="0"/>
        <w:spacing w:after="0" w:line="240" w:lineRule="auto"/>
        <w:ind w:right="423"/>
        <w:jc w:val="both"/>
        <w:rPr>
          <w:rFonts w:ascii="Times New Roman" w:hAnsi="Times New Roman" w:cs="Times New Roman"/>
          <w:b/>
          <w:sz w:val="24"/>
          <w:szCs w:val="24"/>
        </w:rPr>
      </w:pPr>
    </w:p>
    <w:p w:rsidR="00E94972" w:rsidRPr="00691846" w:rsidRDefault="00E94972" w:rsidP="00691846">
      <w:pPr>
        <w:keepNext/>
        <w:widowControl w:val="0"/>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I. ЦЕЛЕВОЙ РАЗДЕЛ</w:t>
      </w:r>
    </w:p>
    <w:p w:rsidR="00E94972" w:rsidRPr="00691846" w:rsidRDefault="00E94972" w:rsidP="00691846">
      <w:pPr>
        <w:keepNext/>
        <w:widowControl w:val="0"/>
        <w:spacing w:after="0" w:line="240" w:lineRule="auto"/>
        <w:ind w:right="423"/>
        <w:jc w:val="both"/>
        <w:rPr>
          <w:rFonts w:ascii="Times New Roman" w:hAnsi="Times New Roman" w:cs="Times New Roman"/>
          <w:b/>
          <w:sz w:val="24"/>
          <w:szCs w:val="24"/>
        </w:rPr>
      </w:pPr>
    </w:p>
    <w:p w:rsidR="00E94972" w:rsidRPr="00691846" w:rsidRDefault="00E94972" w:rsidP="00691846">
      <w:pPr>
        <w:pStyle w:val="a3"/>
        <w:numPr>
          <w:ilvl w:val="1"/>
          <w:numId w:val="1"/>
        </w:numPr>
        <w:suppressAutoHyphens w:val="0"/>
        <w:spacing w:after="0" w:line="240" w:lineRule="auto"/>
        <w:contextualSpacing/>
        <w:jc w:val="both"/>
        <w:rPr>
          <w:rFonts w:ascii="Times New Roman" w:hAnsi="Times New Roman" w:cs="Times New Roman"/>
          <w:b/>
          <w:sz w:val="24"/>
          <w:szCs w:val="24"/>
        </w:rPr>
      </w:pPr>
      <w:r w:rsidRPr="00691846">
        <w:rPr>
          <w:rFonts w:ascii="Times New Roman" w:hAnsi="Times New Roman" w:cs="Times New Roman"/>
          <w:b/>
          <w:sz w:val="24"/>
          <w:szCs w:val="24"/>
        </w:rPr>
        <w:t>Пояснительная записка</w:t>
      </w:r>
    </w:p>
    <w:p w:rsidR="00E94972" w:rsidRPr="00691846" w:rsidRDefault="00E94972" w:rsidP="00691846">
      <w:pPr>
        <w:keepNext/>
        <w:widowControl w:val="0"/>
        <w:spacing w:after="0" w:line="240" w:lineRule="auto"/>
        <w:ind w:right="423"/>
        <w:jc w:val="both"/>
        <w:rPr>
          <w:rFonts w:ascii="Times New Roman" w:hAnsi="Times New Roman" w:cs="Times New Roman"/>
          <w:b/>
          <w:sz w:val="24"/>
          <w:szCs w:val="24"/>
        </w:rPr>
      </w:pPr>
    </w:p>
    <w:p w:rsidR="00BF296A" w:rsidRPr="00BF296A" w:rsidRDefault="00BF296A" w:rsidP="00484924">
      <w:pPr>
        <w:tabs>
          <w:tab w:val="left" w:pos="426"/>
        </w:tabs>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Рабочая программа для детей 5 - 6 лет является общеразвивающей программой, составленной на основе базовой Образовательной Программы дошкольного образова</w:t>
      </w:r>
      <w:r>
        <w:rPr>
          <w:rFonts w:ascii="Times New Roman" w:eastAsia="Calibri" w:hAnsi="Times New Roman" w:cs="Times New Roman"/>
          <w:sz w:val="24"/>
          <w:szCs w:val="24"/>
          <w:lang w:eastAsia="en-US"/>
        </w:rPr>
        <w:t>тельного учреждения (МАДОУ №2 «Улыбка»</w:t>
      </w:r>
      <w:r w:rsidRPr="00BF296A">
        <w:rPr>
          <w:rFonts w:ascii="Times New Roman" w:eastAsia="Calibri" w:hAnsi="Times New Roman" w:cs="Times New Roman"/>
          <w:sz w:val="24"/>
          <w:szCs w:val="24"/>
          <w:lang w:eastAsia="en-US"/>
        </w:rPr>
        <w:t>).Программа предусматривает освоение содержания основной образовательной программы дошкольного образования, дополняет ее и способствует гармоничному социально - 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ab/>
        <w:t xml:space="preserve">  Программа составлена с учетом основных требований </w:t>
      </w:r>
      <w:r w:rsidR="009B79D3">
        <w:rPr>
          <w:rFonts w:ascii="Times New Roman" w:eastAsia="Calibri" w:hAnsi="Times New Roman" w:cs="Times New Roman"/>
          <w:sz w:val="24"/>
          <w:szCs w:val="24"/>
          <w:lang w:eastAsia="en-US"/>
        </w:rPr>
        <w:t xml:space="preserve"> ФГОС ДО </w:t>
      </w:r>
      <w:r w:rsidRPr="00BF296A">
        <w:rPr>
          <w:rFonts w:ascii="Times New Roman" w:eastAsia="Calibri" w:hAnsi="Times New Roman" w:cs="Times New Roman"/>
          <w:sz w:val="24"/>
          <w:szCs w:val="24"/>
          <w:lang w:eastAsia="en-US"/>
        </w:rPr>
        <w:t>«Социально - коммуникативное развитие», «Познавательное развитие», «Речевое развитие», «Художественно - эстетическое развитие», «Физическое развитие», где</w:t>
      </w:r>
      <w:r w:rsidR="009B79D3">
        <w:rPr>
          <w:rFonts w:ascii="Times New Roman" w:eastAsia="Calibri" w:hAnsi="Times New Roman" w:cs="Times New Roman"/>
          <w:sz w:val="24"/>
          <w:szCs w:val="24"/>
          <w:lang w:eastAsia="en-US"/>
        </w:rPr>
        <w:t>приоритетом является игровая и двигательная деятельность детей.</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ab/>
        <w:t>В   содержания программы отражены единые принципы ФГОС ДО, которые направлены:</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 на сохранение уникальности и само ценности детства как важного этапа в общем развитии человека;</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 на уважении личности ребенка;</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 на построении образовательной деятельности на основе индивидуальных особенностей каждого ребенка;</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 на поддержку детской инициативы в различных видах деятельности;</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 на сотрудничество с семьей;</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 на приобщение детей к социо - культурным нормам и правилам;</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 на формирование познавательных интересов и познавательных действий ребенка в различных видах деятельности;</w:t>
      </w:r>
    </w:p>
    <w:p w:rsidR="00BF296A" w:rsidRPr="00BF296A" w:rsidRDefault="00BF296A" w:rsidP="00BF296A">
      <w:pPr>
        <w:tabs>
          <w:tab w:val="left" w:pos="426"/>
        </w:tabs>
        <w:spacing w:after="0" w:line="240" w:lineRule="auto"/>
        <w:jc w:val="both"/>
        <w:rPr>
          <w:rFonts w:ascii="Times New Roman" w:eastAsia="Calibri" w:hAnsi="Times New Roman" w:cs="Times New Roman"/>
          <w:sz w:val="24"/>
          <w:szCs w:val="24"/>
          <w:lang w:eastAsia="en-US"/>
        </w:rPr>
      </w:pPr>
      <w:r w:rsidRPr="00BF296A">
        <w:rPr>
          <w:rFonts w:ascii="Times New Roman" w:eastAsia="Calibri" w:hAnsi="Times New Roman" w:cs="Times New Roman"/>
          <w:sz w:val="24"/>
          <w:szCs w:val="24"/>
          <w:lang w:eastAsia="en-US"/>
        </w:rPr>
        <w:t>- на учет этнокультурной ситуации развития детей.</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xml:space="preserve">       Разработка Программы регламентирована нормативно-правовой и документальной основой, куда входят</w:t>
      </w:r>
    </w:p>
    <w:p w:rsidR="00E94972" w:rsidRPr="00691846" w:rsidRDefault="00E94972" w:rsidP="00691846">
      <w:pPr>
        <w:spacing w:after="0" w:line="240" w:lineRule="auto"/>
        <w:ind w:right="423"/>
        <w:jc w:val="both"/>
        <w:rPr>
          <w:rFonts w:ascii="Times New Roman" w:hAnsi="Times New Roman" w:cs="Times New Roman"/>
          <w:color w:val="FF0000"/>
          <w:sz w:val="24"/>
          <w:szCs w:val="24"/>
        </w:rPr>
      </w:pPr>
      <w:r w:rsidRPr="00691846">
        <w:rPr>
          <w:rFonts w:ascii="Times New Roman" w:hAnsi="Times New Roman" w:cs="Times New Roman"/>
          <w:sz w:val="24"/>
          <w:szCs w:val="24"/>
        </w:rPr>
        <w:t xml:space="preserve">• Федеральный закон от 29.12.2012 № 273-ФЗ «Об образовании в Российской Федерации. </w:t>
      </w:r>
    </w:p>
    <w:p w:rsidR="00E94972" w:rsidRPr="00691846" w:rsidRDefault="00E94972" w:rsidP="00691846">
      <w:pPr>
        <w:spacing w:after="0" w:line="240" w:lineRule="auto"/>
        <w:ind w:right="423"/>
        <w:jc w:val="both"/>
        <w:rPr>
          <w:rFonts w:ascii="Times New Roman" w:hAnsi="Times New Roman" w:cs="Times New Roman"/>
          <w:color w:val="FF0000"/>
          <w:sz w:val="24"/>
          <w:szCs w:val="24"/>
        </w:rPr>
      </w:pPr>
      <w:r w:rsidRPr="00691846">
        <w:rPr>
          <w:rFonts w:ascii="Times New Roman" w:hAnsi="Times New Roman" w:cs="Times New Roman"/>
          <w:sz w:val="24"/>
          <w:szCs w:val="24"/>
        </w:rPr>
        <w:t xml:space="preserve">•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94972" w:rsidRPr="00691846" w:rsidRDefault="00E94972" w:rsidP="00691846">
      <w:pPr>
        <w:spacing w:after="0" w:line="240" w:lineRule="auto"/>
        <w:ind w:right="423"/>
        <w:jc w:val="both"/>
        <w:rPr>
          <w:rFonts w:ascii="Times New Roman" w:hAnsi="Times New Roman" w:cs="Times New Roman"/>
          <w:color w:val="FF0000"/>
          <w:sz w:val="24"/>
          <w:szCs w:val="24"/>
        </w:rPr>
      </w:pPr>
      <w:r w:rsidRPr="00691846">
        <w:rPr>
          <w:rFonts w:ascii="Times New Roman" w:hAnsi="Times New Roman" w:cs="Times New Roman"/>
          <w:sz w:val="24"/>
          <w:szCs w:val="24"/>
        </w:rPr>
        <w:t xml:space="preserve">•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E94972" w:rsidRPr="00691846" w:rsidRDefault="00E94972" w:rsidP="00691846">
      <w:pPr>
        <w:spacing w:after="0" w:line="240" w:lineRule="auto"/>
        <w:ind w:right="423"/>
        <w:jc w:val="both"/>
        <w:rPr>
          <w:rFonts w:ascii="Times New Roman" w:hAnsi="Times New Roman" w:cs="Times New Roman"/>
          <w:color w:val="FF0000"/>
          <w:sz w:val="24"/>
          <w:szCs w:val="24"/>
        </w:rPr>
      </w:pPr>
      <w:r w:rsidRPr="00691846">
        <w:rPr>
          <w:rFonts w:ascii="Times New Roman" w:hAnsi="Times New Roman" w:cs="Times New Roman"/>
          <w:sz w:val="24"/>
          <w:szCs w:val="24"/>
        </w:rPr>
        <w:lastRenderedPageBreak/>
        <w:t xml:space="preserve">• 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E94972" w:rsidRPr="00691846" w:rsidRDefault="00E94972" w:rsidP="00691846">
      <w:pPr>
        <w:spacing w:after="0" w:line="240" w:lineRule="auto"/>
        <w:ind w:right="423"/>
        <w:jc w:val="both"/>
        <w:rPr>
          <w:rFonts w:ascii="Times New Roman" w:hAnsi="Times New Roman" w:cs="Times New Roman"/>
          <w:color w:val="FF0000"/>
          <w:sz w:val="24"/>
          <w:szCs w:val="24"/>
        </w:rPr>
      </w:pPr>
      <w:r w:rsidRPr="00691846">
        <w:rPr>
          <w:rFonts w:ascii="Times New Roman" w:hAnsi="Times New Roman" w:cs="Times New Roman"/>
          <w:sz w:val="24"/>
          <w:szCs w:val="24"/>
        </w:rPr>
        <w:t xml:space="preserve">• Письмо Минобрнауки России от 28.02.2014 N 08-249 "Комментарии к ФГОС дошкольного образования". </w:t>
      </w:r>
    </w:p>
    <w:p w:rsidR="00E94972" w:rsidRPr="00691846" w:rsidRDefault="00E94972" w:rsidP="00691846">
      <w:pPr>
        <w:spacing w:after="0" w:line="240" w:lineRule="auto"/>
        <w:ind w:right="423"/>
        <w:jc w:val="both"/>
        <w:rPr>
          <w:rFonts w:ascii="Times New Roman" w:hAnsi="Times New Roman" w:cs="Times New Roman"/>
          <w:color w:val="FF0000"/>
          <w:sz w:val="24"/>
          <w:szCs w:val="24"/>
        </w:rPr>
      </w:pPr>
      <w:r w:rsidRPr="00691846">
        <w:rPr>
          <w:rFonts w:ascii="Times New Roman" w:hAnsi="Times New Roman" w:cs="Times New Roman"/>
          <w:sz w:val="24"/>
          <w:szCs w:val="24"/>
        </w:rPr>
        <w:t xml:space="preserve">• Приложение, утвержденное приказом Министерства здравоохранения и социального развития РФ от 26 августа 2010 года N 761н «Единый квалификационный справочник должностей руководителей, специалистов и служащих». </w:t>
      </w:r>
    </w:p>
    <w:p w:rsidR="00E94972" w:rsidRPr="00691846" w:rsidRDefault="00E94972" w:rsidP="00691846">
      <w:pPr>
        <w:spacing w:after="0" w:line="240" w:lineRule="auto"/>
        <w:ind w:right="423"/>
        <w:jc w:val="both"/>
        <w:rPr>
          <w:rFonts w:ascii="Times New Roman" w:hAnsi="Times New Roman" w:cs="Times New Roman"/>
          <w:color w:val="FF0000"/>
          <w:sz w:val="24"/>
          <w:szCs w:val="24"/>
        </w:rPr>
      </w:pPr>
      <w:r w:rsidRPr="00691846">
        <w:rPr>
          <w:rFonts w:ascii="Times New Roman" w:hAnsi="Times New Roman" w:cs="Times New Roman"/>
          <w:sz w:val="24"/>
          <w:szCs w:val="24"/>
        </w:rPr>
        <w:t xml:space="preserve">• Приказ Минтруда России от 18.10.2013 N 544н "Об утверждении профессионального стандарта "Педагог (педагогическая деятельность в сфере ООП МАДОУ №2 «Улыбка» г. Сысерти 7 дошкольного, начального общего, основного общего, среднего общего образования) (воспитатель, учитель)" (Зарегистрировано в Минюсте России 06.12.2013 N 30550). </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xml:space="preserve">• Закон Свердловской области от 15.07.2013 № 78-ОЗ (ред. от 17.10.2013) "Об образовании в Свердловской области". </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xml:space="preserve">• Постановление Администрации Сысертского городского округа от 08.11.2013 г. № 508 «О создании муниципального автономного дошкольного образовательного учреждения ―Детский сад № 2 ―Улыбка». </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Дорожная карта МАДОУ №2 подготовки к переходу на Федеральный государственный образовательный стандарт дошкольного образования (ФГОС ДО)</w:t>
      </w:r>
    </w:p>
    <w:p w:rsidR="000559AB"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ab/>
      </w:r>
    </w:p>
    <w:p w:rsidR="00BF296A" w:rsidRPr="009B79D3" w:rsidRDefault="00587CB6" w:rsidP="00691846">
      <w:pPr>
        <w:spacing w:after="0" w:line="240" w:lineRule="auto"/>
        <w:ind w:right="423"/>
        <w:jc w:val="both"/>
        <w:rPr>
          <w:rFonts w:ascii="Times New Roman" w:hAnsi="Times New Roman" w:cs="Times New Roman"/>
          <w:sz w:val="24"/>
          <w:szCs w:val="24"/>
        </w:rPr>
      </w:pPr>
      <w:r w:rsidRPr="00BF296A">
        <w:rPr>
          <w:rFonts w:ascii="Times New Roman" w:hAnsi="Times New Roman" w:cs="Times New Roman"/>
          <w:sz w:val="24"/>
          <w:szCs w:val="24"/>
        </w:rPr>
        <w:t xml:space="preserve">ПРОГРАММА </w:t>
      </w:r>
      <w:r w:rsidRPr="009B79D3">
        <w:rPr>
          <w:rFonts w:ascii="Times New Roman" w:hAnsi="Times New Roman" w:cs="Times New Roman"/>
          <w:sz w:val="24"/>
          <w:szCs w:val="24"/>
        </w:rPr>
        <w:t>ПРЕДСТАВЛЕНА ОБЯЗАТЕЛЬНОЙ ЧАСТЬЮ -</w:t>
      </w:r>
      <w:r w:rsidR="00BF296A" w:rsidRPr="009B79D3">
        <w:rPr>
          <w:rFonts w:ascii="Times New Roman" w:hAnsi="Times New Roman" w:cs="Times New Roman"/>
          <w:sz w:val="24"/>
          <w:szCs w:val="24"/>
        </w:rPr>
        <w:t>60</w:t>
      </w:r>
      <w:r w:rsidRPr="009B79D3">
        <w:rPr>
          <w:rFonts w:ascii="Times New Roman" w:hAnsi="Times New Roman" w:cs="Times New Roman"/>
          <w:sz w:val="24"/>
          <w:szCs w:val="24"/>
        </w:rPr>
        <w:t xml:space="preserve"> % И ЧФУ -</w:t>
      </w:r>
      <w:r w:rsidR="00BF296A" w:rsidRPr="009B79D3">
        <w:rPr>
          <w:rFonts w:ascii="Times New Roman" w:hAnsi="Times New Roman" w:cs="Times New Roman"/>
          <w:sz w:val="24"/>
          <w:szCs w:val="24"/>
        </w:rPr>
        <w:t>40%</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xml:space="preserve">В Программе отражена обязательная часть и часть, формируемая участниками образовательных </w:t>
      </w:r>
      <w:r w:rsidR="00587CB6">
        <w:rPr>
          <w:rFonts w:ascii="Times New Roman" w:hAnsi="Times New Roman" w:cs="Times New Roman"/>
          <w:sz w:val="24"/>
          <w:szCs w:val="24"/>
        </w:rPr>
        <w:t>отношений</w:t>
      </w:r>
      <w:r w:rsidR="00587CB6" w:rsidRPr="00691846">
        <w:rPr>
          <w:rFonts w:ascii="Times New Roman" w:hAnsi="Times New Roman" w:cs="Times New Roman"/>
          <w:sz w:val="24"/>
          <w:szCs w:val="24"/>
        </w:rPr>
        <w:t xml:space="preserve"> (</w:t>
      </w:r>
      <w:r w:rsidRPr="00691846">
        <w:rPr>
          <w:rFonts w:ascii="Times New Roman" w:hAnsi="Times New Roman" w:cs="Times New Roman"/>
          <w:sz w:val="24"/>
          <w:szCs w:val="24"/>
        </w:rPr>
        <w:t xml:space="preserve">Далее </w:t>
      </w:r>
      <w:r w:rsidR="000E59C1" w:rsidRPr="00691846">
        <w:rPr>
          <w:rFonts w:ascii="Times New Roman" w:hAnsi="Times New Roman" w:cs="Times New Roman"/>
          <w:sz w:val="24"/>
          <w:szCs w:val="24"/>
        </w:rPr>
        <w:t>ЧФУ)</w:t>
      </w:r>
      <w:r w:rsidRPr="00691846">
        <w:rPr>
          <w:rFonts w:ascii="Times New Roman" w:hAnsi="Times New Roman" w:cs="Times New Roman"/>
          <w:sz w:val="24"/>
          <w:szCs w:val="24"/>
        </w:rPr>
        <w:t xml:space="preserve"> Обе части являются взаимодополняющими и необходимыми с точки зрения реализации требований ФГОС ДО.</w:t>
      </w:r>
    </w:p>
    <w:p w:rsidR="00E94972" w:rsidRPr="00587CB6" w:rsidRDefault="00E94972" w:rsidP="00691846">
      <w:pPr>
        <w:spacing w:after="0" w:line="240" w:lineRule="auto"/>
        <w:ind w:right="423"/>
        <w:jc w:val="both"/>
        <w:rPr>
          <w:rFonts w:ascii="Times New Roman" w:hAnsi="Times New Roman" w:cs="Times New Roman"/>
          <w:color w:val="FF0000"/>
          <w:sz w:val="24"/>
          <w:szCs w:val="24"/>
        </w:rPr>
      </w:pPr>
      <w:r w:rsidRPr="00691846">
        <w:rPr>
          <w:rFonts w:ascii="Times New Roman" w:hAnsi="Times New Roman" w:cs="Times New Roman"/>
          <w:b/>
          <w:sz w:val="24"/>
          <w:szCs w:val="24"/>
        </w:rPr>
        <w:tab/>
        <w:t>Обязательная часть</w:t>
      </w:r>
      <w:r w:rsidRPr="00691846">
        <w:rPr>
          <w:rFonts w:ascii="Times New Roman" w:hAnsi="Times New Roman" w:cs="Times New Roman"/>
          <w:sz w:val="24"/>
          <w:szCs w:val="24"/>
        </w:rPr>
        <w:t xml:space="preserve"> Программы составлена с учётом Примерной основной общеобразовательной программы дошкольного образования «От рождения до школы» под ред. Н.Е. Вераксы, Т.С. Комаровой, М.А. Васильевой. - 3-е изд., испр. и доп. - М.: Мозаика-синтез, 2014 (далее – Программа «От рождения до школы»).</w:t>
      </w:r>
    </w:p>
    <w:p w:rsidR="00BF296A" w:rsidRDefault="00114EFB" w:rsidP="00691846">
      <w:pPr>
        <w:spacing w:after="0" w:line="240" w:lineRule="auto"/>
        <w:ind w:right="423"/>
        <w:jc w:val="both"/>
        <w:rPr>
          <w:rFonts w:ascii="Times New Roman" w:hAnsi="Times New Roman" w:cs="Times New Roman"/>
          <w:b/>
          <w:sz w:val="24"/>
          <w:szCs w:val="24"/>
        </w:rPr>
      </w:pPr>
      <w:r>
        <w:rPr>
          <w:rFonts w:ascii="Times New Roman" w:hAnsi="Times New Roman" w:cs="Times New Roman"/>
          <w:b/>
          <w:sz w:val="24"/>
          <w:szCs w:val="24"/>
        </w:rPr>
        <w:t>ЧФУ:</w:t>
      </w:r>
    </w:p>
    <w:p w:rsidR="00BF296A" w:rsidRPr="0018243D" w:rsidRDefault="0018243D" w:rsidP="0018243D">
      <w:pPr>
        <w:spacing w:after="0" w:line="240" w:lineRule="auto"/>
        <w:ind w:right="423"/>
        <w:jc w:val="both"/>
        <w:rPr>
          <w:rFonts w:ascii="Times New Roman" w:hAnsi="Times New Roman" w:cs="Times New Roman"/>
          <w:sz w:val="24"/>
          <w:szCs w:val="24"/>
        </w:rPr>
      </w:pPr>
      <w:r>
        <w:rPr>
          <w:rFonts w:ascii="Times New Roman" w:hAnsi="Times New Roman" w:cs="Times New Roman"/>
          <w:b/>
          <w:sz w:val="24"/>
          <w:szCs w:val="24"/>
        </w:rPr>
        <w:t>1.</w:t>
      </w:r>
      <w:r w:rsidR="00BF296A" w:rsidRPr="0018243D">
        <w:rPr>
          <w:rFonts w:ascii="Times New Roman" w:hAnsi="Times New Roman" w:cs="Times New Roman"/>
          <w:b/>
          <w:sz w:val="24"/>
          <w:szCs w:val="24"/>
        </w:rPr>
        <w:t>«Основы здорового образа жизни»</w:t>
      </w:r>
      <w:r w:rsidR="00BF296A" w:rsidRPr="0018243D">
        <w:rPr>
          <w:rFonts w:ascii="Times New Roman" w:hAnsi="Times New Roman" w:cs="Times New Roman"/>
          <w:sz w:val="24"/>
          <w:szCs w:val="24"/>
        </w:rPr>
        <w:t xml:space="preserve"> региональная образовательная программа (2-е изд., перераб. и доп.) Саратов КИЦ «Саратовтелефиль» - «Добродея» 2008г</w:t>
      </w:r>
    </w:p>
    <w:p w:rsidR="0018243D" w:rsidRDefault="0018243D" w:rsidP="0018243D">
      <w:pPr>
        <w:spacing w:after="0" w:line="240" w:lineRule="auto"/>
        <w:ind w:right="423"/>
        <w:jc w:val="both"/>
        <w:rPr>
          <w:rFonts w:ascii="Times New Roman" w:hAnsi="Times New Roman" w:cs="Times New Roman"/>
          <w:b/>
          <w:sz w:val="24"/>
          <w:szCs w:val="24"/>
        </w:rPr>
      </w:pPr>
      <w:r>
        <w:rPr>
          <w:rFonts w:ascii="Times New Roman" w:eastAsia="TimesNewRoman" w:hAnsi="Times New Roman" w:cs="Times New Roman"/>
          <w:sz w:val="24"/>
          <w:szCs w:val="24"/>
        </w:rPr>
        <w:t>2.</w:t>
      </w:r>
      <w:r w:rsidRPr="0018243D">
        <w:rPr>
          <w:rFonts w:ascii="Times New Roman" w:hAnsi="Times New Roman" w:cs="Times New Roman"/>
          <w:b/>
          <w:sz w:val="24"/>
          <w:szCs w:val="24"/>
        </w:rPr>
        <w:t>«Цветные ладошки» И.А.Лыкова</w:t>
      </w:r>
    </w:p>
    <w:p w:rsidR="0018243D" w:rsidRDefault="0018243D" w:rsidP="00691846">
      <w:pPr>
        <w:spacing w:after="0" w:line="240" w:lineRule="auto"/>
        <w:ind w:right="423"/>
        <w:jc w:val="both"/>
        <w:rPr>
          <w:rFonts w:ascii="Times New Roman" w:hAnsi="Times New Roman" w:cs="Times New Roman"/>
          <w:b/>
          <w:sz w:val="24"/>
          <w:szCs w:val="24"/>
        </w:rPr>
      </w:pPr>
      <w:r w:rsidRPr="0018243D">
        <w:rPr>
          <w:rFonts w:ascii="Times New Roman" w:hAnsi="Times New Roman" w:cs="Times New Roman"/>
          <w:b/>
          <w:sz w:val="24"/>
          <w:szCs w:val="24"/>
        </w:rPr>
        <w:t>3. «Математические ступеньки» Е.В.Колесникова</w:t>
      </w:r>
    </w:p>
    <w:p w:rsidR="008907DE" w:rsidRDefault="008907DE" w:rsidP="00691846">
      <w:pPr>
        <w:spacing w:after="0" w:line="240" w:lineRule="auto"/>
        <w:ind w:right="423"/>
        <w:jc w:val="both"/>
        <w:rPr>
          <w:rFonts w:ascii="Times New Roman" w:hAnsi="Times New Roman" w:cs="Times New Roman"/>
          <w:b/>
          <w:sz w:val="24"/>
          <w:szCs w:val="24"/>
        </w:rPr>
      </w:pPr>
    </w:p>
    <w:p w:rsidR="008907DE" w:rsidRDefault="008907DE" w:rsidP="00691846">
      <w:pPr>
        <w:spacing w:after="0" w:line="240" w:lineRule="auto"/>
        <w:ind w:right="423"/>
        <w:jc w:val="both"/>
        <w:rPr>
          <w:rFonts w:ascii="Times New Roman" w:hAnsi="Times New Roman" w:cs="Times New Roman"/>
          <w:b/>
          <w:sz w:val="24"/>
          <w:szCs w:val="24"/>
        </w:rPr>
      </w:pPr>
    </w:p>
    <w:p w:rsidR="00426303" w:rsidRPr="009B79D3" w:rsidRDefault="00426303" w:rsidP="00691846">
      <w:pPr>
        <w:spacing w:after="0" w:line="240" w:lineRule="auto"/>
        <w:ind w:right="423"/>
        <w:jc w:val="both"/>
        <w:rPr>
          <w:rFonts w:ascii="Times New Roman" w:hAnsi="Times New Roman" w:cs="Times New Roman"/>
          <w:b/>
          <w:sz w:val="28"/>
          <w:szCs w:val="28"/>
        </w:rPr>
      </w:pPr>
      <w:r w:rsidRPr="009B79D3">
        <w:rPr>
          <w:rFonts w:ascii="Times New Roman" w:hAnsi="Times New Roman" w:cs="Times New Roman"/>
          <w:b/>
          <w:sz w:val="28"/>
          <w:szCs w:val="28"/>
        </w:rPr>
        <w:t>1.1</w:t>
      </w:r>
      <w:r w:rsidR="009B79D3" w:rsidRPr="009B79D3">
        <w:rPr>
          <w:rFonts w:ascii="Times New Roman" w:hAnsi="Times New Roman" w:cs="Times New Roman"/>
          <w:b/>
          <w:sz w:val="28"/>
          <w:szCs w:val="28"/>
        </w:rPr>
        <w:t>.1</w:t>
      </w:r>
      <w:r w:rsidR="0039100D" w:rsidRPr="009B79D3">
        <w:rPr>
          <w:rFonts w:ascii="Times New Roman" w:hAnsi="Times New Roman" w:cs="Times New Roman"/>
          <w:b/>
          <w:sz w:val="28"/>
          <w:szCs w:val="28"/>
        </w:rPr>
        <w:t xml:space="preserve"> Цели</w:t>
      </w:r>
      <w:r w:rsidR="00F838F3" w:rsidRPr="009B79D3">
        <w:rPr>
          <w:rFonts w:ascii="Times New Roman" w:hAnsi="Times New Roman" w:cs="Times New Roman"/>
          <w:b/>
          <w:sz w:val="28"/>
          <w:szCs w:val="28"/>
        </w:rPr>
        <w:t xml:space="preserve"> и задачи реализации </w:t>
      </w:r>
      <w:r w:rsidR="00114EFB" w:rsidRPr="009B79D3">
        <w:rPr>
          <w:rFonts w:ascii="Times New Roman" w:hAnsi="Times New Roman" w:cs="Times New Roman"/>
          <w:b/>
          <w:sz w:val="28"/>
          <w:szCs w:val="28"/>
        </w:rPr>
        <w:t xml:space="preserve">Рабочей </w:t>
      </w:r>
      <w:r w:rsidR="00F838F3" w:rsidRPr="009B79D3">
        <w:rPr>
          <w:rFonts w:ascii="Times New Roman" w:hAnsi="Times New Roman" w:cs="Times New Roman"/>
          <w:b/>
          <w:sz w:val="28"/>
          <w:szCs w:val="28"/>
        </w:rPr>
        <w:t>Программы.</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ab/>
        <w:t>Цели</w:t>
      </w:r>
      <w:r w:rsidRPr="00691846">
        <w:rPr>
          <w:rFonts w:ascii="Times New Roman" w:hAnsi="Times New Roman" w:cs="Times New Roman"/>
          <w:b/>
          <w:sz w:val="24"/>
          <w:szCs w:val="24"/>
        </w:rPr>
        <w:tab/>
        <w:t xml:space="preserve"> обязательной части </w:t>
      </w:r>
      <w:r w:rsidR="00114EFB">
        <w:rPr>
          <w:rFonts w:ascii="Times New Roman" w:hAnsi="Times New Roman" w:cs="Times New Roman"/>
          <w:b/>
          <w:sz w:val="24"/>
          <w:szCs w:val="24"/>
        </w:rPr>
        <w:t xml:space="preserve">Рабочей </w:t>
      </w:r>
      <w:r w:rsidRPr="00691846">
        <w:rPr>
          <w:rFonts w:ascii="Times New Roman" w:hAnsi="Times New Roman" w:cs="Times New Roman"/>
          <w:b/>
          <w:sz w:val="24"/>
          <w:szCs w:val="24"/>
        </w:rPr>
        <w:t>Программы:</w:t>
      </w:r>
      <w:r w:rsidRPr="00691846">
        <w:rPr>
          <w:rFonts w:ascii="Times New Roman" w:hAnsi="Times New Roman" w:cs="Times New Roman"/>
          <w:sz w:val="24"/>
          <w:szCs w:val="24"/>
        </w:rPr>
        <w:t xml:space="preserve"> определение содержания и организации образовательно</w:t>
      </w:r>
      <w:r w:rsidR="000559AB" w:rsidRPr="00691846">
        <w:rPr>
          <w:rFonts w:ascii="Times New Roman" w:hAnsi="Times New Roman" w:cs="Times New Roman"/>
          <w:sz w:val="24"/>
          <w:szCs w:val="24"/>
        </w:rPr>
        <w:t xml:space="preserve">й деятельности в старшей </w:t>
      </w:r>
      <w:r w:rsidRPr="00691846">
        <w:rPr>
          <w:rFonts w:ascii="Times New Roman" w:hAnsi="Times New Roman" w:cs="Times New Roman"/>
          <w:sz w:val="24"/>
          <w:szCs w:val="24"/>
        </w:rPr>
        <w:t xml:space="preserve"> группе МДОУ «Детский сад № 2 «Улыбка»» и создание: 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2) развивающей образовательной среды для позитивной социализации и индивидуализации детей.</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b/>
          <w:sz w:val="24"/>
          <w:szCs w:val="24"/>
        </w:rPr>
        <w:tab/>
        <w:t xml:space="preserve">Задачи обязательной части </w:t>
      </w:r>
      <w:r w:rsidR="00114EFB">
        <w:rPr>
          <w:rFonts w:ascii="Times New Roman" w:hAnsi="Times New Roman" w:cs="Times New Roman"/>
          <w:b/>
          <w:sz w:val="24"/>
          <w:szCs w:val="24"/>
        </w:rPr>
        <w:t xml:space="preserve">Рабочей </w:t>
      </w:r>
      <w:r w:rsidRPr="00691846">
        <w:rPr>
          <w:rFonts w:ascii="Times New Roman" w:hAnsi="Times New Roman" w:cs="Times New Roman"/>
          <w:b/>
          <w:sz w:val="24"/>
          <w:szCs w:val="24"/>
        </w:rPr>
        <w:t>Программы:</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1) охрана и укрепление физического и психического здоровья детей, в том числе их эмоционального благополучия;</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Задачи части, формируемой участниками образовательных отношений</w:t>
      </w:r>
      <w:r w:rsidRPr="00691846">
        <w:rPr>
          <w:rFonts w:ascii="Times New Roman" w:hAnsi="Times New Roman" w:cs="Times New Roman"/>
          <w:sz w:val="24"/>
          <w:szCs w:val="24"/>
        </w:rPr>
        <w:t>, поставлены на основе анализа анкетирования родителей (законных представителей), специфики национальных, социокультурных условий, в которых осуществляется образовательная деятельность, сложившиеся традиции в ДОУ:</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t xml:space="preserve"> - воспитание с учетом возрастных категорий детей гражданственности, уважения к правам и свободам человека, любви к окружающей природе, Родине, родному краю, семье;</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t xml:space="preserve"> - коррекционно - развивающая работа, обеспечивающая своевременную специализированную (профессиональную) помощь в освоении содержания обучения и коррекцию недостатков детей в условиях МАДОУ;</w:t>
      </w:r>
    </w:p>
    <w:p w:rsidR="00E94972"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xml:space="preserve"> - взаимодействие с семьями детей для обеспечения полноценного развития воспитанников; </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t xml:space="preserve">- оказание консультативной и методической помощи родителям (законным представителям по вопросам воспитания, обучения и развития воспитанников). </w:t>
      </w:r>
    </w:p>
    <w:p w:rsidR="000559AB" w:rsidRPr="00691846" w:rsidRDefault="00E94972" w:rsidP="00691846">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xml:space="preserve">Задачи части, формируемой участниками образовательных отношений, реализуются во всех образовательных областях обязательной части ООП:  </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sym w:font="Symbol" w:char="F0B7"/>
      </w:r>
      <w:r w:rsidRPr="00691846">
        <w:rPr>
          <w:rFonts w:ascii="Times New Roman" w:hAnsi="Times New Roman" w:cs="Times New Roman"/>
          <w:sz w:val="24"/>
          <w:szCs w:val="24"/>
        </w:rPr>
        <w:t>социально-коммуникативное развитие;</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sym w:font="Symbol" w:char="F0B7"/>
      </w:r>
      <w:r w:rsidRPr="00691846">
        <w:rPr>
          <w:rFonts w:ascii="Times New Roman" w:hAnsi="Times New Roman" w:cs="Times New Roman"/>
          <w:sz w:val="24"/>
          <w:szCs w:val="24"/>
        </w:rPr>
        <w:t xml:space="preserve">  познавательное развитие;</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sym w:font="Symbol" w:char="F0B7"/>
      </w:r>
      <w:r w:rsidRPr="00691846">
        <w:rPr>
          <w:rFonts w:ascii="Times New Roman" w:hAnsi="Times New Roman" w:cs="Times New Roman"/>
          <w:sz w:val="24"/>
          <w:szCs w:val="24"/>
        </w:rPr>
        <w:t xml:space="preserve">  речевое развитие;</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sym w:font="Symbol" w:char="F0B7"/>
      </w:r>
      <w:r w:rsidRPr="00691846">
        <w:rPr>
          <w:rFonts w:ascii="Times New Roman" w:hAnsi="Times New Roman" w:cs="Times New Roman"/>
          <w:sz w:val="24"/>
          <w:szCs w:val="24"/>
        </w:rPr>
        <w:t xml:space="preserve">  художественно-эстетическое развитие;</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sym w:font="Symbol" w:char="F0B7"/>
      </w:r>
      <w:r w:rsidRPr="00691846">
        <w:rPr>
          <w:rFonts w:ascii="Times New Roman" w:hAnsi="Times New Roman" w:cs="Times New Roman"/>
          <w:sz w:val="24"/>
          <w:szCs w:val="24"/>
        </w:rPr>
        <w:t xml:space="preserve">  физическое развитие.</w:t>
      </w:r>
    </w:p>
    <w:p w:rsidR="00E94972" w:rsidRPr="00691846" w:rsidRDefault="00E94972" w:rsidP="00691846">
      <w:pPr>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t>Необходимость введения в курс дошкольного образования программы . «Основы здорового образа жизни» продиктована ухудшением здоровья нации: как физического, так и психологического. Вследствие истощения душевных и физических сил людей повышается уровень конфликтности во взаимоотношениях, рост отчуждения и равнодушия в обществе, агрессивность и жестокость как детей, так и взрослых. В этих условиях особое место принадлежит системе образования, вынужденной брать на себя значительную часть усилий общества по подготовке молодёжи к взрослой жизни.</w:t>
      </w:r>
    </w:p>
    <w:p w:rsidR="009B79D3" w:rsidRDefault="00E94972" w:rsidP="00C7679D">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Региональная программа «Основы здорового образа жизни» призвана позитивно изменить сложившуюся ситуацию, так как позволит сформировать новое отношение к здоровью на уро</w:t>
      </w:r>
      <w:r w:rsidR="00C7679D">
        <w:rPr>
          <w:rFonts w:ascii="Times New Roman" w:hAnsi="Times New Roman" w:cs="Times New Roman"/>
          <w:sz w:val="24"/>
          <w:szCs w:val="24"/>
        </w:rPr>
        <w:t>вне установок, навыков и умений</w:t>
      </w:r>
    </w:p>
    <w:p w:rsidR="009B79D3" w:rsidRPr="0018243D" w:rsidRDefault="009B79D3" w:rsidP="009B79D3">
      <w:pPr>
        <w:spacing w:after="0" w:line="240" w:lineRule="auto"/>
        <w:ind w:right="423"/>
        <w:jc w:val="both"/>
        <w:rPr>
          <w:rFonts w:ascii="Times New Roman" w:hAnsi="Times New Roman" w:cs="Times New Roman"/>
          <w:sz w:val="24"/>
          <w:szCs w:val="24"/>
        </w:rPr>
      </w:pPr>
      <w:r>
        <w:rPr>
          <w:rFonts w:ascii="Times New Roman" w:hAnsi="Times New Roman" w:cs="Times New Roman"/>
          <w:b/>
          <w:sz w:val="24"/>
          <w:szCs w:val="24"/>
        </w:rPr>
        <w:t>1.</w:t>
      </w:r>
      <w:r w:rsidRPr="0018243D">
        <w:rPr>
          <w:rFonts w:ascii="Times New Roman" w:hAnsi="Times New Roman" w:cs="Times New Roman"/>
          <w:b/>
          <w:sz w:val="24"/>
          <w:szCs w:val="24"/>
        </w:rPr>
        <w:t>«Основы здорового образа жизни»</w:t>
      </w:r>
      <w:r w:rsidRPr="0018243D">
        <w:rPr>
          <w:rFonts w:ascii="Times New Roman" w:hAnsi="Times New Roman" w:cs="Times New Roman"/>
          <w:sz w:val="24"/>
          <w:szCs w:val="24"/>
        </w:rPr>
        <w:t xml:space="preserve"> региональная образовательная программа (2-е изд., перераб. и доп.) Саратов КИЦ «Саратовтелефиль» - «Добродея» 2008г</w:t>
      </w:r>
    </w:p>
    <w:p w:rsidR="009B79D3" w:rsidRPr="0018243D" w:rsidRDefault="009B79D3" w:rsidP="009B79D3">
      <w:pPr>
        <w:spacing w:after="0" w:line="240" w:lineRule="auto"/>
        <w:ind w:right="423"/>
        <w:jc w:val="both"/>
        <w:rPr>
          <w:rFonts w:ascii="Times New Roman" w:eastAsia="TimesNewRoman" w:hAnsi="Times New Roman" w:cs="Times New Roman"/>
          <w:sz w:val="24"/>
          <w:szCs w:val="24"/>
        </w:rPr>
      </w:pPr>
      <w:r w:rsidRPr="0018243D">
        <w:rPr>
          <w:rFonts w:ascii="Times New Roman" w:hAnsi="Times New Roman" w:cs="Times New Roman"/>
          <w:b/>
          <w:sz w:val="24"/>
          <w:szCs w:val="24"/>
        </w:rPr>
        <w:t>Цель:</w:t>
      </w:r>
      <w:r w:rsidRPr="0018243D">
        <w:rPr>
          <w:rFonts w:ascii="Times New Roman" w:eastAsia="TimesNewRoman" w:hAnsi="Times New Roman" w:cs="Times New Roman"/>
          <w:sz w:val="24"/>
          <w:szCs w:val="24"/>
        </w:rPr>
        <w:t xml:space="preserve"> Формирование представлений о здоровом образе жизни и воспитание навыков здоровьесбережения.</w:t>
      </w:r>
    </w:p>
    <w:p w:rsidR="009B79D3" w:rsidRPr="00691846" w:rsidRDefault="009B79D3" w:rsidP="009B79D3">
      <w:pPr>
        <w:keepNext/>
        <w:autoSpaceDE w:val="0"/>
        <w:spacing w:after="0" w:line="240" w:lineRule="auto"/>
        <w:ind w:right="423"/>
        <w:jc w:val="both"/>
        <w:rPr>
          <w:rFonts w:ascii="Times New Roman" w:eastAsia="TimesNewRoman" w:hAnsi="Times New Roman" w:cs="Times New Roman"/>
          <w:sz w:val="24"/>
          <w:szCs w:val="24"/>
        </w:rPr>
      </w:pPr>
      <w:r>
        <w:rPr>
          <w:rFonts w:ascii="Times New Roman" w:hAnsi="Times New Roman" w:cs="Times New Roman"/>
          <w:b/>
          <w:sz w:val="24"/>
          <w:szCs w:val="24"/>
        </w:rPr>
        <w:t>Задачи:</w:t>
      </w:r>
      <w:r w:rsidRPr="00691846">
        <w:rPr>
          <w:rFonts w:ascii="Times New Roman" w:hAnsi="Times New Roman" w:cs="Times New Roman"/>
          <w:sz w:val="24"/>
          <w:szCs w:val="24"/>
        </w:rPr>
        <w:t>Ф</w:t>
      </w:r>
      <w:r w:rsidRPr="00691846">
        <w:rPr>
          <w:rFonts w:ascii="Times New Roman" w:eastAsia="TimesNewRoman" w:hAnsi="Times New Roman" w:cs="Times New Roman"/>
          <w:sz w:val="24"/>
          <w:szCs w:val="24"/>
        </w:rPr>
        <w:t>ормирование личности, способной реализовать себя в современном мире максимально эффективно и безопасно; творчески относящейся к возникающим проблемам, владеющей навыками саморегуляции.</w:t>
      </w:r>
    </w:p>
    <w:p w:rsidR="009B79D3" w:rsidRPr="00691846" w:rsidRDefault="009B79D3" w:rsidP="009B79D3">
      <w:pPr>
        <w:keepNext/>
        <w:autoSpaceDE w:val="0"/>
        <w:spacing w:after="0" w:line="240" w:lineRule="auto"/>
        <w:ind w:right="423"/>
        <w:jc w:val="both"/>
        <w:rPr>
          <w:rFonts w:ascii="Times New Roman" w:eastAsia="TimesNewRoman" w:hAnsi="Times New Roman" w:cs="Times New Roman"/>
          <w:sz w:val="24"/>
          <w:szCs w:val="24"/>
        </w:rPr>
      </w:pPr>
      <w:r w:rsidRPr="00691846">
        <w:rPr>
          <w:rFonts w:ascii="Times New Roman" w:eastAsia="TimesNewRoman" w:hAnsi="Times New Roman" w:cs="Times New Roman"/>
          <w:sz w:val="24"/>
          <w:szCs w:val="24"/>
        </w:rPr>
        <w:t>- Формирование навыков безопасного поведения, эффективного взаимодействия с людьми.</w:t>
      </w:r>
    </w:p>
    <w:p w:rsidR="009B79D3" w:rsidRPr="00691846" w:rsidRDefault="009B79D3" w:rsidP="009B79D3">
      <w:pPr>
        <w:keepNext/>
        <w:autoSpaceDE w:val="0"/>
        <w:spacing w:after="0" w:line="240" w:lineRule="auto"/>
        <w:ind w:right="423"/>
        <w:jc w:val="both"/>
        <w:rPr>
          <w:rFonts w:ascii="Times New Roman" w:eastAsia="TimesNewRoman" w:hAnsi="Times New Roman" w:cs="Times New Roman"/>
          <w:sz w:val="24"/>
          <w:szCs w:val="24"/>
        </w:rPr>
      </w:pPr>
      <w:r w:rsidRPr="00691846">
        <w:rPr>
          <w:rFonts w:ascii="Times New Roman" w:eastAsia="TimesNewRoman" w:hAnsi="Times New Roman" w:cs="Times New Roman"/>
          <w:sz w:val="24"/>
          <w:szCs w:val="24"/>
        </w:rPr>
        <w:t>- Получение знаний и навыков, необходимых для создания семейных отношений и воспитания детей.</w:t>
      </w:r>
    </w:p>
    <w:p w:rsidR="009B79D3" w:rsidRDefault="009B79D3" w:rsidP="009B79D3">
      <w:pPr>
        <w:spacing w:after="0" w:line="240" w:lineRule="auto"/>
        <w:ind w:right="423"/>
        <w:jc w:val="both"/>
        <w:rPr>
          <w:rFonts w:ascii="Times New Roman" w:eastAsia="TimesNewRoman" w:hAnsi="Times New Roman" w:cs="Times New Roman"/>
          <w:sz w:val="24"/>
          <w:szCs w:val="24"/>
        </w:rPr>
      </w:pPr>
      <w:r w:rsidRPr="0018243D">
        <w:rPr>
          <w:rFonts w:ascii="Times New Roman" w:eastAsia="TimesNewRoman" w:hAnsi="Times New Roman" w:cs="Times New Roman"/>
          <w:sz w:val="24"/>
          <w:szCs w:val="24"/>
        </w:rPr>
        <w:t>- Формирование потребности в здоровом образе жизни, навыков гигиены и профилактики заболеваний, рационального питания, закаливания, физической культуры и других способов самосовершенствования собственного здоровья.</w:t>
      </w:r>
    </w:p>
    <w:p w:rsidR="009B79D3" w:rsidRDefault="009B79D3" w:rsidP="009B79D3">
      <w:pPr>
        <w:spacing w:after="0" w:line="240" w:lineRule="auto"/>
        <w:ind w:right="423"/>
        <w:jc w:val="both"/>
        <w:rPr>
          <w:rFonts w:ascii="Times New Roman" w:hAnsi="Times New Roman" w:cs="Times New Roman"/>
          <w:b/>
          <w:sz w:val="24"/>
          <w:szCs w:val="24"/>
        </w:rPr>
      </w:pPr>
      <w:r>
        <w:rPr>
          <w:rFonts w:ascii="Times New Roman" w:eastAsia="TimesNewRoman" w:hAnsi="Times New Roman" w:cs="Times New Roman"/>
          <w:sz w:val="24"/>
          <w:szCs w:val="24"/>
        </w:rPr>
        <w:t>2.</w:t>
      </w:r>
      <w:r w:rsidRPr="0018243D">
        <w:rPr>
          <w:rFonts w:ascii="Times New Roman" w:hAnsi="Times New Roman" w:cs="Times New Roman"/>
          <w:b/>
          <w:sz w:val="24"/>
          <w:szCs w:val="24"/>
        </w:rPr>
        <w:t>«Цветные ладошки» И.А.Лыкова</w:t>
      </w:r>
    </w:p>
    <w:p w:rsidR="009B79D3" w:rsidRPr="00691846" w:rsidRDefault="009B79D3" w:rsidP="009B79D3">
      <w:pPr>
        <w:keepNext/>
        <w:spacing w:after="0" w:line="240" w:lineRule="auto"/>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П</w:t>
      </w:r>
      <w:r w:rsidRPr="00691846">
        <w:rPr>
          <w:rFonts w:ascii="Times New Roman" w:hAnsi="Times New Roman" w:cs="Times New Roman"/>
          <w:sz w:val="24"/>
          <w:szCs w:val="24"/>
        </w:rPr>
        <w:t xml:space="preserve">оддержка детской инициативы и   всестороннее развитие ребенка, раскрытие  его творческих возможностей и способностей. </w:t>
      </w:r>
    </w:p>
    <w:p w:rsidR="009B79D3" w:rsidRPr="00691846" w:rsidRDefault="009B79D3" w:rsidP="009B79D3">
      <w:pPr>
        <w:keepNext/>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Задачи:</w:t>
      </w:r>
      <w:r w:rsidRPr="00691846">
        <w:rPr>
          <w:rFonts w:ascii="Times New Roman" w:hAnsi="Times New Roman" w:cs="Times New Roman"/>
          <w:sz w:val="24"/>
          <w:szCs w:val="24"/>
        </w:rPr>
        <w:t>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9B79D3" w:rsidRDefault="009B79D3" w:rsidP="009B79D3">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Содействовать развитию инициативы, выдумки,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311022" w:rsidRDefault="00311022" w:rsidP="00311022">
      <w:pPr>
        <w:keepNext/>
        <w:spacing w:after="0" w:line="240" w:lineRule="auto"/>
        <w:ind w:right="423"/>
        <w:jc w:val="both"/>
        <w:rPr>
          <w:rFonts w:ascii="Times New Roman" w:hAnsi="Times New Roman" w:cs="Times New Roman"/>
          <w:b/>
          <w:sz w:val="24"/>
          <w:szCs w:val="24"/>
        </w:rPr>
      </w:pPr>
      <w:r>
        <w:rPr>
          <w:rFonts w:ascii="Times New Roman" w:hAnsi="Times New Roman" w:cs="Times New Roman"/>
          <w:b/>
          <w:sz w:val="24"/>
          <w:szCs w:val="24"/>
        </w:rPr>
        <w:t xml:space="preserve">3. </w:t>
      </w:r>
      <w:r w:rsidRPr="00691846">
        <w:rPr>
          <w:rFonts w:ascii="Times New Roman" w:hAnsi="Times New Roman" w:cs="Times New Roman"/>
          <w:b/>
          <w:sz w:val="24"/>
          <w:szCs w:val="24"/>
        </w:rPr>
        <w:t>Колесникова</w:t>
      </w:r>
      <w:r>
        <w:rPr>
          <w:rFonts w:ascii="Times New Roman" w:hAnsi="Times New Roman" w:cs="Times New Roman"/>
          <w:b/>
          <w:sz w:val="24"/>
          <w:szCs w:val="24"/>
        </w:rPr>
        <w:t>.Е.В Математика для детей 5-6 лет Учеб:-метод. пособие к рабочей программе «Я считаю до десяти» -4-е изд. переработки и дополнение. М:ТЦ Сфера, 215-96с. «Математические ступеньки»</w:t>
      </w:r>
    </w:p>
    <w:p w:rsidR="009B79D3" w:rsidRDefault="009B79D3" w:rsidP="009B79D3">
      <w:pPr>
        <w:spacing w:after="0" w:line="240" w:lineRule="auto"/>
        <w:ind w:right="423"/>
        <w:jc w:val="both"/>
        <w:rPr>
          <w:rFonts w:ascii="Times New Roman" w:hAnsi="Times New Roman" w:cs="Times New Roman"/>
          <w:sz w:val="24"/>
          <w:szCs w:val="24"/>
        </w:rPr>
      </w:pPr>
    </w:p>
    <w:p w:rsidR="00B97AD1" w:rsidRDefault="00B97AD1" w:rsidP="00C7679D">
      <w:pPr>
        <w:spacing w:after="0" w:line="240" w:lineRule="auto"/>
        <w:ind w:right="423"/>
        <w:jc w:val="both"/>
        <w:rPr>
          <w:rFonts w:ascii="Times New Roman" w:hAnsi="Times New Roman" w:cs="Times New Roman"/>
          <w:b/>
          <w:sz w:val="24"/>
          <w:szCs w:val="24"/>
        </w:rPr>
      </w:pPr>
    </w:p>
    <w:p w:rsidR="00C7679D" w:rsidRDefault="00426303" w:rsidP="00C7679D">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b/>
          <w:sz w:val="24"/>
          <w:szCs w:val="24"/>
        </w:rPr>
        <w:t>1.1.2 Принципы и подходы к формированию  Программы.</w:t>
      </w:r>
    </w:p>
    <w:p w:rsidR="00C7679D" w:rsidRDefault="00E94972" w:rsidP="00C7679D">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7679D" w:rsidRDefault="00E94972" w:rsidP="00C7679D">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907DE" w:rsidRDefault="00E94972" w:rsidP="008907DE">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3) уважение личности ребенка;4)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w:t>
      </w:r>
      <w:r w:rsidR="00A24AA5">
        <w:rPr>
          <w:rFonts w:ascii="Times New Roman" w:hAnsi="Times New Roman" w:cs="Times New Roman"/>
          <w:sz w:val="24"/>
          <w:szCs w:val="24"/>
        </w:rPr>
        <w:t>о-эстетическое развитие ребенк</w:t>
      </w:r>
      <w:r w:rsidR="008907DE">
        <w:rPr>
          <w:rFonts w:ascii="Times New Roman" w:hAnsi="Times New Roman" w:cs="Times New Roman"/>
          <w:sz w:val="24"/>
          <w:szCs w:val="24"/>
        </w:rPr>
        <w:t>а</w:t>
      </w:r>
    </w:p>
    <w:p w:rsidR="00E94972" w:rsidRPr="00691846" w:rsidRDefault="00E94972" w:rsidP="008907DE">
      <w:pPr>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Реализуемая</w:t>
      </w:r>
      <w:r w:rsidR="00114EFB">
        <w:rPr>
          <w:rFonts w:ascii="Times New Roman" w:hAnsi="Times New Roman" w:cs="Times New Roman"/>
          <w:sz w:val="24"/>
          <w:szCs w:val="24"/>
        </w:rPr>
        <w:t xml:space="preserve"> Рабочая </w:t>
      </w:r>
      <w:r w:rsidRPr="00691846">
        <w:rPr>
          <w:rFonts w:ascii="Times New Roman" w:hAnsi="Times New Roman" w:cs="Times New Roman"/>
          <w:sz w:val="24"/>
          <w:szCs w:val="24"/>
        </w:rPr>
        <w:t xml:space="preserve"> Программа учитывает</w:t>
      </w:r>
      <w:r w:rsidRPr="00691846">
        <w:rPr>
          <w:rFonts w:ascii="Times New Roman" w:hAnsi="Times New Roman" w:cs="Times New Roman"/>
          <w:b/>
          <w:sz w:val="24"/>
          <w:szCs w:val="24"/>
        </w:rPr>
        <w:t xml:space="preserve"> основные принципы дошкольного образования, указанные в ФГОС ДО:</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4) поддержка инициативы детей в различных видах деятельности;</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5) сотрудничество детского сада с семьёй;</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9) учёт этнокультурной ситуации развития детей.</w:t>
      </w:r>
    </w:p>
    <w:p w:rsidR="00E94972" w:rsidRPr="00691846" w:rsidRDefault="00E94972" w:rsidP="00691846">
      <w:pPr>
        <w:keepNext/>
        <w:widowControl w:val="0"/>
        <w:spacing w:after="0" w:line="240" w:lineRule="auto"/>
        <w:ind w:right="423"/>
        <w:jc w:val="both"/>
        <w:rPr>
          <w:rFonts w:ascii="Times New Roman" w:hAnsi="Times New Roman" w:cs="Times New Roman"/>
          <w:sz w:val="24"/>
          <w:szCs w:val="24"/>
        </w:rPr>
      </w:pPr>
    </w:p>
    <w:p w:rsidR="00CB0088" w:rsidRPr="00587CB6" w:rsidRDefault="00426303" w:rsidP="00484924">
      <w:pPr>
        <w:shd w:val="clear" w:color="auto" w:fill="FFFFFF"/>
        <w:autoSpaceDE w:val="0"/>
        <w:spacing w:line="240" w:lineRule="auto"/>
        <w:jc w:val="both"/>
        <w:rPr>
          <w:rFonts w:ascii="Times New Roman" w:hAnsi="Times New Roman" w:cs="Times New Roman"/>
          <w:b/>
          <w:color w:val="FF0000"/>
          <w:sz w:val="24"/>
          <w:szCs w:val="24"/>
          <w:u w:val="single"/>
        </w:rPr>
      </w:pPr>
      <w:r w:rsidRPr="00691846">
        <w:rPr>
          <w:rFonts w:ascii="Times New Roman" w:hAnsi="Times New Roman" w:cs="Times New Roman"/>
          <w:b/>
          <w:sz w:val="24"/>
          <w:szCs w:val="24"/>
        </w:rPr>
        <w:t>1.1.3</w:t>
      </w:r>
      <w:r w:rsidR="00484924">
        <w:rPr>
          <w:rFonts w:ascii="Times New Roman" w:hAnsi="Times New Roman" w:cs="Times New Roman"/>
          <w:b/>
          <w:sz w:val="24"/>
          <w:szCs w:val="24"/>
        </w:rPr>
        <w:t xml:space="preserve">Значимые </w:t>
      </w:r>
      <w:r w:rsidR="00C7679D">
        <w:rPr>
          <w:rFonts w:ascii="Times New Roman" w:hAnsi="Times New Roman" w:cs="Times New Roman"/>
          <w:b/>
          <w:sz w:val="24"/>
          <w:szCs w:val="24"/>
        </w:rPr>
        <w:t>характеристики для разработки рабочей программы</w:t>
      </w:r>
    </w:p>
    <w:p w:rsidR="00484924" w:rsidRPr="00484924" w:rsidRDefault="00484924" w:rsidP="00F838F3">
      <w:pPr>
        <w:spacing w:after="0"/>
        <w:ind w:firstLine="708"/>
        <w:jc w:val="both"/>
        <w:rPr>
          <w:rFonts w:ascii="Times New Roman" w:eastAsia="Times New Roman" w:hAnsi="Times New Roman" w:cs="Times New Roman"/>
          <w:sz w:val="24"/>
          <w:szCs w:val="24"/>
        </w:rPr>
      </w:pPr>
      <w:r w:rsidRPr="00484924">
        <w:rPr>
          <w:rFonts w:ascii="Times New Roman" w:eastAsia="Calibri" w:hAnsi="Times New Roman" w:cs="Times New Roman"/>
          <w:sz w:val="24"/>
          <w:szCs w:val="24"/>
          <w:lang w:eastAsia="en-US"/>
        </w:rPr>
        <w:t>Основополагающим компонентом программы является учет</w:t>
      </w:r>
      <w:r w:rsidRPr="00484924">
        <w:rPr>
          <w:rFonts w:ascii="Times New Roman" w:eastAsia="Calibri" w:hAnsi="Times New Roman" w:cs="Times New Roman"/>
          <w:b/>
          <w:sz w:val="24"/>
          <w:szCs w:val="24"/>
          <w:lang w:eastAsia="en-US"/>
        </w:rPr>
        <w:t xml:space="preserve"> возрастных особенностей детей 5- 6 лет</w:t>
      </w:r>
      <w:r w:rsidRPr="00484924">
        <w:rPr>
          <w:rFonts w:ascii="Times New Roman" w:eastAsia="Calibri" w:hAnsi="Times New Roman" w:cs="Times New Roman"/>
          <w:sz w:val="24"/>
          <w:szCs w:val="24"/>
          <w:lang w:eastAsia="en-US"/>
        </w:rPr>
        <w:t>: в этом возрасте</w:t>
      </w:r>
      <w:r w:rsidRPr="00484924">
        <w:rPr>
          <w:rFonts w:ascii="Times New Roman" w:eastAsia="Times New Roman" w:hAnsi="Times New Roman" w:cs="Times New Roman"/>
          <w:sz w:val="24"/>
          <w:szCs w:val="24"/>
        </w:rPr>
        <w:t xml:space="preserve">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предметами и явлениями. Проникновение ребёнка в этой связи во многом определяет его развитие.  Этот возрастной период связан с изменением психологической позиции детей. Опираясь на характерную для старших дошкольников потребность в самоутверждении и признании их возможностей со стороны взрослых, необходимо обеспечить условия для развития детской самостоятельности, инициативы, творчества   </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b/>
          <w:sz w:val="24"/>
          <w:szCs w:val="24"/>
          <w:lang w:eastAsia="en-US"/>
        </w:rPr>
        <w:t xml:space="preserve">Образовательная область «Социально - коммуникативное развитие» </w:t>
      </w:r>
      <w:r w:rsidRPr="00484924">
        <w:rPr>
          <w:rFonts w:ascii="Times New Roman" w:eastAsiaTheme="minorHAnsi" w:hAnsi="Times New Roman" w:cs="Times New Roman"/>
          <w:sz w:val="24"/>
          <w:szCs w:val="24"/>
          <w:lang w:eastAsia="en-US"/>
        </w:rPr>
        <w:t xml:space="preserve">представлена в виде перспективного плана. Форма перспективного плана отражает особенности организации образовательного процесса с учетом комплексно - тематической модели (совместная взросло-детская партнерская деятельность, свободная самостоятельная деятельность детей) и соответствует структуре написания современного перспективного плана, подобраны эффективные формы организации взросло - детской деятельности по определенной теме. В содержании можно увидеть концентрическое наращивание учебного материала, а также соблюдение принципов событийности, тематизма, деятельностного подхода, что обеспечивает формирование системных знаний и представлений дошкольников о мире социальных отношений. Предусмотрена интеграция образовательных областей. В этом разделе программы использован краеведческий материал. Такое построение перспективного плана обеспечит системный подход к социально - коммуникативному развитию дошкольников на данном возрастным этапе. </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b/>
          <w:sz w:val="24"/>
          <w:szCs w:val="24"/>
          <w:lang w:eastAsia="en-US"/>
        </w:rPr>
        <w:t xml:space="preserve">Образовательная область «Познавательное развитие» </w:t>
      </w:r>
      <w:r w:rsidRPr="00484924">
        <w:rPr>
          <w:rFonts w:ascii="Times New Roman" w:eastAsiaTheme="minorHAnsi" w:hAnsi="Times New Roman" w:cs="Times New Roman"/>
          <w:sz w:val="24"/>
          <w:szCs w:val="24"/>
          <w:lang w:eastAsia="en-US"/>
        </w:rPr>
        <w:t>включает в себя направления: формирование элементарных математических представлений и окружающий мир. 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представлений, по познавательно - 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b/>
          <w:sz w:val="24"/>
          <w:szCs w:val="24"/>
          <w:lang w:eastAsia="en-US"/>
        </w:rPr>
        <w:t xml:space="preserve">Образовательная область «Речевое развитие» </w:t>
      </w:r>
      <w:r w:rsidRPr="00484924">
        <w:rPr>
          <w:rFonts w:ascii="Times New Roman" w:eastAsiaTheme="minorHAnsi" w:hAnsi="Times New Roman" w:cs="Times New Roman"/>
          <w:sz w:val="24"/>
          <w:szCs w:val="24"/>
          <w:lang w:eastAsia="en-US"/>
        </w:rPr>
        <w:t>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владение речью как средством общения и культуры, развитие связной, грамматически правильной диалогической и монологической речью;</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знакомство с книжной культурой, детской литературой.</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xml:space="preserve">Представленная модель планирования предлагает восемь тем по развитию речи и восемь тем по чтению художественной литературы. Педагог имеет возможность выбора, реализуя вариативный, интегративный компонент. Готовая тематика поможет организовать партнерскую деятельность взрослого и детей в течении дня оптимальным способом.  Такой подход позволяет </w:t>
      </w:r>
      <w:r w:rsidRPr="00484924">
        <w:rPr>
          <w:rFonts w:ascii="Times New Roman" w:eastAsiaTheme="minorHAnsi" w:hAnsi="Times New Roman" w:cs="Times New Roman"/>
          <w:bCs/>
          <w:sz w:val="24"/>
          <w:szCs w:val="24"/>
          <w:lang w:eastAsia="en-US"/>
        </w:rPr>
        <w:t>овладеть универсальными предпосылками учебной деятельности.</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b/>
          <w:sz w:val="24"/>
          <w:szCs w:val="24"/>
          <w:lang w:eastAsia="en-US"/>
        </w:rPr>
        <w:t>Образовательная область «Художественно - эстетическое развитие» представлена</w:t>
      </w:r>
      <w:r w:rsidRPr="00484924">
        <w:rPr>
          <w:rFonts w:ascii="Times New Roman" w:eastAsiaTheme="minorHAnsi" w:hAnsi="Times New Roman" w:cs="Times New Roman"/>
          <w:sz w:val="24"/>
          <w:szCs w:val="24"/>
          <w:lang w:eastAsia="en-US"/>
        </w:rPr>
        <w:t xml:space="preserve"> в виде еженедельного планирования направлений «музыка» и «изобразительное искусство». Раздел «Музыка» состоит из программных музыкальных произведений разных жанров. 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 Изобразительное искусство предполагает разные виды и формы организации продуктивной детской деятельности и использованием современных методик и технологий.</w:t>
      </w:r>
      <w:r w:rsidRPr="00484924">
        <w:rPr>
          <w:rFonts w:ascii="Times New Roman" w:eastAsiaTheme="minorHAnsi" w:hAnsi="Times New Roman" w:cs="Times New Roman"/>
          <w:sz w:val="24"/>
          <w:szCs w:val="24"/>
          <w:lang w:eastAsia="en-US"/>
        </w:rPr>
        <w:tab/>
      </w:r>
    </w:p>
    <w:p w:rsidR="00484924" w:rsidRPr="00484924" w:rsidRDefault="00484924" w:rsidP="00484924">
      <w:pPr>
        <w:spacing w:after="105"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b/>
          <w:sz w:val="24"/>
          <w:szCs w:val="24"/>
          <w:lang w:eastAsia="en-US"/>
        </w:rPr>
        <w:t>Образовательная область «Физическое развитие»</w:t>
      </w:r>
      <w:r w:rsidRPr="00484924">
        <w:rPr>
          <w:rFonts w:ascii="Times New Roman" w:eastAsiaTheme="minorHAnsi" w:hAnsi="Times New Roman" w:cs="Times New Roman"/>
          <w:sz w:val="24"/>
          <w:szCs w:val="24"/>
          <w:lang w:eastAsia="en-US"/>
        </w:rPr>
        <w:t xml:space="preserve"> отражает основные приоритеты по приобретению двигательного опыта </w:t>
      </w:r>
      <w:r w:rsidRPr="00484924">
        <w:rPr>
          <w:rFonts w:ascii="Times New Roman" w:eastAsia="Calibri" w:hAnsi="Times New Roman" w:cs="Times New Roman"/>
          <w:sz w:val="24"/>
          <w:szCs w:val="24"/>
          <w:lang w:eastAsia="en-US"/>
        </w:rPr>
        <w:t xml:space="preserve">в следующих видах деятельности детей:  </w:t>
      </w:r>
    </w:p>
    <w:p w:rsidR="00484924" w:rsidRPr="00484924" w:rsidRDefault="00484924" w:rsidP="00484924">
      <w:pPr>
        <w:tabs>
          <w:tab w:val="left" w:pos="426"/>
        </w:tabs>
        <w:spacing w:after="0" w:line="240" w:lineRule="auto"/>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484924" w:rsidRPr="00484924" w:rsidRDefault="00484924" w:rsidP="00484924">
      <w:pPr>
        <w:tabs>
          <w:tab w:val="left" w:pos="426"/>
        </w:tabs>
        <w:spacing w:after="0" w:line="240" w:lineRule="auto"/>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484924" w:rsidRPr="00484924" w:rsidRDefault="00484924" w:rsidP="00484924">
      <w:pPr>
        <w:tabs>
          <w:tab w:val="left" w:pos="426"/>
        </w:tabs>
        <w:spacing w:after="0" w:line="240" w:lineRule="auto"/>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xml:space="preserve">- формирование начальных представлений о некоторых видах спорта, овладение подвижными играми с правилами; </w:t>
      </w:r>
    </w:p>
    <w:p w:rsidR="00484924" w:rsidRPr="00484924" w:rsidRDefault="00484924" w:rsidP="00484924">
      <w:pPr>
        <w:tabs>
          <w:tab w:val="left" w:pos="426"/>
        </w:tabs>
        <w:spacing w:after="0" w:line="240" w:lineRule="auto"/>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становление целенаправленности и саморегуляции в двигательной сфере;</w:t>
      </w:r>
    </w:p>
    <w:p w:rsidR="00484924" w:rsidRPr="00484924" w:rsidRDefault="00484924" w:rsidP="00484924">
      <w:pPr>
        <w:tabs>
          <w:tab w:val="left" w:pos="426"/>
        </w:tabs>
        <w:spacing w:after="0" w:line="240" w:lineRule="auto"/>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484924" w:rsidRPr="00484924" w:rsidRDefault="00484924" w:rsidP="00484924">
      <w:pPr>
        <w:tabs>
          <w:tab w:val="left" w:pos="426"/>
        </w:tabs>
        <w:spacing w:after="0" w:line="240" w:lineRule="auto"/>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xml:space="preserve">Содержание образовательной деятельности построено с учетом </w:t>
      </w:r>
      <w:r w:rsidRPr="00484924">
        <w:rPr>
          <w:rFonts w:ascii="Times New Roman" w:eastAsia="Calibri" w:hAnsi="Times New Roman" w:cs="Times New Roman"/>
          <w:b/>
          <w:sz w:val="24"/>
          <w:szCs w:val="24"/>
          <w:lang w:eastAsia="en-US"/>
        </w:rPr>
        <w:t>культурных практик</w:t>
      </w:r>
      <w:r w:rsidRPr="00484924">
        <w:rPr>
          <w:rFonts w:ascii="Times New Roman" w:eastAsia="Calibri" w:hAnsi="Times New Roman" w:cs="Times New Roman"/>
          <w:sz w:val="24"/>
          <w:szCs w:val="24"/>
          <w:lang w:eastAsia="en-US"/>
        </w:rPr>
        <w:t xml:space="preserve">, которые являются одним из требований ФГОС ДО. Культурные практики ребенка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484924" w:rsidRPr="00484924" w:rsidRDefault="00484924" w:rsidP="00484924">
      <w:pPr>
        <w:suppressLineNumbers/>
        <w:shd w:val="clear" w:color="auto" w:fill="FFFFFF"/>
        <w:spacing w:after="0" w:line="240" w:lineRule="auto"/>
        <w:ind w:right="57"/>
        <w:jc w:val="both"/>
        <w:rPr>
          <w:rFonts w:ascii="Times New Roman" w:eastAsia="Calibri" w:hAnsi="Times New Roman" w:cs="Times New Roman"/>
          <w:sz w:val="24"/>
          <w:szCs w:val="24"/>
          <w:lang w:eastAsia="en-US"/>
        </w:rPr>
      </w:pPr>
      <w:r w:rsidRPr="00484924">
        <w:rPr>
          <w:rFonts w:ascii="Times New Roman" w:eastAsia="Calibri" w:hAnsi="Times New Roman" w:cs="Times New Roman"/>
          <w:b/>
          <w:sz w:val="24"/>
          <w:szCs w:val="24"/>
          <w:lang w:eastAsia="en-US"/>
        </w:rPr>
        <w:t xml:space="preserve">Цель </w:t>
      </w:r>
      <w:r w:rsidRPr="00484924">
        <w:rPr>
          <w:rFonts w:ascii="Times New Roman" w:eastAsia="Calibri" w:hAnsi="Times New Roman" w:cs="Times New Roman"/>
          <w:sz w:val="24"/>
          <w:szCs w:val="24"/>
          <w:lang w:eastAsia="en-US"/>
        </w:rPr>
        <w:t>программы: создание условий для формирования базовой культуры личности ребенка в условиях дошкольного образовательного учреждения (организации).</w:t>
      </w:r>
    </w:p>
    <w:p w:rsidR="00484924" w:rsidRPr="00484924" w:rsidRDefault="00484924" w:rsidP="00484924">
      <w:pPr>
        <w:spacing w:after="0" w:line="240" w:lineRule="auto"/>
        <w:jc w:val="both"/>
        <w:rPr>
          <w:rFonts w:ascii="Times New Roman" w:eastAsia="Calibri" w:hAnsi="Times New Roman" w:cs="Times New Roman"/>
          <w:b/>
          <w:sz w:val="24"/>
          <w:szCs w:val="24"/>
          <w:lang w:eastAsia="en-US"/>
        </w:rPr>
      </w:pPr>
      <w:r w:rsidRPr="00484924">
        <w:rPr>
          <w:rFonts w:ascii="Times New Roman" w:eastAsia="Calibri" w:hAnsi="Times New Roman" w:cs="Times New Roman"/>
          <w:b/>
          <w:sz w:val="24"/>
          <w:szCs w:val="24"/>
          <w:lang w:eastAsia="en-US"/>
        </w:rPr>
        <w:t>Задачи:</w:t>
      </w:r>
    </w:p>
    <w:p w:rsidR="00484924" w:rsidRPr="00484924" w:rsidRDefault="00484924" w:rsidP="00484924">
      <w:pPr>
        <w:spacing w:after="0" w:line="240" w:lineRule="auto"/>
        <w:jc w:val="both"/>
        <w:rPr>
          <w:rFonts w:ascii="Times New Roman" w:eastAsia="Calibri" w:hAnsi="Times New Roman" w:cs="Times New Roman"/>
          <w:b/>
          <w:sz w:val="24"/>
          <w:szCs w:val="24"/>
          <w:lang w:eastAsia="en-US"/>
        </w:rPr>
      </w:pPr>
      <w:r w:rsidRPr="00484924">
        <w:rPr>
          <w:rFonts w:ascii="Times New Roman" w:eastAsia="Calibri" w:hAnsi="Times New Roman" w:cs="Times New Roman"/>
          <w:sz w:val="24"/>
          <w:szCs w:val="24"/>
          <w:lang w:eastAsia="en-US"/>
        </w:rPr>
        <w:t>- усвоение детьми норм и ценностей, принятых в обществе, развитие общения, становление самостоятельности и саморегуляции собственных действий;</w:t>
      </w:r>
    </w:p>
    <w:p w:rsidR="00484924" w:rsidRPr="00484924" w:rsidRDefault="00484924" w:rsidP="00484924">
      <w:pPr>
        <w:spacing w:after="0" w:line="240" w:lineRule="auto"/>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развитие познавательной мотивации, познавательных действий, становление сознания;</w:t>
      </w:r>
    </w:p>
    <w:p w:rsidR="00484924" w:rsidRPr="00484924" w:rsidRDefault="00484924" w:rsidP="00484924">
      <w:pPr>
        <w:spacing w:after="0" w:line="240" w:lineRule="auto"/>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овладение речью как средством общения и культуры;</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развитие предпосылок ценностно- смыслового восприятия и понимания произведений искусства (словесного, музыкального, изобразительного);</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развитие физических качеств, формирование начальных представлений о здоровом образе жизни.</w:t>
      </w:r>
    </w:p>
    <w:p w:rsidR="00484924" w:rsidRPr="00484924" w:rsidRDefault="00484924" w:rsidP="00484924">
      <w:pPr>
        <w:spacing w:after="0" w:line="240" w:lineRule="auto"/>
        <w:contextualSpacing/>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Рабочая программа состоит их трех разделов: целевого, содержательного, организационного.</w:t>
      </w:r>
    </w:p>
    <w:p w:rsidR="00484924" w:rsidRPr="00484924" w:rsidRDefault="00484924" w:rsidP="00484924">
      <w:pPr>
        <w:spacing w:after="0" w:line="240" w:lineRule="auto"/>
        <w:contextualSpacing/>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xml:space="preserve">          В целевом разделе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484924" w:rsidRPr="00484924" w:rsidRDefault="00484924" w:rsidP="00484924">
      <w:pPr>
        <w:spacing w:after="0" w:line="240" w:lineRule="auto"/>
        <w:ind w:firstLine="708"/>
        <w:contextualSpacing/>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Содержательный раздел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rsidR="00484924" w:rsidRPr="00484924" w:rsidRDefault="00484924" w:rsidP="00484924">
      <w:pPr>
        <w:spacing w:after="0" w:line="240" w:lineRule="auto"/>
        <w:contextualSpacing/>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Новизна заключается:</w:t>
      </w:r>
    </w:p>
    <w:p w:rsidR="00484924" w:rsidRPr="00484924" w:rsidRDefault="00484924" w:rsidP="00484924">
      <w:pPr>
        <w:spacing w:after="0" w:line="240" w:lineRule="auto"/>
        <w:contextualSpacing/>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в интеграции тем, видов, форм образовательной деятельности;</w:t>
      </w:r>
    </w:p>
    <w:p w:rsidR="00484924" w:rsidRPr="00484924" w:rsidRDefault="00484924" w:rsidP="00484924">
      <w:pPr>
        <w:spacing w:after="0" w:line="240" w:lineRule="auto"/>
        <w:contextualSpacing/>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в добавлении раздела «Индивидуальные эталоны усвоения и самостоятельной двигательной деятельности», с четким определением того, что освоил ребенок в ходе каждого занятия, каково его индивидуальное развитие в процессе самостоятельного выполнения дидактических заданий, упражнений, игровых действий;</w:t>
      </w:r>
    </w:p>
    <w:p w:rsidR="00484924" w:rsidRPr="00484924" w:rsidRDefault="00484924" w:rsidP="00484924">
      <w:pPr>
        <w:spacing w:after="0" w:line="240" w:lineRule="auto"/>
        <w:contextualSpacing/>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 в определении целевых ориентиров по каждой конкретной теме.</w:t>
      </w:r>
    </w:p>
    <w:p w:rsidR="00484924" w:rsidRPr="00484924" w:rsidRDefault="00484924" w:rsidP="00484924">
      <w:pPr>
        <w:spacing w:after="0" w:line="240" w:lineRule="auto"/>
        <w:jc w:val="both"/>
        <w:rPr>
          <w:rFonts w:ascii="Times New Roman" w:eastAsiaTheme="minorHAnsi" w:hAnsi="Times New Roman" w:cs="Times New Roman"/>
          <w:bCs/>
          <w:sz w:val="24"/>
          <w:szCs w:val="24"/>
          <w:lang w:eastAsia="en-US"/>
        </w:rPr>
      </w:pPr>
      <w:r w:rsidRPr="00484924">
        <w:rPr>
          <w:rFonts w:ascii="Times New Roman" w:eastAsiaTheme="minorHAnsi" w:hAnsi="Times New Roman" w:cs="Times New Roman"/>
          <w:bCs/>
          <w:sz w:val="24"/>
          <w:szCs w:val="24"/>
          <w:lang w:eastAsia="en-US"/>
        </w:rPr>
        <w:t xml:space="preserve">           В содержательном разделе представлен образец технологической карты с пояснениями по ее заполнению.</w:t>
      </w:r>
    </w:p>
    <w:p w:rsidR="00484924" w:rsidRPr="00484924" w:rsidRDefault="00484924" w:rsidP="00484924">
      <w:pPr>
        <w:suppressLineNumbers/>
        <w:shd w:val="clear" w:color="auto" w:fill="FFFFFF"/>
        <w:spacing w:after="0" w:line="240" w:lineRule="auto"/>
        <w:ind w:right="57"/>
        <w:jc w:val="both"/>
        <w:rPr>
          <w:rFonts w:ascii="Times New Roman" w:eastAsiaTheme="minorHAnsi" w:hAnsi="Times New Roman" w:cs="Times New Roman"/>
          <w:bCs/>
          <w:sz w:val="24"/>
          <w:szCs w:val="24"/>
          <w:lang w:eastAsia="en-US"/>
        </w:rPr>
      </w:pPr>
      <w:r w:rsidRPr="00484924">
        <w:rPr>
          <w:rFonts w:ascii="Times New Roman" w:eastAsiaTheme="minorHAnsi" w:hAnsi="Times New Roman" w:cs="Times New Roman"/>
          <w:bCs/>
          <w:sz w:val="24"/>
          <w:szCs w:val="24"/>
          <w:lang w:eastAsia="en-US"/>
        </w:rPr>
        <w:t>Организационный раздел включает в себя примерную организацию образовательного процесса и методическое обеспечение образовательного процесса.</w:t>
      </w:r>
    </w:p>
    <w:p w:rsidR="00484924" w:rsidRPr="00484924" w:rsidRDefault="00484924" w:rsidP="00484924">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Результатом реализации рабочей программы являются целевые ориентиры:</w:t>
      </w:r>
    </w:p>
    <w:p w:rsidR="00484924" w:rsidRPr="00484924" w:rsidRDefault="00484924" w:rsidP="00484924">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усвоение норм и ценностей, принятых в обществе, включая моральные и нравственные ценности;</w:t>
      </w:r>
    </w:p>
    <w:p w:rsidR="00484924" w:rsidRPr="00484924" w:rsidRDefault="00484924" w:rsidP="00484924">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сформированность у ребенка положительной мотивации к решению интеллектуальных и личностных задач в разных видах детской деятельности;</w:t>
      </w:r>
    </w:p>
    <w:p w:rsidR="00484924" w:rsidRPr="00484924" w:rsidRDefault="00484924" w:rsidP="00484924">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развитость любознательности и познавательной активности (с использованием разных способов познания мира);</w:t>
      </w:r>
    </w:p>
    <w:p w:rsidR="00484924" w:rsidRPr="00484924" w:rsidRDefault="00484924" w:rsidP="00484924">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развитость способности управлять своим поведением и контролировать свои действия, способность к волевым усилиям, преодоление трудностей;</w:t>
      </w:r>
    </w:p>
    <w:p w:rsidR="00484924" w:rsidRPr="00484924" w:rsidRDefault="00484924" w:rsidP="00484924">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xml:space="preserve">- развитость предпосылок ценностно – смыслового восприятия и понимания произведений искусства; </w:t>
      </w:r>
    </w:p>
    <w:p w:rsidR="00484924" w:rsidRPr="00484924" w:rsidRDefault="00484924" w:rsidP="00484924">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развитость умений общаться со сверстниками и взрослыми, действовать вместе, в команде с другими детьми;</w:t>
      </w:r>
    </w:p>
    <w:p w:rsidR="00484924" w:rsidRPr="00484924" w:rsidRDefault="00484924" w:rsidP="00484924">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достаточно продолжительную познавательную и физическую работоспособность;</w:t>
      </w:r>
    </w:p>
    <w:p w:rsidR="00484924" w:rsidRPr="00484924" w:rsidRDefault="00484924" w:rsidP="00C7679D">
      <w:pPr>
        <w:spacing w:after="0" w:line="240" w:lineRule="auto"/>
        <w:ind w:firstLine="567"/>
        <w:contextualSpacing/>
        <w:jc w:val="both"/>
        <w:rPr>
          <w:rFonts w:ascii="Times New Roman" w:eastAsia="Calibri" w:hAnsi="Times New Roman" w:cs="Times New Roman"/>
          <w:sz w:val="24"/>
          <w:szCs w:val="24"/>
          <w:lang w:eastAsia="en-US"/>
        </w:rPr>
      </w:pPr>
      <w:r w:rsidRPr="00484924">
        <w:rPr>
          <w:rFonts w:ascii="Times New Roman" w:eastAsia="Calibri" w:hAnsi="Times New Roman" w:cs="Times New Roman"/>
          <w:sz w:val="24"/>
          <w:szCs w:val="24"/>
          <w:lang w:eastAsia="en-US"/>
        </w:rPr>
        <w:t>- овладение универсальными предпосылками учебной деятельности.</w:t>
      </w:r>
    </w:p>
    <w:p w:rsidR="00484924" w:rsidRPr="00484924" w:rsidRDefault="00484924" w:rsidP="00484924">
      <w:pPr>
        <w:spacing w:after="0" w:line="240" w:lineRule="auto"/>
        <w:jc w:val="both"/>
        <w:rPr>
          <w:rFonts w:ascii="Times New Roman" w:eastAsiaTheme="minorHAnsi" w:hAnsi="Times New Roman" w:cs="Times New Roman"/>
          <w:sz w:val="24"/>
          <w:szCs w:val="24"/>
          <w:lang w:eastAsia="en-US"/>
        </w:rPr>
      </w:pPr>
      <w:r w:rsidRPr="00484924">
        <w:rPr>
          <w:rFonts w:ascii="Times New Roman" w:eastAsiaTheme="minorHAnsi" w:hAnsi="Times New Roman" w:cs="Times New Roman"/>
          <w:sz w:val="24"/>
          <w:szCs w:val="24"/>
          <w:lang w:eastAsia="en-US"/>
        </w:rPr>
        <w:t>Программа является «открытой» и допускает дополнения с учетом конкретных требований дошкольной образовательной организации.</w:t>
      </w:r>
    </w:p>
    <w:p w:rsidR="00E94972" w:rsidRPr="00691846" w:rsidRDefault="00E94972" w:rsidP="00691846">
      <w:pPr>
        <w:keepNext/>
        <w:widowControl w:val="0"/>
        <w:spacing w:after="0" w:line="240" w:lineRule="auto"/>
        <w:ind w:right="423"/>
        <w:jc w:val="both"/>
        <w:rPr>
          <w:rFonts w:ascii="Times New Roman" w:eastAsia="Times New Roman" w:hAnsi="Times New Roman" w:cs="Times New Roman"/>
          <w:b/>
          <w:bCs/>
          <w:sz w:val="24"/>
          <w:szCs w:val="24"/>
        </w:rPr>
      </w:pPr>
    </w:p>
    <w:p w:rsidR="00356B60" w:rsidRDefault="00356B60" w:rsidP="00C7679D">
      <w:pPr>
        <w:autoSpaceDE w:val="0"/>
        <w:autoSpaceDN w:val="0"/>
        <w:adjustRightInd w:val="0"/>
        <w:spacing w:after="0" w:line="240" w:lineRule="auto"/>
        <w:jc w:val="both"/>
        <w:rPr>
          <w:rFonts w:ascii="Times New Roman" w:hAnsi="Times New Roman" w:cs="Times New Roman"/>
          <w:b/>
          <w:sz w:val="24"/>
          <w:szCs w:val="24"/>
        </w:rPr>
      </w:pPr>
    </w:p>
    <w:p w:rsidR="00356B60" w:rsidRDefault="00356B60" w:rsidP="00C7679D">
      <w:pPr>
        <w:autoSpaceDE w:val="0"/>
        <w:autoSpaceDN w:val="0"/>
        <w:adjustRightInd w:val="0"/>
        <w:spacing w:after="0" w:line="240" w:lineRule="auto"/>
        <w:jc w:val="both"/>
        <w:rPr>
          <w:rFonts w:ascii="Times New Roman" w:hAnsi="Times New Roman" w:cs="Times New Roman"/>
          <w:b/>
          <w:sz w:val="24"/>
          <w:szCs w:val="24"/>
        </w:rPr>
      </w:pPr>
    </w:p>
    <w:p w:rsidR="00356B60" w:rsidRDefault="00356B60" w:rsidP="00C7679D">
      <w:pPr>
        <w:autoSpaceDE w:val="0"/>
        <w:autoSpaceDN w:val="0"/>
        <w:adjustRightInd w:val="0"/>
        <w:spacing w:after="0" w:line="240" w:lineRule="auto"/>
        <w:jc w:val="both"/>
        <w:rPr>
          <w:rFonts w:ascii="Times New Roman" w:hAnsi="Times New Roman" w:cs="Times New Roman"/>
          <w:b/>
          <w:sz w:val="24"/>
          <w:szCs w:val="24"/>
        </w:rPr>
      </w:pPr>
    </w:p>
    <w:p w:rsidR="00CC6928" w:rsidRDefault="00CC6928" w:rsidP="00C7679D">
      <w:pPr>
        <w:autoSpaceDE w:val="0"/>
        <w:autoSpaceDN w:val="0"/>
        <w:adjustRightInd w:val="0"/>
        <w:spacing w:after="0" w:line="240" w:lineRule="auto"/>
        <w:jc w:val="both"/>
        <w:rPr>
          <w:rFonts w:ascii="Times New Roman" w:hAnsi="Times New Roman" w:cs="Times New Roman"/>
          <w:b/>
          <w:sz w:val="24"/>
          <w:szCs w:val="24"/>
        </w:rPr>
      </w:pPr>
    </w:p>
    <w:p w:rsidR="00297015" w:rsidRDefault="00297015" w:rsidP="00C7679D">
      <w:pPr>
        <w:autoSpaceDE w:val="0"/>
        <w:autoSpaceDN w:val="0"/>
        <w:adjustRightInd w:val="0"/>
        <w:spacing w:after="0" w:line="240" w:lineRule="auto"/>
        <w:jc w:val="both"/>
        <w:rPr>
          <w:rFonts w:ascii="Times New Roman" w:hAnsi="Times New Roman" w:cs="Times New Roman"/>
          <w:b/>
          <w:sz w:val="24"/>
          <w:szCs w:val="24"/>
        </w:rPr>
      </w:pPr>
    </w:p>
    <w:p w:rsidR="00E6276C" w:rsidRPr="00C7679D" w:rsidRDefault="00426303" w:rsidP="00C7679D">
      <w:pPr>
        <w:autoSpaceDE w:val="0"/>
        <w:autoSpaceDN w:val="0"/>
        <w:adjustRightInd w:val="0"/>
        <w:spacing w:after="0" w:line="240" w:lineRule="auto"/>
        <w:jc w:val="both"/>
        <w:rPr>
          <w:rFonts w:ascii="Times New Roman" w:hAnsi="Times New Roman" w:cs="Times New Roman"/>
          <w:b/>
          <w:sz w:val="24"/>
          <w:szCs w:val="24"/>
        </w:rPr>
      </w:pPr>
      <w:r w:rsidRPr="00691846">
        <w:rPr>
          <w:rFonts w:ascii="Times New Roman" w:hAnsi="Times New Roman" w:cs="Times New Roman"/>
          <w:b/>
          <w:sz w:val="24"/>
          <w:szCs w:val="24"/>
        </w:rPr>
        <w:t>1.2</w:t>
      </w:r>
      <w:r w:rsidR="00E6276C" w:rsidRPr="00691846">
        <w:rPr>
          <w:rFonts w:ascii="Times New Roman" w:hAnsi="Times New Roman" w:cs="Times New Roman"/>
          <w:b/>
          <w:sz w:val="24"/>
          <w:szCs w:val="24"/>
        </w:rPr>
        <w:t>Целевые ориентиры на этапе завершения программы для детей 5 -6 лет</w:t>
      </w:r>
    </w:p>
    <w:p w:rsidR="00E6276C" w:rsidRPr="00691846" w:rsidRDefault="00E6276C" w:rsidP="00691846">
      <w:pPr>
        <w:spacing w:after="0" w:line="240" w:lineRule="auto"/>
        <w:ind w:firstLine="708"/>
        <w:jc w:val="both"/>
        <w:rPr>
          <w:rFonts w:ascii="Times New Roman" w:hAnsi="Times New Roman" w:cs="Times New Roman"/>
          <w:b/>
          <w:sz w:val="24"/>
          <w:szCs w:val="24"/>
        </w:rPr>
      </w:pPr>
      <w:r w:rsidRPr="00691846">
        <w:rPr>
          <w:rFonts w:ascii="Times New Roman" w:hAnsi="Times New Roman" w:cs="Times New Roman"/>
          <w:sz w:val="24"/>
          <w:szCs w:val="24"/>
        </w:rPr>
        <w:t xml:space="preserve">1.Ребенок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p>
    <w:p w:rsidR="00E6276C" w:rsidRPr="00691846" w:rsidRDefault="00E6276C" w:rsidP="00691846">
      <w:pPr>
        <w:spacing w:after="0" w:line="240" w:lineRule="auto"/>
        <w:ind w:firstLine="708"/>
        <w:jc w:val="both"/>
        <w:rPr>
          <w:rFonts w:ascii="Times New Roman" w:hAnsi="Times New Roman" w:cs="Times New Roman"/>
          <w:sz w:val="24"/>
          <w:szCs w:val="24"/>
        </w:rPr>
      </w:pPr>
      <w:r w:rsidRPr="00691846">
        <w:rPr>
          <w:rFonts w:ascii="Times New Roman" w:hAnsi="Times New Roman" w:cs="Times New Roman"/>
          <w:sz w:val="24"/>
          <w:szCs w:val="24"/>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 </w:t>
      </w:r>
    </w:p>
    <w:p w:rsidR="00E6276C" w:rsidRPr="00691846" w:rsidRDefault="00E6276C" w:rsidP="00691846">
      <w:pPr>
        <w:spacing w:after="0" w:line="240" w:lineRule="auto"/>
        <w:ind w:firstLine="708"/>
        <w:jc w:val="both"/>
        <w:rPr>
          <w:rFonts w:ascii="Times New Roman" w:hAnsi="Times New Roman" w:cs="Times New Roman"/>
          <w:sz w:val="24"/>
          <w:szCs w:val="24"/>
        </w:rPr>
      </w:pPr>
      <w:r w:rsidRPr="00691846">
        <w:rPr>
          <w:rFonts w:ascii="Times New Roman" w:hAnsi="Times New Roman" w:cs="Times New Roman"/>
          <w:sz w:val="24"/>
          <w:szCs w:val="24"/>
        </w:rPr>
        <w:t xml:space="preserve">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E6276C" w:rsidRPr="00691846" w:rsidRDefault="00E6276C" w:rsidP="00691846">
      <w:pPr>
        <w:spacing w:after="0" w:line="240" w:lineRule="auto"/>
        <w:ind w:firstLine="708"/>
        <w:jc w:val="both"/>
        <w:rPr>
          <w:rFonts w:ascii="Times New Roman" w:hAnsi="Times New Roman" w:cs="Times New Roman"/>
          <w:sz w:val="24"/>
          <w:szCs w:val="24"/>
        </w:rPr>
      </w:pPr>
      <w:r w:rsidRPr="00691846">
        <w:rPr>
          <w:rFonts w:ascii="Times New Roman" w:hAnsi="Times New Roman" w:cs="Times New Roman"/>
          <w:sz w:val="24"/>
          <w:szCs w:val="24"/>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6276C" w:rsidRPr="00691846" w:rsidRDefault="00E6276C" w:rsidP="00691846">
      <w:pPr>
        <w:spacing w:after="0" w:line="240" w:lineRule="auto"/>
        <w:ind w:firstLine="708"/>
        <w:jc w:val="both"/>
        <w:rPr>
          <w:rFonts w:ascii="Times New Roman" w:hAnsi="Times New Roman" w:cs="Times New Roman"/>
          <w:sz w:val="24"/>
          <w:szCs w:val="24"/>
        </w:rPr>
      </w:pPr>
      <w:r w:rsidRPr="00691846">
        <w:rPr>
          <w:rFonts w:ascii="Times New Roman" w:hAnsi="Times New Roman" w:cs="Times New Roman"/>
          <w:sz w:val="24"/>
          <w:szCs w:val="24"/>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6276C" w:rsidRPr="00691846" w:rsidRDefault="00E6276C" w:rsidP="00691846">
      <w:pPr>
        <w:spacing w:after="0" w:line="240" w:lineRule="auto"/>
        <w:ind w:firstLine="708"/>
        <w:jc w:val="both"/>
        <w:rPr>
          <w:rFonts w:ascii="Times New Roman" w:hAnsi="Times New Roman" w:cs="Times New Roman"/>
          <w:sz w:val="24"/>
          <w:szCs w:val="24"/>
        </w:rPr>
      </w:pPr>
      <w:r w:rsidRPr="00691846">
        <w:rPr>
          <w:rFonts w:ascii="Times New Roman" w:hAnsi="Times New Roman" w:cs="Times New Roman"/>
          <w:sz w:val="24"/>
          <w:szCs w:val="24"/>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65A20" w:rsidRPr="00A24AA5" w:rsidRDefault="00E6276C" w:rsidP="00A24AA5">
      <w:pPr>
        <w:spacing w:after="0" w:line="240" w:lineRule="auto"/>
        <w:ind w:firstLine="708"/>
        <w:jc w:val="both"/>
        <w:rPr>
          <w:rFonts w:ascii="Times New Roman" w:hAnsi="Times New Roman" w:cs="Times New Roman"/>
          <w:sz w:val="24"/>
          <w:szCs w:val="24"/>
        </w:rPr>
      </w:pPr>
      <w:r w:rsidRPr="00691846">
        <w:rPr>
          <w:rFonts w:ascii="Times New Roman" w:hAnsi="Times New Roman" w:cs="Times New Roman"/>
          <w:sz w:val="24"/>
          <w:szCs w:val="24"/>
        </w:rPr>
        <w:t>7.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w:t>
      </w:r>
      <w:r w:rsidR="00A24AA5">
        <w:rPr>
          <w:rFonts w:ascii="Times New Roman" w:hAnsi="Times New Roman" w:cs="Times New Roman"/>
          <w:sz w:val="24"/>
          <w:szCs w:val="24"/>
        </w:rPr>
        <w:t xml:space="preserve"> различных видах деятельности. </w:t>
      </w:r>
    </w:p>
    <w:p w:rsidR="00D54BBB" w:rsidRPr="00D54BBB" w:rsidRDefault="00D54BBB" w:rsidP="00691846">
      <w:pPr>
        <w:shd w:val="clear" w:color="auto" w:fill="FFFFFF"/>
        <w:autoSpaceDE w:val="0"/>
        <w:spacing w:line="240" w:lineRule="auto"/>
        <w:jc w:val="both"/>
        <w:rPr>
          <w:rFonts w:ascii="Times New Roman" w:hAnsi="Times New Roman" w:cs="Times New Roman"/>
          <w:b/>
          <w:color w:val="FF0000"/>
          <w:sz w:val="24"/>
          <w:szCs w:val="24"/>
        </w:rPr>
      </w:pPr>
      <w:r w:rsidRPr="00D54BBB">
        <w:rPr>
          <w:rFonts w:ascii="Times New Roman" w:hAnsi="Times New Roman" w:cs="Times New Roman"/>
          <w:b/>
          <w:sz w:val="24"/>
          <w:szCs w:val="24"/>
        </w:rPr>
        <w:t>Целевые ориентиры</w:t>
      </w:r>
      <w:r w:rsidR="00843E65">
        <w:rPr>
          <w:rFonts w:ascii="Times New Roman" w:hAnsi="Times New Roman" w:cs="Times New Roman"/>
          <w:b/>
          <w:sz w:val="24"/>
          <w:szCs w:val="24"/>
        </w:rPr>
        <w:t xml:space="preserve"> для детей 5-6 лет </w:t>
      </w:r>
      <w:r w:rsidRPr="00D54BBB">
        <w:rPr>
          <w:rFonts w:ascii="Times New Roman" w:hAnsi="Times New Roman" w:cs="Times New Roman"/>
          <w:b/>
          <w:sz w:val="24"/>
          <w:szCs w:val="24"/>
        </w:rPr>
        <w:t>, формируемые участниками образовательных отношений</w:t>
      </w:r>
    </w:p>
    <w:p w:rsidR="00297015" w:rsidRPr="00D54BBB" w:rsidRDefault="00297015"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1 Р</w:t>
      </w:r>
      <w:r w:rsidR="003946DC" w:rsidRPr="00D54BBB">
        <w:rPr>
          <w:rFonts w:ascii="Times New Roman" w:hAnsi="Times New Roman" w:cs="Times New Roman"/>
          <w:sz w:val="24"/>
          <w:szCs w:val="24"/>
        </w:rPr>
        <w:t>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w:t>
      </w:r>
    </w:p>
    <w:p w:rsidR="00297015" w:rsidRPr="00D54BBB" w:rsidRDefault="00297015"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2.Р</w:t>
      </w:r>
      <w:r w:rsidR="003946DC" w:rsidRPr="00D54BBB">
        <w:rPr>
          <w:rFonts w:ascii="Times New Roman" w:hAnsi="Times New Roman" w:cs="Times New Roman"/>
          <w:sz w:val="24"/>
          <w:szCs w:val="24"/>
        </w:rPr>
        <w:t xml:space="preserve">ебенок проявляет интерес к малой родине: знает название области, города, улицы, на которой находится детский сад. - хорошо ориентируется не только в ближайшем к детскому саду и дому улицах Сысерти. Знает и стремится выполнять правила поведения в городе. - ребенок проявляет любознательность по отношению к малой Родине, истории, памятникам, зданиям, природе. </w:t>
      </w:r>
    </w:p>
    <w:p w:rsidR="00297015" w:rsidRPr="00D54BBB" w:rsidRDefault="00297015"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3.</w:t>
      </w:r>
      <w:r w:rsidR="00D54BBB">
        <w:rPr>
          <w:rFonts w:ascii="Times New Roman" w:hAnsi="Times New Roman" w:cs="Times New Roman"/>
          <w:sz w:val="24"/>
          <w:szCs w:val="24"/>
        </w:rPr>
        <w:t>Ребенок с</w:t>
      </w:r>
      <w:r w:rsidR="003946DC" w:rsidRPr="00D54BBB">
        <w:rPr>
          <w:rFonts w:ascii="Times New Roman" w:hAnsi="Times New Roman" w:cs="Times New Roman"/>
          <w:sz w:val="24"/>
          <w:szCs w:val="24"/>
        </w:rPr>
        <w:t xml:space="preserve"> удовольствием включается в проектную деятельность, детское</w:t>
      </w:r>
      <w:r w:rsidRPr="00D54BBB">
        <w:rPr>
          <w:rFonts w:ascii="Times New Roman" w:hAnsi="Times New Roman" w:cs="Times New Roman"/>
          <w:sz w:val="24"/>
          <w:szCs w:val="24"/>
        </w:rPr>
        <w:t xml:space="preserve"> коллекционирование, созданием мини-музеев, связанных с познанием малой родины. </w:t>
      </w:r>
    </w:p>
    <w:p w:rsidR="00297015" w:rsidRPr="00D54BBB" w:rsidRDefault="00297015"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4.</w:t>
      </w:r>
      <w:r w:rsidR="00D54BBB">
        <w:rPr>
          <w:rFonts w:ascii="Times New Roman" w:hAnsi="Times New Roman" w:cs="Times New Roman"/>
          <w:sz w:val="24"/>
          <w:szCs w:val="24"/>
        </w:rPr>
        <w:t>Р</w:t>
      </w:r>
      <w:r w:rsidRPr="00D54BBB">
        <w:rPr>
          <w:rFonts w:ascii="Times New Roman" w:hAnsi="Times New Roman" w:cs="Times New Roman"/>
          <w:sz w:val="24"/>
          <w:szCs w:val="24"/>
        </w:rPr>
        <w:t>ебенок проявляет интерес к культуре своего народа, русской народной культуре, знакомству с культурами различных этносов, населяющих Сысертский район и нашу страну в целом.</w:t>
      </w:r>
    </w:p>
    <w:p w:rsidR="00297015" w:rsidRPr="00D54BBB" w:rsidRDefault="00297015"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5.</w:t>
      </w:r>
      <w:r w:rsidR="00D54BBB">
        <w:rPr>
          <w:rFonts w:ascii="Times New Roman" w:hAnsi="Times New Roman" w:cs="Times New Roman"/>
          <w:sz w:val="24"/>
          <w:szCs w:val="24"/>
        </w:rPr>
        <w:t>Р</w:t>
      </w:r>
      <w:r w:rsidRPr="00D54BBB">
        <w:rPr>
          <w:rFonts w:ascii="Times New Roman" w:hAnsi="Times New Roman" w:cs="Times New Roman"/>
          <w:sz w:val="24"/>
          <w:szCs w:val="24"/>
        </w:rPr>
        <w:t xml:space="preserve">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 </w:t>
      </w:r>
    </w:p>
    <w:p w:rsidR="00297015" w:rsidRPr="00D54BBB" w:rsidRDefault="00297015"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6</w:t>
      </w:r>
      <w:r w:rsidR="00D54BBB">
        <w:rPr>
          <w:rFonts w:ascii="Times New Roman" w:hAnsi="Times New Roman" w:cs="Times New Roman"/>
          <w:sz w:val="24"/>
          <w:szCs w:val="24"/>
        </w:rPr>
        <w:t>.Р</w:t>
      </w:r>
      <w:r w:rsidRPr="00D54BBB">
        <w:rPr>
          <w:rFonts w:ascii="Times New Roman" w:hAnsi="Times New Roman" w:cs="Times New Roman"/>
          <w:sz w:val="24"/>
          <w:szCs w:val="24"/>
        </w:rPr>
        <w:t xml:space="preserve">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rsidR="00D54BBB" w:rsidRPr="00D54BBB" w:rsidRDefault="00D54BBB"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7.</w:t>
      </w:r>
      <w:r>
        <w:rPr>
          <w:rFonts w:ascii="Times New Roman" w:hAnsi="Times New Roman" w:cs="Times New Roman"/>
          <w:sz w:val="24"/>
          <w:szCs w:val="24"/>
        </w:rPr>
        <w:t>Р</w:t>
      </w:r>
      <w:r w:rsidR="00297015" w:rsidRPr="00D54BBB">
        <w:rPr>
          <w:rFonts w:ascii="Times New Roman" w:hAnsi="Times New Roman" w:cs="Times New Roman"/>
          <w:sz w:val="24"/>
          <w:szCs w:val="24"/>
        </w:rPr>
        <w:t>ебенок обладает начальными знаниями о себе, об истории своей семьи, ее родословной; об истории образования родного города (села); о том, как люди заботятся о красоте и чистоте своего города;</w:t>
      </w:r>
    </w:p>
    <w:p w:rsidR="00D54BBB" w:rsidRPr="00D54BBB" w:rsidRDefault="00D54BBB"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8.</w:t>
      </w:r>
      <w:r>
        <w:rPr>
          <w:rFonts w:ascii="Times New Roman" w:hAnsi="Times New Roman" w:cs="Times New Roman"/>
          <w:sz w:val="24"/>
          <w:szCs w:val="24"/>
        </w:rPr>
        <w:t xml:space="preserve"> Ребенок знает о</w:t>
      </w:r>
      <w:r w:rsidR="00297015" w:rsidRPr="00D54BBB">
        <w:rPr>
          <w:rFonts w:ascii="Times New Roman" w:hAnsi="Times New Roman" w:cs="Times New Roman"/>
          <w:sz w:val="24"/>
          <w:szCs w:val="24"/>
        </w:rPr>
        <w:t xml:space="preserve"> том, что на Урале живут люди разных национальностей;</w:t>
      </w:r>
    </w:p>
    <w:p w:rsidR="00D54BBB" w:rsidRPr="00D54BBB" w:rsidRDefault="00D54BBB"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9.</w:t>
      </w:r>
      <w:r>
        <w:rPr>
          <w:rFonts w:ascii="Times New Roman" w:hAnsi="Times New Roman" w:cs="Times New Roman"/>
          <w:sz w:val="24"/>
          <w:szCs w:val="24"/>
        </w:rPr>
        <w:t xml:space="preserve"> Ребенок знает  о </w:t>
      </w:r>
      <w:r w:rsidR="00297015" w:rsidRPr="00D54BBB">
        <w:rPr>
          <w:rFonts w:ascii="Times New Roman" w:hAnsi="Times New Roman" w:cs="Times New Roman"/>
          <w:sz w:val="24"/>
          <w:szCs w:val="24"/>
        </w:rPr>
        <w:t>том, что уральцы внесли большой вклад в победу нашей страны над фашистами во время Великой Отечественной войны;</w:t>
      </w:r>
    </w:p>
    <w:p w:rsidR="00D54BBB" w:rsidRPr="00D54BBB" w:rsidRDefault="00D54BBB" w:rsidP="00D54BBB">
      <w:pPr>
        <w:shd w:val="clear" w:color="auto" w:fill="FFFFFF"/>
        <w:autoSpaceDE w:val="0"/>
        <w:spacing w:after="0" w:line="240" w:lineRule="auto"/>
        <w:jc w:val="both"/>
        <w:rPr>
          <w:rFonts w:ascii="Times New Roman" w:hAnsi="Times New Roman" w:cs="Times New Roman"/>
          <w:sz w:val="24"/>
          <w:szCs w:val="24"/>
        </w:rPr>
      </w:pPr>
      <w:r w:rsidRPr="00D54BBB">
        <w:rPr>
          <w:rFonts w:ascii="Times New Roman" w:hAnsi="Times New Roman" w:cs="Times New Roman"/>
          <w:sz w:val="24"/>
          <w:szCs w:val="24"/>
        </w:rPr>
        <w:t>10.</w:t>
      </w:r>
      <w:r>
        <w:rPr>
          <w:rFonts w:ascii="Times New Roman" w:hAnsi="Times New Roman" w:cs="Times New Roman"/>
          <w:sz w:val="24"/>
          <w:szCs w:val="24"/>
        </w:rPr>
        <w:t>Р</w:t>
      </w:r>
      <w:r w:rsidR="00297015" w:rsidRPr="00D54BBB">
        <w:rPr>
          <w:rFonts w:ascii="Times New Roman" w:hAnsi="Times New Roman" w:cs="Times New Roman"/>
          <w:sz w:val="24"/>
          <w:szCs w:val="24"/>
        </w:rPr>
        <w:t>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 Сибиряк);</w:t>
      </w:r>
    </w:p>
    <w:p w:rsidR="00356B60" w:rsidRDefault="00356B60" w:rsidP="00691846">
      <w:pPr>
        <w:shd w:val="clear" w:color="auto" w:fill="FFFFFF"/>
        <w:autoSpaceDE w:val="0"/>
        <w:spacing w:line="240" w:lineRule="auto"/>
        <w:jc w:val="both"/>
      </w:pPr>
    </w:p>
    <w:p w:rsidR="00D54BBB" w:rsidRDefault="00D54BBB" w:rsidP="00691846">
      <w:pPr>
        <w:shd w:val="clear" w:color="auto" w:fill="FFFFFF"/>
        <w:autoSpaceDE w:val="0"/>
        <w:spacing w:line="240" w:lineRule="auto"/>
        <w:jc w:val="both"/>
        <w:rPr>
          <w:rFonts w:ascii="Times New Roman" w:hAnsi="Times New Roman" w:cs="Times New Roman"/>
          <w:b/>
          <w:color w:val="000000"/>
          <w:sz w:val="24"/>
          <w:szCs w:val="24"/>
        </w:rPr>
      </w:pPr>
    </w:p>
    <w:p w:rsidR="00356B60" w:rsidRDefault="00356B60" w:rsidP="00691846">
      <w:pPr>
        <w:shd w:val="clear" w:color="auto" w:fill="FFFFFF"/>
        <w:autoSpaceDE w:val="0"/>
        <w:spacing w:line="240" w:lineRule="auto"/>
        <w:jc w:val="both"/>
        <w:rPr>
          <w:rFonts w:ascii="Times New Roman" w:hAnsi="Times New Roman" w:cs="Times New Roman"/>
          <w:b/>
          <w:color w:val="000000"/>
          <w:sz w:val="24"/>
          <w:szCs w:val="24"/>
        </w:rPr>
      </w:pPr>
    </w:p>
    <w:p w:rsidR="00356B60" w:rsidRDefault="00356B60" w:rsidP="00691846">
      <w:pPr>
        <w:shd w:val="clear" w:color="auto" w:fill="FFFFFF"/>
        <w:autoSpaceDE w:val="0"/>
        <w:spacing w:line="240" w:lineRule="auto"/>
        <w:jc w:val="both"/>
        <w:rPr>
          <w:rFonts w:ascii="Times New Roman" w:hAnsi="Times New Roman" w:cs="Times New Roman"/>
          <w:b/>
          <w:color w:val="000000"/>
          <w:sz w:val="24"/>
          <w:szCs w:val="24"/>
        </w:rPr>
      </w:pPr>
    </w:p>
    <w:p w:rsidR="00356B60" w:rsidRDefault="00356B60" w:rsidP="00691846">
      <w:pPr>
        <w:shd w:val="clear" w:color="auto" w:fill="FFFFFF"/>
        <w:autoSpaceDE w:val="0"/>
        <w:spacing w:line="240" w:lineRule="auto"/>
        <w:jc w:val="both"/>
        <w:rPr>
          <w:rFonts w:ascii="Times New Roman" w:hAnsi="Times New Roman" w:cs="Times New Roman"/>
          <w:b/>
          <w:color w:val="000000"/>
          <w:sz w:val="24"/>
          <w:szCs w:val="24"/>
        </w:rPr>
      </w:pPr>
    </w:p>
    <w:p w:rsidR="00356B60" w:rsidRDefault="00356B60" w:rsidP="00691846">
      <w:pPr>
        <w:shd w:val="clear" w:color="auto" w:fill="FFFFFF"/>
        <w:autoSpaceDE w:val="0"/>
        <w:spacing w:line="240" w:lineRule="auto"/>
        <w:jc w:val="both"/>
        <w:rPr>
          <w:rFonts w:ascii="Times New Roman" w:hAnsi="Times New Roman" w:cs="Times New Roman"/>
          <w:b/>
          <w:color w:val="000000"/>
          <w:sz w:val="24"/>
          <w:szCs w:val="24"/>
        </w:rPr>
      </w:pPr>
    </w:p>
    <w:p w:rsidR="00356B60" w:rsidRDefault="00356B60" w:rsidP="00691846">
      <w:pPr>
        <w:shd w:val="clear" w:color="auto" w:fill="FFFFFF"/>
        <w:autoSpaceDE w:val="0"/>
        <w:spacing w:line="240" w:lineRule="auto"/>
        <w:jc w:val="both"/>
        <w:rPr>
          <w:rFonts w:ascii="Times New Roman" w:hAnsi="Times New Roman" w:cs="Times New Roman"/>
          <w:b/>
          <w:color w:val="000000"/>
          <w:sz w:val="24"/>
          <w:szCs w:val="24"/>
        </w:rPr>
      </w:pPr>
    </w:p>
    <w:p w:rsidR="00356B60" w:rsidRDefault="00356B60" w:rsidP="00691846">
      <w:pPr>
        <w:shd w:val="clear" w:color="auto" w:fill="FFFFFF"/>
        <w:autoSpaceDE w:val="0"/>
        <w:spacing w:line="240" w:lineRule="auto"/>
        <w:jc w:val="both"/>
        <w:rPr>
          <w:rFonts w:ascii="Times New Roman" w:hAnsi="Times New Roman" w:cs="Times New Roman"/>
          <w:b/>
          <w:color w:val="000000"/>
          <w:sz w:val="24"/>
          <w:szCs w:val="24"/>
        </w:rPr>
      </w:pPr>
    </w:p>
    <w:p w:rsidR="00297015" w:rsidRDefault="00297015" w:rsidP="00691846">
      <w:pPr>
        <w:shd w:val="clear" w:color="auto" w:fill="FFFFFF"/>
        <w:autoSpaceDE w:val="0"/>
        <w:spacing w:line="240" w:lineRule="auto"/>
        <w:jc w:val="both"/>
        <w:rPr>
          <w:rFonts w:ascii="Times New Roman" w:hAnsi="Times New Roman" w:cs="Times New Roman"/>
          <w:b/>
          <w:color w:val="000000"/>
          <w:sz w:val="24"/>
          <w:szCs w:val="24"/>
        </w:rPr>
      </w:pPr>
    </w:p>
    <w:p w:rsidR="00D54BBB" w:rsidRDefault="00D54BBB" w:rsidP="00691846">
      <w:pPr>
        <w:shd w:val="clear" w:color="auto" w:fill="FFFFFF"/>
        <w:autoSpaceDE w:val="0"/>
        <w:spacing w:line="240" w:lineRule="auto"/>
        <w:jc w:val="both"/>
        <w:rPr>
          <w:rFonts w:ascii="Times New Roman" w:hAnsi="Times New Roman" w:cs="Times New Roman"/>
          <w:b/>
          <w:color w:val="000000"/>
          <w:sz w:val="24"/>
          <w:szCs w:val="24"/>
        </w:rPr>
      </w:pPr>
    </w:p>
    <w:p w:rsidR="00D54BBB" w:rsidRDefault="00D54BBB" w:rsidP="00691846">
      <w:pPr>
        <w:shd w:val="clear" w:color="auto" w:fill="FFFFFF"/>
        <w:autoSpaceDE w:val="0"/>
        <w:spacing w:line="240" w:lineRule="auto"/>
        <w:jc w:val="both"/>
        <w:rPr>
          <w:rFonts w:ascii="Times New Roman" w:hAnsi="Times New Roman" w:cs="Times New Roman"/>
          <w:b/>
          <w:color w:val="000000"/>
          <w:sz w:val="24"/>
          <w:szCs w:val="24"/>
        </w:rPr>
      </w:pPr>
    </w:p>
    <w:p w:rsidR="00D54BBB" w:rsidRDefault="00D54BBB" w:rsidP="00691846">
      <w:pPr>
        <w:shd w:val="clear" w:color="auto" w:fill="FFFFFF"/>
        <w:autoSpaceDE w:val="0"/>
        <w:spacing w:line="240" w:lineRule="auto"/>
        <w:jc w:val="both"/>
        <w:rPr>
          <w:rFonts w:ascii="Times New Roman" w:hAnsi="Times New Roman" w:cs="Times New Roman"/>
          <w:b/>
          <w:color w:val="000000"/>
          <w:sz w:val="24"/>
          <w:szCs w:val="24"/>
        </w:rPr>
      </w:pPr>
    </w:p>
    <w:p w:rsidR="00D54BBB" w:rsidRDefault="00D54BBB" w:rsidP="00691846">
      <w:pPr>
        <w:shd w:val="clear" w:color="auto" w:fill="FFFFFF"/>
        <w:autoSpaceDE w:val="0"/>
        <w:spacing w:line="240" w:lineRule="auto"/>
        <w:jc w:val="both"/>
        <w:rPr>
          <w:rFonts w:ascii="Times New Roman" w:hAnsi="Times New Roman" w:cs="Times New Roman"/>
          <w:b/>
          <w:color w:val="000000"/>
          <w:sz w:val="24"/>
          <w:szCs w:val="24"/>
        </w:rPr>
      </w:pPr>
    </w:p>
    <w:p w:rsidR="00D54BBB" w:rsidRDefault="00D54BBB" w:rsidP="00691846">
      <w:pPr>
        <w:shd w:val="clear" w:color="auto" w:fill="FFFFFF"/>
        <w:autoSpaceDE w:val="0"/>
        <w:spacing w:line="240" w:lineRule="auto"/>
        <w:jc w:val="both"/>
        <w:rPr>
          <w:rFonts w:ascii="Times New Roman" w:hAnsi="Times New Roman" w:cs="Times New Roman"/>
          <w:b/>
          <w:color w:val="000000"/>
          <w:sz w:val="24"/>
          <w:szCs w:val="24"/>
        </w:rPr>
      </w:pPr>
    </w:p>
    <w:p w:rsidR="00D54BBB" w:rsidRDefault="00D54BBB" w:rsidP="00691846">
      <w:pPr>
        <w:shd w:val="clear" w:color="auto" w:fill="FFFFFF"/>
        <w:autoSpaceDE w:val="0"/>
        <w:spacing w:line="240" w:lineRule="auto"/>
        <w:jc w:val="both"/>
        <w:rPr>
          <w:rFonts w:ascii="Times New Roman" w:hAnsi="Times New Roman" w:cs="Times New Roman"/>
          <w:b/>
          <w:color w:val="000000"/>
          <w:sz w:val="24"/>
          <w:szCs w:val="24"/>
        </w:rPr>
      </w:pPr>
    </w:p>
    <w:p w:rsidR="00D54BBB" w:rsidRDefault="00D54BBB" w:rsidP="00691846">
      <w:pPr>
        <w:shd w:val="clear" w:color="auto" w:fill="FFFFFF"/>
        <w:autoSpaceDE w:val="0"/>
        <w:spacing w:line="240" w:lineRule="auto"/>
        <w:jc w:val="both"/>
        <w:rPr>
          <w:rFonts w:ascii="Times New Roman" w:hAnsi="Times New Roman" w:cs="Times New Roman"/>
          <w:b/>
          <w:color w:val="000000"/>
          <w:sz w:val="24"/>
          <w:szCs w:val="24"/>
        </w:rPr>
      </w:pPr>
    </w:p>
    <w:p w:rsidR="0078463D" w:rsidRPr="00691846" w:rsidRDefault="0078463D" w:rsidP="00691846">
      <w:pPr>
        <w:shd w:val="clear" w:color="auto" w:fill="FFFFFF"/>
        <w:autoSpaceDE w:val="0"/>
        <w:spacing w:line="240" w:lineRule="auto"/>
        <w:jc w:val="both"/>
        <w:rPr>
          <w:rFonts w:ascii="Times New Roman" w:hAnsi="Times New Roman" w:cs="Times New Roman"/>
          <w:color w:val="000000"/>
          <w:sz w:val="24"/>
          <w:szCs w:val="24"/>
        </w:rPr>
      </w:pPr>
      <w:r w:rsidRPr="00691846">
        <w:rPr>
          <w:rFonts w:ascii="Times New Roman" w:hAnsi="Times New Roman" w:cs="Times New Roman"/>
          <w:b/>
          <w:color w:val="000000"/>
          <w:sz w:val="24"/>
          <w:szCs w:val="24"/>
        </w:rPr>
        <w:t>2. СОДЕРЖАНИЕ ОБРАЗОВАТЕЛЬНОЙ ДЕЯТЕЛЬНОСТИ ПО ОСВОЕНИЮ ОБРАЗОВАТЕЛЬНЫХ  ОБЛАСТЕЙ.</w:t>
      </w:r>
    </w:p>
    <w:p w:rsidR="00C7679D" w:rsidRDefault="00862A90" w:rsidP="00862A90">
      <w:pPr>
        <w:spacing w:after="0" w:line="235" w:lineRule="auto"/>
        <w:jc w:val="both"/>
        <w:rPr>
          <w:rFonts w:ascii="Times New Roman" w:eastAsia="Times New Roman" w:hAnsi="Times New Roman" w:cs="Times New Roman"/>
          <w:b/>
          <w:bCs/>
          <w:sz w:val="24"/>
          <w:szCs w:val="24"/>
        </w:rPr>
      </w:pPr>
      <w:r w:rsidRPr="00862A90">
        <w:rPr>
          <w:rFonts w:ascii="Times New Roman" w:eastAsia="Times New Roman" w:hAnsi="Times New Roman" w:cs="Times New Roman"/>
          <w:b/>
          <w:bCs/>
          <w:sz w:val="24"/>
          <w:szCs w:val="24"/>
        </w:rPr>
        <w:t>Описание образовательной деятельности в соответствии с направлениями развития ребенка, представленными по пяти модулям образовательных областей, с описанием вариативных фо</w:t>
      </w:r>
      <w:r>
        <w:rPr>
          <w:rFonts w:ascii="Times New Roman" w:eastAsia="Times New Roman" w:hAnsi="Times New Roman" w:cs="Times New Roman"/>
          <w:b/>
          <w:bCs/>
          <w:sz w:val="24"/>
          <w:szCs w:val="24"/>
        </w:rPr>
        <w:t>рм, способов, методов и средств.</w:t>
      </w:r>
    </w:p>
    <w:p w:rsidR="00862A90" w:rsidRPr="00862A90" w:rsidRDefault="00862A90" w:rsidP="00F838F3">
      <w:pPr>
        <w:spacing w:after="0" w:line="235" w:lineRule="auto"/>
        <w:jc w:val="both"/>
        <w:rPr>
          <w:rFonts w:ascii="Times New Roman" w:hAnsi="Times New Roman" w:cs="Times New Roman"/>
          <w:sz w:val="20"/>
          <w:szCs w:val="20"/>
        </w:rPr>
      </w:pPr>
      <w:r>
        <w:rPr>
          <w:rFonts w:ascii="Times New Roman" w:eastAsia="Times New Roman" w:hAnsi="Times New Roman" w:cs="Times New Roman"/>
          <w:b/>
          <w:bCs/>
          <w:sz w:val="24"/>
          <w:szCs w:val="24"/>
        </w:rPr>
        <w:t>Р</w:t>
      </w:r>
      <w:r w:rsidRPr="00862A90">
        <w:rPr>
          <w:rFonts w:ascii="Times New Roman" w:eastAsia="Times New Roman" w:hAnsi="Times New Roman" w:cs="Times New Roman"/>
          <w:b/>
          <w:bCs/>
          <w:sz w:val="24"/>
          <w:szCs w:val="24"/>
        </w:rPr>
        <w:t xml:space="preserve">еализации </w:t>
      </w:r>
      <w:r>
        <w:rPr>
          <w:rFonts w:ascii="Times New Roman" w:eastAsia="Times New Roman" w:hAnsi="Times New Roman" w:cs="Times New Roman"/>
          <w:b/>
          <w:bCs/>
          <w:sz w:val="24"/>
          <w:szCs w:val="24"/>
        </w:rPr>
        <w:t xml:space="preserve">рабочей программы </w:t>
      </w:r>
      <w:r w:rsidRPr="00862A90">
        <w:rPr>
          <w:rFonts w:ascii="Times New Roman" w:eastAsia="Times New Roman" w:hAnsi="Times New Roman" w:cs="Times New Roman"/>
          <w:b/>
          <w:bCs/>
          <w:sz w:val="24"/>
          <w:szCs w:val="24"/>
        </w:rPr>
        <w:t>с учетом возрастных и индивидуальных особенностей воспитанников, специфики их образовательных потребностей и интересов.</w:t>
      </w:r>
    </w:p>
    <w:p w:rsidR="00862A90" w:rsidRPr="00862A90" w:rsidRDefault="00862A90" w:rsidP="00862A90">
      <w:pPr>
        <w:spacing w:after="0" w:line="235" w:lineRule="auto"/>
        <w:ind w:firstLine="708"/>
        <w:jc w:val="both"/>
        <w:rPr>
          <w:rFonts w:ascii="Times New Roman" w:hAnsi="Times New Roman" w:cs="Times New Roman"/>
          <w:sz w:val="20"/>
          <w:szCs w:val="20"/>
        </w:rPr>
      </w:pPr>
      <w:r>
        <w:rPr>
          <w:rFonts w:ascii="Times New Roman" w:eastAsia="Times New Roman" w:hAnsi="Times New Roman" w:cs="Times New Roman"/>
          <w:sz w:val="24"/>
          <w:szCs w:val="24"/>
        </w:rPr>
        <w:t xml:space="preserve">Рабочая программа </w:t>
      </w:r>
      <w:r w:rsidRPr="00862A90">
        <w:rPr>
          <w:rFonts w:ascii="Times New Roman" w:eastAsia="Times New Roman" w:hAnsi="Times New Roman" w:cs="Times New Roman"/>
          <w:sz w:val="24"/>
          <w:szCs w:val="24"/>
        </w:rPr>
        <w:t xml:space="preserve">определяет содержание и организацию образовательной деятельности с детьми </w:t>
      </w:r>
      <w:r>
        <w:rPr>
          <w:rFonts w:ascii="Times New Roman" w:eastAsia="Times New Roman" w:hAnsi="Times New Roman" w:cs="Times New Roman"/>
          <w:sz w:val="24"/>
          <w:szCs w:val="24"/>
        </w:rPr>
        <w:t>5-6</w:t>
      </w:r>
      <w:r w:rsidR="00C7679D">
        <w:rPr>
          <w:rFonts w:ascii="Times New Roman" w:eastAsia="Times New Roman" w:hAnsi="Times New Roman" w:cs="Times New Roman"/>
          <w:sz w:val="24"/>
          <w:szCs w:val="24"/>
        </w:rPr>
        <w:t xml:space="preserve">лет </w:t>
      </w:r>
      <w:r w:rsidRPr="00862A90">
        <w:rPr>
          <w:rFonts w:ascii="Times New Roman" w:eastAsia="Times New Roman" w:hAnsi="Times New Roman" w:cs="Times New Roman"/>
          <w:sz w:val="24"/>
          <w:szCs w:val="24"/>
        </w:rPr>
        <w:t>,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w:t>
      </w:r>
    </w:p>
    <w:p w:rsidR="00862A90" w:rsidRPr="00862A90" w:rsidRDefault="00862A90" w:rsidP="00862A90">
      <w:pPr>
        <w:spacing w:after="0" w:line="29" w:lineRule="exact"/>
        <w:rPr>
          <w:rFonts w:ascii="Times New Roman" w:hAnsi="Times New Roman" w:cs="Times New Roman"/>
          <w:sz w:val="20"/>
          <w:szCs w:val="20"/>
        </w:rPr>
      </w:pPr>
    </w:p>
    <w:p w:rsidR="00862A90" w:rsidRPr="00862A90" w:rsidRDefault="00862A90" w:rsidP="00F838F3">
      <w:pPr>
        <w:spacing w:after="0" w:line="235" w:lineRule="auto"/>
        <w:ind w:firstLine="708"/>
        <w:jc w:val="both"/>
        <w:rPr>
          <w:rFonts w:ascii="Times New Roman" w:hAnsi="Times New Roman" w:cs="Times New Roman"/>
          <w:sz w:val="20"/>
          <w:szCs w:val="20"/>
        </w:rPr>
      </w:pPr>
      <w:r w:rsidRPr="00862A90">
        <w:rPr>
          <w:rFonts w:ascii="Times New Roman" w:eastAsia="Times New Roman" w:hAnsi="Times New Roman" w:cs="Times New Roman"/>
          <w:sz w:val="24"/>
          <w:szCs w:val="24"/>
        </w:rPr>
        <w:t xml:space="preserve">Содержания образования и особенности организации воспитательно-образовательного </w:t>
      </w:r>
      <w:r>
        <w:rPr>
          <w:rFonts w:ascii="Times New Roman" w:eastAsia="Times New Roman" w:hAnsi="Times New Roman" w:cs="Times New Roman"/>
          <w:sz w:val="24"/>
          <w:szCs w:val="24"/>
        </w:rPr>
        <w:t xml:space="preserve">процесса представлена </w:t>
      </w:r>
      <w:r w:rsidRPr="00862A90">
        <w:rPr>
          <w:rFonts w:ascii="Times New Roman" w:eastAsia="Times New Roman" w:hAnsi="Times New Roman" w:cs="Times New Roman"/>
          <w:sz w:val="24"/>
          <w:szCs w:val="24"/>
        </w:rPr>
        <w:t>по направлениям (образовательным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 на основе учета возрастных и индивидуальных особенностей, способностей, интересов и потребностей воспитанников.</w:t>
      </w:r>
    </w:p>
    <w:p w:rsidR="00862A90" w:rsidRDefault="00862A90" w:rsidP="00862A90">
      <w:pPr>
        <w:spacing w:after="0" w:line="234" w:lineRule="auto"/>
        <w:ind w:firstLine="708"/>
        <w:jc w:val="both"/>
        <w:rPr>
          <w:rFonts w:ascii="Times New Roman" w:eastAsia="Times New Roman" w:hAnsi="Times New Roman" w:cs="Times New Roman"/>
          <w:sz w:val="24"/>
          <w:szCs w:val="24"/>
        </w:rPr>
      </w:pPr>
      <w:r w:rsidRPr="00862A90">
        <w:rPr>
          <w:rFonts w:ascii="Times New Roman" w:eastAsia="Times New Roman" w:hAnsi="Times New Roman" w:cs="Times New Roman"/>
          <w:sz w:val="24"/>
          <w:szCs w:val="24"/>
        </w:rPr>
        <w:t xml:space="preserve">Содержание </w:t>
      </w:r>
      <w:r>
        <w:rPr>
          <w:rFonts w:ascii="Times New Roman" w:eastAsia="Times New Roman" w:hAnsi="Times New Roman" w:cs="Times New Roman"/>
          <w:sz w:val="24"/>
          <w:szCs w:val="24"/>
        </w:rPr>
        <w:t xml:space="preserve">Рабочей программы </w:t>
      </w:r>
      <w:r w:rsidRPr="00862A90">
        <w:rPr>
          <w:rFonts w:ascii="Times New Roman" w:eastAsia="Times New Roman" w:hAnsi="Times New Roman" w:cs="Times New Roman"/>
          <w:sz w:val="24"/>
          <w:szCs w:val="24"/>
        </w:rPr>
        <w:t xml:space="preserve">обеспечивает возможность развития личности, мотивации и способностей детей в различных видах деятельности </w:t>
      </w:r>
    </w:p>
    <w:p w:rsidR="00A24AA5" w:rsidRDefault="00A24AA5" w:rsidP="00862A90">
      <w:pPr>
        <w:spacing w:after="0" w:line="234" w:lineRule="auto"/>
        <w:ind w:firstLine="708"/>
        <w:jc w:val="both"/>
        <w:rPr>
          <w:rFonts w:ascii="Times New Roman" w:hAnsi="Times New Roman" w:cs="Times New Roman"/>
          <w:sz w:val="20"/>
          <w:szCs w:val="20"/>
        </w:rPr>
      </w:pPr>
    </w:p>
    <w:p w:rsidR="008907DE" w:rsidRPr="00862A90" w:rsidRDefault="008907DE" w:rsidP="00862A90">
      <w:pPr>
        <w:spacing w:after="0" w:line="234" w:lineRule="auto"/>
        <w:ind w:firstLine="708"/>
        <w:jc w:val="both"/>
        <w:rPr>
          <w:rFonts w:ascii="Times New Roman" w:hAnsi="Times New Roman" w:cs="Times New Roman"/>
          <w:sz w:val="20"/>
          <w:szCs w:val="20"/>
        </w:rPr>
      </w:pPr>
    </w:p>
    <w:p w:rsidR="00862A90" w:rsidRPr="00862A90" w:rsidRDefault="00862A90" w:rsidP="00862A90">
      <w:pPr>
        <w:spacing w:after="0" w:line="331" w:lineRule="exact"/>
        <w:rPr>
          <w:rFonts w:ascii="Times New Roman" w:hAnsi="Times New Roman" w:cs="Times New Roman"/>
          <w:sz w:val="20"/>
          <w:szCs w:val="20"/>
        </w:rPr>
      </w:pPr>
    </w:p>
    <w:tbl>
      <w:tblPr>
        <w:tblW w:w="0" w:type="auto"/>
        <w:tblInd w:w="1680" w:type="dxa"/>
        <w:tblLayout w:type="fixed"/>
        <w:tblCellMar>
          <w:left w:w="0" w:type="dxa"/>
          <w:right w:w="0" w:type="dxa"/>
        </w:tblCellMar>
        <w:tblLook w:val="04A0"/>
      </w:tblPr>
      <w:tblGrid>
        <w:gridCol w:w="2540"/>
        <w:gridCol w:w="9240"/>
        <w:gridCol w:w="20"/>
      </w:tblGrid>
      <w:tr w:rsidR="00862A90" w:rsidRPr="00A24AA5" w:rsidTr="00D06748">
        <w:trPr>
          <w:trHeight w:val="276"/>
        </w:trPr>
        <w:tc>
          <w:tcPr>
            <w:tcW w:w="2540" w:type="dxa"/>
            <w:vAlign w:val="bottom"/>
          </w:tcPr>
          <w:p w:rsidR="00862A90" w:rsidRPr="00A24AA5" w:rsidRDefault="00862A90" w:rsidP="00862A90">
            <w:pPr>
              <w:spacing w:after="0" w:line="240" w:lineRule="auto"/>
              <w:rPr>
                <w:rFonts w:ascii="Times New Roman" w:hAnsi="Times New Roman" w:cs="Times New Roman"/>
                <w:i/>
                <w:sz w:val="23"/>
                <w:szCs w:val="23"/>
              </w:rPr>
            </w:pPr>
          </w:p>
        </w:tc>
        <w:tc>
          <w:tcPr>
            <w:tcW w:w="9240" w:type="dxa"/>
            <w:vAlign w:val="bottom"/>
          </w:tcPr>
          <w:p w:rsidR="00862A90" w:rsidRPr="00A24AA5" w:rsidRDefault="00862A90" w:rsidP="00862A90">
            <w:pPr>
              <w:spacing w:after="0" w:line="240" w:lineRule="auto"/>
              <w:ind w:left="460"/>
              <w:rPr>
                <w:rFonts w:ascii="Times New Roman" w:hAnsi="Times New Roman" w:cs="Times New Roman"/>
                <w:i/>
                <w:sz w:val="20"/>
                <w:szCs w:val="20"/>
              </w:rPr>
            </w:pPr>
            <w:r w:rsidRPr="00A24AA5">
              <w:rPr>
                <w:rFonts w:ascii="Times New Roman" w:eastAsia="Times New Roman" w:hAnsi="Times New Roman" w:cs="Times New Roman"/>
                <w:b/>
                <w:bCs/>
                <w:i/>
                <w:sz w:val="24"/>
                <w:szCs w:val="24"/>
              </w:rPr>
              <w:t>МОДУЛИ ОБРАЗОВАТЕЛЬНЫХ ОБЛАСТЕЙ</w:t>
            </w:r>
          </w:p>
        </w:tc>
        <w:tc>
          <w:tcPr>
            <w:tcW w:w="0" w:type="dxa"/>
            <w:vAlign w:val="bottom"/>
          </w:tcPr>
          <w:p w:rsidR="00862A90" w:rsidRPr="00A24AA5" w:rsidRDefault="00862A90" w:rsidP="00862A90">
            <w:pPr>
              <w:spacing w:after="0" w:line="240" w:lineRule="auto"/>
              <w:rPr>
                <w:rFonts w:ascii="Times New Roman" w:hAnsi="Times New Roman" w:cs="Times New Roman"/>
                <w:i/>
                <w:sz w:val="1"/>
                <w:szCs w:val="1"/>
              </w:rPr>
            </w:pPr>
          </w:p>
        </w:tc>
      </w:tr>
      <w:tr w:rsidR="00862A90" w:rsidRPr="00A24AA5" w:rsidTr="00D06748">
        <w:trPr>
          <w:trHeight w:val="449"/>
        </w:trPr>
        <w:tc>
          <w:tcPr>
            <w:tcW w:w="2540" w:type="dxa"/>
            <w:vMerge w:val="restart"/>
            <w:vAlign w:val="bottom"/>
          </w:tcPr>
          <w:p w:rsidR="00862A90" w:rsidRPr="00A24AA5" w:rsidRDefault="00862A90" w:rsidP="00862A90">
            <w:pPr>
              <w:spacing w:after="0" w:line="240" w:lineRule="auto"/>
              <w:rPr>
                <w:rFonts w:ascii="Times New Roman" w:hAnsi="Times New Roman" w:cs="Times New Roman"/>
                <w:i/>
                <w:sz w:val="20"/>
                <w:szCs w:val="20"/>
              </w:rPr>
            </w:pPr>
            <w:r w:rsidRPr="00A24AA5">
              <w:rPr>
                <w:rFonts w:ascii="Times New Roman" w:eastAsia="Times New Roman" w:hAnsi="Times New Roman" w:cs="Times New Roman"/>
                <w:b/>
                <w:bCs/>
                <w:i/>
                <w:sz w:val="16"/>
                <w:szCs w:val="16"/>
              </w:rPr>
              <w:t>ФИЗИЧЕСКОЕ РАЗВИТИЕ</w:t>
            </w:r>
          </w:p>
        </w:tc>
        <w:tc>
          <w:tcPr>
            <w:tcW w:w="9240" w:type="dxa"/>
            <w:vAlign w:val="bottom"/>
          </w:tcPr>
          <w:p w:rsidR="00862A90" w:rsidRPr="00A24AA5" w:rsidRDefault="00862A90" w:rsidP="00862A90">
            <w:pPr>
              <w:spacing w:after="0" w:line="240" w:lineRule="auto"/>
              <w:ind w:left="5420"/>
              <w:rPr>
                <w:rFonts w:ascii="Times New Roman" w:hAnsi="Times New Roman" w:cs="Times New Roman"/>
                <w:i/>
                <w:sz w:val="20"/>
                <w:szCs w:val="20"/>
              </w:rPr>
            </w:pPr>
            <w:r w:rsidRPr="00A24AA5">
              <w:rPr>
                <w:rFonts w:ascii="Times New Roman" w:eastAsia="Times New Roman" w:hAnsi="Times New Roman" w:cs="Times New Roman"/>
                <w:b/>
                <w:bCs/>
                <w:i/>
                <w:w w:val="98"/>
                <w:sz w:val="16"/>
                <w:szCs w:val="16"/>
              </w:rPr>
              <w:t>СОЦИАЛЬНО-КОММУНИКАТИВНОЕ РАЗВИТИЕ</w:t>
            </w:r>
          </w:p>
        </w:tc>
        <w:tc>
          <w:tcPr>
            <w:tcW w:w="0" w:type="dxa"/>
            <w:vAlign w:val="bottom"/>
          </w:tcPr>
          <w:p w:rsidR="00862A90" w:rsidRPr="00A24AA5" w:rsidRDefault="00862A90" w:rsidP="00862A90">
            <w:pPr>
              <w:spacing w:after="0" w:line="240" w:lineRule="auto"/>
              <w:rPr>
                <w:rFonts w:ascii="Times New Roman" w:hAnsi="Times New Roman" w:cs="Times New Roman"/>
                <w:i/>
                <w:sz w:val="1"/>
                <w:szCs w:val="1"/>
              </w:rPr>
            </w:pPr>
          </w:p>
        </w:tc>
      </w:tr>
      <w:tr w:rsidR="00862A90" w:rsidRPr="00A24AA5" w:rsidTr="00D06748">
        <w:trPr>
          <w:trHeight w:val="177"/>
        </w:trPr>
        <w:tc>
          <w:tcPr>
            <w:tcW w:w="2540" w:type="dxa"/>
            <w:vMerge/>
            <w:vAlign w:val="bottom"/>
          </w:tcPr>
          <w:p w:rsidR="00862A90" w:rsidRPr="00A24AA5" w:rsidRDefault="00862A90" w:rsidP="00862A90">
            <w:pPr>
              <w:spacing w:after="0" w:line="240" w:lineRule="auto"/>
              <w:rPr>
                <w:rFonts w:ascii="Times New Roman" w:hAnsi="Times New Roman" w:cs="Times New Roman"/>
                <w:i/>
                <w:sz w:val="15"/>
                <w:szCs w:val="15"/>
              </w:rPr>
            </w:pPr>
          </w:p>
        </w:tc>
        <w:tc>
          <w:tcPr>
            <w:tcW w:w="9240" w:type="dxa"/>
            <w:vAlign w:val="bottom"/>
          </w:tcPr>
          <w:p w:rsidR="00862A90" w:rsidRPr="00A24AA5" w:rsidRDefault="00862A90" w:rsidP="00862A90">
            <w:pPr>
              <w:spacing w:after="0" w:line="177" w:lineRule="exact"/>
              <w:ind w:left="1700"/>
              <w:rPr>
                <w:rFonts w:ascii="Times New Roman" w:hAnsi="Times New Roman" w:cs="Times New Roman"/>
                <w:i/>
                <w:sz w:val="20"/>
                <w:szCs w:val="20"/>
              </w:rPr>
            </w:pPr>
            <w:r w:rsidRPr="00A24AA5">
              <w:rPr>
                <w:rFonts w:ascii="Times New Roman" w:eastAsia="Times New Roman" w:hAnsi="Times New Roman" w:cs="Times New Roman"/>
                <w:b/>
                <w:bCs/>
                <w:i/>
                <w:sz w:val="16"/>
                <w:szCs w:val="16"/>
              </w:rPr>
              <w:t>РЕЧЕВОЕ РАЗВИТИЕ</w:t>
            </w:r>
          </w:p>
        </w:tc>
        <w:tc>
          <w:tcPr>
            <w:tcW w:w="0" w:type="dxa"/>
            <w:vAlign w:val="bottom"/>
          </w:tcPr>
          <w:p w:rsidR="00862A90" w:rsidRPr="00A24AA5" w:rsidRDefault="00862A90" w:rsidP="00862A90">
            <w:pPr>
              <w:spacing w:after="0" w:line="240" w:lineRule="auto"/>
              <w:rPr>
                <w:rFonts w:ascii="Times New Roman" w:hAnsi="Times New Roman" w:cs="Times New Roman"/>
                <w:i/>
                <w:sz w:val="1"/>
                <w:szCs w:val="1"/>
              </w:rPr>
            </w:pPr>
          </w:p>
        </w:tc>
      </w:tr>
    </w:tbl>
    <w:p w:rsidR="00862A90" w:rsidRPr="00862A90" w:rsidRDefault="00862A90" w:rsidP="00862A90">
      <w:pPr>
        <w:spacing w:after="0" w:line="20" w:lineRule="exact"/>
        <w:rPr>
          <w:rFonts w:ascii="Times New Roman" w:hAnsi="Times New Roman" w:cs="Times New Roman"/>
          <w:sz w:val="20"/>
          <w:szCs w:val="20"/>
        </w:rPr>
      </w:pPr>
      <w:r w:rsidRPr="00862A90">
        <w:rPr>
          <w:rFonts w:ascii="Times New Roman" w:hAnsi="Times New Roman" w:cs="Times New Roman"/>
          <w:noProof/>
          <w:sz w:val="20"/>
          <w:szCs w:val="20"/>
        </w:rPr>
        <w:drawing>
          <wp:anchor distT="0" distB="0" distL="114300" distR="114300" simplePos="0" relativeHeight="251649536" behindDoc="1" locked="0" layoutInCell="0" allowOverlap="1">
            <wp:simplePos x="0" y="0"/>
            <wp:positionH relativeFrom="column">
              <wp:posOffset>-45085</wp:posOffset>
            </wp:positionH>
            <wp:positionV relativeFrom="paragraph">
              <wp:posOffset>-553085</wp:posOffset>
            </wp:positionV>
            <wp:extent cx="9354185" cy="1923415"/>
            <wp:effectExtent l="0" t="0" r="0" b="0"/>
            <wp:wrapNone/>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blip>
                    <a:srcRect/>
                    <a:stretch>
                      <a:fillRect/>
                    </a:stretch>
                  </pic:blipFill>
                  <pic:spPr bwMode="auto">
                    <a:xfrm>
                      <a:off x="0" y="0"/>
                      <a:ext cx="9354185" cy="1923415"/>
                    </a:xfrm>
                    <a:prstGeom prst="rect">
                      <a:avLst/>
                    </a:prstGeom>
                    <a:noFill/>
                  </pic:spPr>
                </pic:pic>
              </a:graphicData>
            </a:graphic>
          </wp:anchor>
        </w:drawing>
      </w:r>
    </w:p>
    <w:p w:rsidR="00862A90" w:rsidRPr="00862A90" w:rsidRDefault="00862A90" w:rsidP="00862A90">
      <w:pPr>
        <w:spacing w:after="0" w:line="200" w:lineRule="exact"/>
        <w:rPr>
          <w:rFonts w:ascii="Times New Roman" w:hAnsi="Times New Roman" w:cs="Times New Roman"/>
          <w:sz w:val="20"/>
          <w:szCs w:val="20"/>
        </w:rPr>
      </w:pPr>
    </w:p>
    <w:p w:rsidR="00862A90" w:rsidRPr="00862A90" w:rsidRDefault="00862A90" w:rsidP="00862A90">
      <w:pPr>
        <w:spacing w:after="0" w:line="200" w:lineRule="exact"/>
        <w:rPr>
          <w:rFonts w:ascii="Times New Roman" w:hAnsi="Times New Roman" w:cs="Times New Roman"/>
          <w:sz w:val="20"/>
          <w:szCs w:val="20"/>
        </w:rPr>
      </w:pPr>
    </w:p>
    <w:p w:rsidR="00862A90" w:rsidRPr="00862A90" w:rsidRDefault="00862A90" w:rsidP="00862A90">
      <w:pPr>
        <w:spacing w:after="0" w:line="308" w:lineRule="exact"/>
        <w:rPr>
          <w:rFonts w:ascii="Times New Roman" w:hAnsi="Times New Roman" w:cs="Times New Roman"/>
          <w:sz w:val="20"/>
          <w:szCs w:val="20"/>
        </w:rPr>
      </w:pPr>
    </w:p>
    <w:tbl>
      <w:tblPr>
        <w:tblW w:w="0" w:type="auto"/>
        <w:tblInd w:w="560" w:type="dxa"/>
        <w:tblLayout w:type="fixed"/>
        <w:tblCellMar>
          <w:left w:w="0" w:type="dxa"/>
          <w:right w:w="0" w:type="dxa"/>
        </w:tblCellMar>
        <w:tblLook w:val="04A0"/>
      </w:tblPr>
      <w:tblGrid>
        <w:gridCol w:w="4320"/>
        <w:gridCol w:w="3960"/>
        <w:gridCol w:w="4500"/>
        <w:gridCol w:w="20"/>
      </w:tblGrid>
      <w:tr w:rsidR="00862A90" w:rsidRPr="00862A90" w:rsidTr="00D06748">
        <w:trPr>
          <w:trHeight w:val="184"/>
        </w:trPr>
        <w:tc>
          <w:tcPr>
            <w:tcW w:w="4320" w:type="dxa"/>
            <w:vAlign w:val="bottom"/>
          </w:tcPr>
          <w:p w:rsidR="00862A90" w:rsidRPr="00862A90" w:rsidRDefault="00862A90" w:rsidP="00862A90">
            <w:pPr>
              <w:spacing w:after="0" w:line="240" w:lineRule="auto"/>
              <w:rPr>
                <w:rFonts w:ascii="Times New Roman" w:hAnsi="Times New Roman" w:cs="Times New Roman"/>
                <w:sz w:val="20"/>
                <w:szCs w:val="20"/>
              </w:rPr>
            </w:pPr>
            <w:r w:rsidRPr="00862A90">
              <w:rPr>
                <w:rFonts w:ascii="Times New Roman" w:eastAsia="Times New Roman" w:hAnsi="Times New Roman" w:cs="Times New Roman"/>
                <w:b/>
                <w:bCs/>
                <w:sz w:val="16"/>
                <w:szCs w:val="16"/>
              </w:rPr>
              <w:t>ПОЗНАВАТЕЛЬНОЕ РАЗВИТИЕ</w:t>
            </w:r>
          </w:p>
        </w:tc>
        <w:tc>
          <w:tcPr>
            <w:tcW w:w="3960" w:type="dxa"/>
            <w:vMerge w:val="restart"/>
            <w:vAlign w:val="bottom"/>
          </w:tcPr>
          <w:p w:rsidR="00862A90" w:rsidRPr="00862A90" w:rsidRDefault="00862A90" w:rsidP="00862A90">
            <w:pPr>
              <w:spacing w:after="0" w:line="240" w:lineRule="auto"/>
              <w:ind w:left="800"/>
              <w:jc w:val="center"/>
              <w:rPr>
                <w:rFonts w:ascii="Times New Roman" w:hAnsi="Times New Roman" w:cs="Times New Roman"/>
                <w:sz w:val="20"/>
                <w:szCs w:val="20"/>
              </w:rPr>
            </w:pPr>
            <w:r w:rsidRPr="00862A90">
              <w:rPr>
                <w:rFonts w:ascii="Times New Roman" w:eastAsia="Times New Roman" w:hAnsi="Times New Roman" w:cs="Times New Roman"/>
                <w:w w:val="99"/>
                <w:sz w:val="24"/>
                <w:szCs w:val="24"/>
              </w:rPr>
              <w:t>ЛИЧНОСТЬ</w:t>
            </w:r>
          </w:p>
        </w:tc>
        <w:tc>
          <w:tcPr>
            <w:tcW w:w="4500" w:type="dxa"/>
            <w:vAlign w:val="bottom"/>
          </w:tcPr>
          <w:p w:rsidR="00862A90" w:rsidRPr="00862A90" w:rsidRDefault="00862A90" w:rsidP="00862A90">
            <w:pPr>
              <w:spacing w:after="0" w:line="240" w:lineRule="auto"/>
              <w:rPr>
                <w:rFonts w:ascii="Times New Roman" w:hAnsi="Times New Roman" w:cs="Times New Roman"/>
                <w:sz w:val="16"/>
                <w:szCs w:val="16"/>
              </w:rPr>
            </w:pPr>
          </w:p>
        </w:tc>
        <w:tc>
          <w:tcPr>
            <w:tcW w:w="0" w:type="dxa"/>
            <w:vAlign w:val="bottom"/>
          </w:tcPr>
          <w:p w:rsidR="00862A90" w:rsidRPr="00862A90" w:rsidRDefault="00862A90" w:rsidP="00862A90">
            <w:pPr>
              <w:spacing w:after="0" w:line="240" w:lineRule="auto"/>
              <w:rPr>
                <w:rFonts w:ascii="Times New Roman" w:hAnsi="Times New Roman" w:cs="Times New Roman"/>
                <w:sz w:val="1"/>
                <w:szCs w:val="1"/>
              </w:rPr>
            </w:pPr>
          </w:p>
        </w:tc>
      </w:tr>
      <w:tr w:rsidR="00862A90" w:rsidRPr="00862A90" w:rsidTr="00D06748">
        <w:trPr>
          <w:trHeight w:val="146"/>
        </w:trPr>
        <w:tc>
          <w:tcPr>
            <w:tcW w:w="4320" w:type="dxa"/>
            <w:vAlign w:val="bottom"/>
          </w:tcPr>
          <w:p w:rsidR="00862A90" w:rsidRPr="00862A90" w:rsidRDefault="00862A90" w:rsidP="00862A90">
            <w:pPr>
              <w:spacing w:after="0" w:line="240" w:lineRule="auto"/>
              <w:rPr>
                <w:rFonts w:ascii="Times New Roman" w:hAnsi="Times New Roman" w:cs="Times New Roman"/>
                <w:sz w:val="12"/>
                <w:szCs w:val="12"/>
              </w:rPr>
            </w:pPr>
          </w:p>
        </w:tc>
        <w:tc>
          <w:tcPr>
            <w:tcW w:w="3960" w:type="dxa"/>
            <w:vMerge/>
            <w:vAlign w:val="bottom"/>
          </w:tcPr>
          <w:p w:rsidR="00862A90" w:rsidRPr="00862A90" w:rsidRDefault="00862A90" w:rsidP="00862A90">
            <w:pPr>
              <w:spacing w:after="0" w:line="240" w:lineRule="auto"/>
              <w:rPr>
                <w:rFonts w:ascii="Times New Roman" w:hAnsi="Times New Roman" w:cs="Times New Roman"/>
                <w:sz w:val="12"/>
                <w:szCs w:val="12"/>
              </w:rPr>
            </w:pPr>
          </w:p>
        </w:tc>
        <w:tc>
          <w:tcPr>
            <w:tcW w:w="4500" w:type="dxa"/>
            <w:vMerge w:val="restart"/>
            <w:vAlign w:val="bottom"/>
          </w:tcPr>
          <w:p w:rsidR="00862A90" w:rsidRPr="00862A90" w:rsidRDefault="00862A90" w:rsidP="00862A90">
            <w:pPr>
              <w:spacing w:after="0" w:line="240" w:lineRule="auto"/>
              <w:ind w:left="900"/>
              <w:rPr>
                <w:rFonts w:ascii="Times New Roman" w:hAnsi="Times New Roman" w:cs="Times New Roman"/>
                <w:sz w:val="20"/>
                <w:szCs w:val="20"/>
              </w:rPr>
            </w:pPr>
            <w:r w:rsidRPr="00862A90">
              <w:rPr>
                <w:rFonts w:ascii="Times New Roman" w:eastAsia="Times New Roman" w:hAnsi="Times New Roman" w:cs="Times New Roman"/>
                <w:b/>
                <w:bCs/>
                <w:w w:val="98"/>
                <w:sz w:val="16"/>
                <w:szCs w:val="16"/>
              </w:rPr>
              <w:t>ХУДОЖЕСТВЕННО-ЭСТИЧЕСКОЕ РАЗВИТИЕ</w:t>
            </w:r>
          </w:p>
        </w:tc>
        <w:tc>
          <w:tcPr>
            <w:tcW w:w="0" w:type="dxa"/>
            <w:vAlign w:val="bottom"/>
          </w:tcPr>
          <w:p w:rsidR="00862A90" w:rsidRPr="00862A90" w:rsidRDefault="00862A90" w:rsidP="00862A90">
            <w:pPr>
              <w:spacing w:after="0" w:line="240" w:lineRule="auto"/>
              <w:rPr>
                <w:rFonts w:ascii="Times New Roman" w:hAnsi="Times New Roman" w:cs="Times New Roman"/>
                <w:sz w:val="1"/>
                <w:szCs w:val="1"/>
              </w:rPr>
            </w:pPr>
          </w:p>
        </w:tc>
      </w:tr>
      <w:tr w:rsidR="00862A90" w:rsidRPr="00862A90" w:rsidTr="00D06748">
        <w:trPr>
          <w:trHeight w:val="61"/>
        </w:trPr>
        <w:tc>
          <w:tcPr>
            <w:tcW w:w="4320" w:type="dxa"/>
            <w:vAlign w:val="bottom"/>
          </w:tcPr>
          <w:p w:rsidR="00862A90" w:rsidRPr="00862A90" w:rsidRDefault="00862A90" w:rsidP="00862A90">
            <w:pPr>
              <w:spacing w:after="0" w:line="240" w:lineRule="auto"/>
              <w:rPr>
                <w:rFonts w:ascii="Times New Roman" w:hAnsi="Times New Roman" w:cs="Times New Roman"/>
                <w:sz w:val="5"/>
                <w:szCs w:val="5"/>
              </w:rPr>
            </w:pPr>
          </w:p>
        </w:tc>
        <w:tc>
          <w:tcPr>
            <w:tcW w:w="3960" w:type="dxa"/>
            <w:vMerge w:val="restart"/>
            <w:vAlign w:val="bottom"/>
          </w:tcPr>
          <w:p w:rsidR="00862A90" w:rsidRPr="00862A90" w:rsidRDefault="00862A90" w:rsidP="00862A90">
            <w:pPr>
              <w:spacing w:after="0" w:line="240" w:lineRule="auto"/>
              <w:ind w:left="800"/>
              <w:jc w:val="center"/>
              <w:rPr>
                <w:rFonts w:ascii="Times New Roman" w:hAnsi="Times New Roman" w:cs="Times New Roman"/>
                <w:sz w:val="20"/>
                <w:szCs w:val="20"/>
              </w:rPr>
            </w:pPr>
            <w:r w:rsidRPr="00862A90">
              <w:rPr>
                <w:rFonts w:ascii="Times New Roman" w:eastAsia="Times New Roman" w:hAnsi="Times New Roman" w:cs="Times New Roman"/>
                <w:w w:val="97"/>
                <w:sz w:val="24"/>
                <w:szCs w:val="24"/>
              </w:rPr>
              <w:t>РЕБЕНКА</w:t>
            </w:r>
          </w:p>
        </w:tc>
        <w:tc>
          <w:tcPr>
            <w:tcW w:w="4500" w:type="dxa"/>
            <w:vMerge/>
            <w:vAlign w:val="bottom"/>
          </w:tcPr>
          <w:p w:rsidR="00862A90" w:rsidRPr="00862A90" w:rsidRDefault="00862A90" w:rsidP="00862A90">
            <w:pPr>
              <w:spacing w:after="0" w:line="240" w:lineRule="auto"/>
              <w:rPr>
                <w:rFonts w:ascii="Times New Roman" w:hAnsi="Times New Roman" w:cs="Times New Roman"/>
                <w:sz w:val="5"/>
                <w:szCs w:val="5"/>
              </w:rPr>
            </w:pPr>
          </w:p>
        </w:tc>
        <w:tc>
          <w:tcPr>
            <w:tcW w:w="0" w:type="dxa"/>
            <w:vAlign w:val="bottom"/>
          </w:tcPr>
          <w:p w:rsidR="00862A90" w:rsidRPr="00862A90" w:rsidRDefault="00862A90" w:rsidP="00862A90">
            <w:pPr>
              <w:spacing w:after="0" w:line="240" w:lineRule="auto"/>
              <w:rPr>
                <w:rFonts w:ascii="Times New Roman" w:hAnsi="Times New Roman" w:cs="Times New Roman"/>
                <w:sz w:val="1"/>
                <w:szCs w:val="1"/>
              </w:rPr>
            </w:pPr>
          </w:p>
        </w:tc>
      </w:tr>
      <w:tr w:rsidR="00862A90" w:rsidRPr="00862A90" w:rsidTr="00D06748">
        <w:trPr>
          <w:trHeight w:val="225"/>
        </w:trPr>
        <w:tc>
          <w:tcPr>
            <w:tcW w:w="4320" w:type="dxa"/>
            <w:vAlign w:val="bottom"/>
          </w:tcPr>
          <w:p w:rsidR="00862A90" w:rsidRPr="00862A90" w:rsidRDefault="00862A90" w:rsidP="00862A90">
            <w:pPr>
              <w:spacing w:after="0" w:line="240" w:lineRule="auto"/>
              <w:rPr>
                <w:rFonts w:ascii="Times New Roman" w:hAnsi="Times New Roman" w:cs="Times New Roman"/>
                <w:sz w:val="19"/>
                <w:szCs w:val="19"/>
              </w:rPr>
            </w:pPr>
          </w:p>
        </w:tc>
        <w:tc>
          <w:tcPr>
            <w:tcW w:w="3960" w:type="dxa"/>
            <w:vMerge/>
            <w:vAlign w:val="bottom"/>
          </w:tcPr>
          <w:p w:rsidR="00862A90" w:rsidRPr="00862A90" w:rsidRDefault="00862A90" w:rsidP="00862A90">
            <w:pPr>
              <w:spacing w:after="0" w:line="240" w:lineRule="auto"/>
              <w:rPr>
                <w:rFonts w:ascii="Times New Roman" w:hAnsi="Times New Roman" w:cs="Times New Roman"/>
                <w:sz w:val="19"/>
                <w:szCs w:val="19"/>
              </w:rPr>
            </w:pPr>
          </w:p>
        </w:tc>
        <w:tc>
          <w:tcPr>
            <w:tcW w:w="4500" w:type="dxa"/>
            <w:vAlign w:val="bottom"/>
          </w:tcPr>
          <w:p w:rsidR="00862A90" w:rsidRPr="00862A90" w:rsidRDefault="00862A90" w:rsidP="00862A90">
            <w:pPr>
              <w:spacing w:after="0" w:line="240" w:lineRule="auto"/>
              <w:rPr>
                <w:rFonts w:ascii="Times New Roman" w:hAnsi="Times New Roman" w:cs="Times New Roman"/>
                <w:sz w:val="19"/>
                <w:szCs w:val="19"/>
              </w:rPr>
            </w:pPr>
          </w:p>
        </w:tc>
        <w:tc>
          <w:tcPr>
            <w:tcW w:w="0" w:type="dxa"/>
            <w:vAlign w:val="bottom"/>
          </w:tcPr>
          <w:p w:rsidR="00862A90" w:rsidRPr="00862A90" w:rsidRDefault="00862A90" w:rsidP="00862A90">
            <w:pPr>
              <w:spacing w:after="0" w:line="240" w:lineRule="auto"/>
              <w:rPr>
                <w:rFonts w:ascii="Times New Roman" w:hAnsi="Times New Roman" w:cs="Times New Roman"/>
                <w:sz w:val="1"/>
                <w:szCs w:val="1"/>
              </w:rPr>
            </w:pPr>
          </w:p>
        </w:tc>
      </w:tr>
    </w:tbl>
    <w:p w:rsidR="00862A90" w:rsidRPr="00862A90" w:rsidRDefault="00862A90" w:rsidP="00862A90">
      <w:pPr>
        <w:spacing w:after="0" w:line="300" w:lineRule="exact"/>
        <w:rPr>
          <w:rFonts w:ascii="Times New Roman" w:hAnsi="Times New Roman" w:cs="Times New Roman"/>
          <w:sz w:val="20"/>
          <w:szCs w:val="20"/>
        </w:rPr>
      </w:pPr>
    </w:p>
    <w:p w:rsidR="0078463D" w:rsidRPr="00691846" w:rsidRDefault="0078463D" w:rsidP="00691846">
      <w:pPr>
        <w:shd w:val="clear" w:color="auto" w:fill="FFFFFF"/>
        <w:autoSpaceDE w:val="0"/>
        <w:spacing w:line="240" w:lineRule="auto"/>
        <w:jc w:val="both"/>
        <w:rPr>
          <w:rFonts w:ascii="Times New Roman" w:hAnsi="Times New Roman" w:cs="Times New Roman"/>
          <w:color w:val="000000"/>
          <w:sz w:val="24"/>
          <w:szCs w:val="24"/>
          <w:u w:val="single"/>
        </w:rPr>
      </w:pPr>
      <w:r w:rsidRPr="00691846">
        <w:rPr>
          <w:rFonts w:ascii="Times New Roman" w:hAnsi="Times New Roman" w:cs="Times New Roman"/>
          <w:color w:val="000000"/>
          <w:sz w:val="24"/>
          <w:szCs w:val="24"/>
        </w:rPr>
        <w:t xml:space="preserve">Содержание образовательной </w:t>
      </w:r>
      <w:r w:rsidR="00420EB5" w:rsidRPr="00691846">
        <w:rPr>
          <w:rFonts w:ascii="Times New Roman" w:hAnsi="Times New Roman" w:cs="Times New Roman"/>
          <w:color w:val="000000"/>
          <w:sz w:val="24"/>
          <w:szCs w:val="24"/>
        </w:rPr>
        <w:t>деятельности представлено</w:t>
      </w:r>
      <w:r w:rsidRPr="00691846">
        <w:rPr>
          <w:rFonts w:ascii="Times New Roman" w:hAnsi="Times New Roman" w:cs="Times New Roman"/>
          <w:color w:val="000000"/>
          <w:sz w:val="24"/>
          <w:szCs w:val="24"/>
        </w:rPr>
        <w:t xml:space="preserve"> в виде перспективно-тематического плана воспитательно-образовательной </w:t>
      </w:r>
      <w:r w:rsidR="006E7CDD" w:rsidRPr="00691846">
        <w:rPr>
          <w:rFonts w:ascii="Times New Roman" w:hAnsi="Times New Roman" w:cs="Times New Roman"/>
          <w:color w:val="000000"/>
          <w:sz w:val="24"/>
          <w:szCs w:val="24"/>
        </w:rPr>
        <w:t>работы с детьми (на 2017-2018 уч.год</w:t>
      </w:r>
      <w:r w:rsidRPr="00691846">
        <w:rPr>
          <w:rFonts w:ascii="Times New Roman" w:hAnsi="Times New Roman" w:cs="Times New Roman"/>
          <w:color w:val="000000"/>
          <w:sz w:val="24"/>
          <w:szCs w:val="24"/>
        </w:rPr>
        <w:t>), по основным видам организованной образовательной деятельности.</w:t>
      </w:r>
    </w:p>
    <w:p w:rsidR="0078463D" w:rsidRPr="00691846" w:rsidRDefault="0078463D" w:rsidP="00691846">
      <w:pPr>
        <w:numPr>
          <w:ilvl w:val="0"/>
          <w:numId w:val="2"/>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b/>
          <w:color w:val="000000"/>
          <w:spacing w:val="-3"/>
          <w:sz w:val="24"/>
          <w:szCs w:val="24"/>
        </w:rPr>
        <w:t xml:space="preserve">социально-коммуникативное развитие; </w:t>
      </w:r>
      <w:r w:rsidRPr="00691846">
        <w:rPr>
          <w:rFonts w:ascii="Times New Roman" w:hAnsi="Times New Roman" w:cs="Times New Roman"/>
          <w:b/>
          <w:color w:val="000000"/>
          <w:sz w:val="24"/>
          <w:szCs w:val="24"/>
        </w:rPr>
        <w:t>(</w:t>
      </w:r>
      <w:r w:rsidRPr="00691846">
        <w:rPr>
          <w:rFonts w:ascii="Times New Roman" w:hAnsi="Times New Roman" w:cs="Times New Roman"/>
          <w:color w:val="000000"/>
          <w:sz w:val="24"/>
          <w:szCs w:val="24"/>
        </w:rPr>
        <w:t>игра, труд, коммуникация, безопасность, духовно-нравственное воспитание);</w:t>
      </w:r>
    </w:p>
    <w:p w:rsidR="0078463D" w:rsidRPr="00691846" w:rsidRDefault="0078463D" w:rsidP="00691846">
      <w:pPr>
        <w:numPr>
          <w:ilvl w:val="0"/>
          <w:numId w:val="2"/>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b/>
          <w:color w:val="000000"/>
          <w:spacing w:val="-3"/>
          <w:sz w:val="24"/>
          <w:szCs w:val="24"/>
        </w:rPr>
        <w:t>п</w:t>
      </w:r>
      <w:r w:rsidRPr="00691846">
        <w:rPr>
          <w:rFonts w:ascii="Times New Roman" w:hAnsi="Times New Roman" w:cs="Times New Roman"/>
          <w:b/>
          <w:color w:val="000000"/>
          <w:sz w:val="24"/>
          <w:szCs w:val="24"/>
        </w:rPr>
        <w:t xml:space="preserve">ознавательное развитие; </w:t>
      </w:r>
      <w:r w:rsidR="001E54BE">
        <w:rPr>
          <w:rFonts w:ascii="Times New Roman" w:hAnsi="Times New Roman" w:cs="Times New Roman"/>
          <w:color w:val="000000"/>
          <w:sz w:val="24"/>
          <w:szCs w:val="24"/>
        </w:rPr>
        <w:t>(конструирование, Ф</w:t>
      </w:r>
      <w:r w:rsidRPr="00691846">
        <w:rPr>
          <w:rFonts w:ascii="Times New Roman" w:hAnsi="Times New Roman" w:cs="Times New Roman"/>
          <w:color w:val="000000"/>
          <w:sz w:val="24"/>
          <w:szCs w:val="24"/>
        </w:rPr>
        <w:t>ЭМП, сенсорика, окружающий мир, патриотическое воспитание, экология);</w:t>
      </w:r>
    </w:p>
    <w:p w:rsidR="0078463D" w:rsidRPr="00691846" w:rsidRDefault="0078463D" w:rsidP="00691846">
      <w:pPr>
        <w:numPr>
          <w:ilvl w:val="0"/>
          <w:numId w:val="2"/>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b/>
          <w:color w:val="000000"/>
          <w:sz w:val="24"/>
          <w:szCs w:val="24"/>
        </w:rPr>
        <w:t xml:space="preserve">речевое развитие; </w:t>
      </w:r>
      <w:r w:rsidRPr="00691846">
        <w:rPr>
          <w:rFonts w:ascii="Times New Roman" w:hAnsi="Times New Roman" w:cs="Times New Roman"/>
          <w:color w:val="000000"/>
          <w:sz w:val="24"/>
          <w:szCs w:val="24"/>
        </w:rPr>
        <w:t>(развитие речи, чтение художественной литературы, грамота;</w:t>
      </w:r>
    </w:p>
    <w:p w:rsidR="0078463D" w:rsidRPr="00691846" w:rsidRDefault="0078463D" w:rsidP="00420EB5">
      <w:pPr>
        <w:numPr>
          <w:ilvl w:val="0"/>
          <w:numId w:val="2"/>
        </w:numPr>
        <w:shd w:val="clear" w:color="auto" w:fill="FFFFFF"/>
        <w:suppressAutoHyphens/>
        <w:spacing w:after="0" w:line="240" w:lineRule="auto"/>
        <w:ind w:right="-1"/>
        <w:jc w:val="both"/>
        <w:rPr>
          <w:rFonts w:ascii="Times New Roman" w:hAnsi="Times New Roman" w:cs="Times New Roman"/>
          <w:b/>
          <w:color w:val="000000"/>
          <w:spacing w:val="-2"/>
          <w:sz w:val="24"/>
          <w:szCs w:val="24"/>
        </w:rPr>
      </w:pPr>
      <w:r w:rsidRPr="00691846">
        <w:rPr>
          <w:rFonts w:ascii="Times New Roman" w:hAnsi="Times New Roman" w:cs="Times New Roman"/>
          <w:b/>
          <w:color w:val="000000"/>
          <w:spacing w:val="-3"/>
          <w:sz w:val="24"/>
          <w:szCs w:val="24"/>
        </w:rPr>
        <w:t>художественно-эстетическое развитие;</w:t>
      </w:r>
      <w:r w:rsidRPr="00691846">
        <w:rPr>
          <w:rFonts w:ascii="Times New Roman" w:hAnsi="Times New Roman" w:cs="Times New Roman"/>
          <w:color w:val="000000"/>
          <w:sz w:val="24"/>
          <w:szCs w:val="24"/>
        </w:rPr>
        <w:t xml:space="preserve">музыкальное воспитание, продуктивная деятельность: лепка, рисование, ручной труд, </w:t>
      </w:r>
      <w:r w:rsidR="00420EB5" w:rsidRPr="00691846">
        <w:rPr>
          <w:rFonts w:ascii="Times New Roman" w:hAnsi="Times New Roman" w:cs="Times New Roman"/>
          <w:color w:val="000000"/>
          <w:sz w:val="24"/>
          <w:szCs w:val="24"/>
        </w:rPr>
        <w:t>аппликация)</w:t>
      </w:r>
      <w:r w:rsidRPr="00691846">
        <w:rPr>
          <w:rFonts w:ascii="Times New Roman" w:hAnsi="Times New Roman" w:cs="Times New Roman"/>
          <w:color w:val="000000"/>
          <w:sz w:val="24"/>
          <w:szCs w:val="24"/>
        </w:rPr>
        <w:t>;</w:t>
      </w:r>
    </w:p>
    <w:p w:rsidR="0078463D" w:rsidRPr="00691846" w:rsidRDefault="0078463D" w:rsidP="00420EB5">
      <w:pPr>
        <w:numPr>
          <w:ilvl w:val="0"/>
          <w:numId w:val="2"/>
        </w:numPr>
        <w:shd w:val="clear" w:color="auto" w:fill="FFFFFF"/>
        <w:suppressAutoHyphens/>
        <w:spacing w:after="0" w:line="240" w:lineRule="auto"/>
        <w:ind w:right="-1"/>
        <w:jc w:val="both"/>
        <w:rPr>
          <w:rFonts w:ascii="Times New Roman" w:hAnsi="Times New Roman" w:cs="Times New Roman"/>
          <w:b/>
          <w:color w:val="000000"/>
          <w:sz w:val="24"/>
          <w:szCs w:val="24"/>
        </w:rPr>
      </w:pPr>
      <w:r w:rsidRPr="00691846">
        <w:rPr>
          <w:rFonts w:ascii="Times New Roman" w:hAnsi="Times New Roman" w:cs="Times New Roman"/>
          <w:b/>
          <w:color w:val="000000"/>
          <w:spacing w:val="-2"/>
          <w:sz w:val="24"/>
          <w:szCs w:val="24"/>
        </w:rPr>
        <w:t xml:space="preserve">физическое развитие </w:t>
      </w:r>
      <w:r w:rsidRPr="00691846">
        <w:rPr>
          <w:rFonts w:ascii="Times New Roman" w:hAnsi="Times New Roman" w:cs="Times New Roman"/>
          <w:b/>
          <w:color w:val="000000"/>
          <w:sz w:val="24"/>
          <w:szCs w:val="24"/>
        </w:rPr>
        <w:t>(</w:t>
      </w:r>
      <w:r w:rsidRPr="002F4813">
        <w:rPr>
          <w:rFonts w:ascii="Times New Roman" w:hAnsi="Times New Roman" w:cs="Times New Roman"/>
          <w:color w:val="000000"/>
          <w:sz w:val="24"/>
          <w:szCs w:val="24"/>
        </w:rPr>
        <w:t>физическая культура, здоровье</w:t>
      </w:r>
      <w:r w:rsidRPr="00691846">
        <w:rPr>
          <w:rFonts w:ascii="Times New Roman" w:hAnsi="Times New Roman" w:cs="Times New Roman"/>
          <w:b/>
          <w:color w:val="000000"/>
          <w:sz w:val="24"/>
          <w:szCs w:val="24"/>
        </w:rPr>
        <w:t>)</w:t>
      </w:r>
    </w:p>
    <w:p w:rsidR="00407E92" w:rsidRDefault="00407E92" w:rsidP="00407E92">
      <w:pPr>
        <w:tabs>
          <w:tab w:val="left" w:pos="1080"/>
        </w:tabs>
        <w:spacing w:after="0" w:line="240" w:lineRule="auto"/>
        <w:jc w:val="both"/>
        <w:rPr>
          <w:rFonts w:ascii="Times New Roman" w:hAnsi="Times New Roman" w:cs="Times New Roman"/>
          <w:b/>
          <w:sz w:val="24"/>
          <w:szCs w:val="24"/>
        </w:rPr>
      </w:pPr>
    </w:p>
    <w:p w:rsidR="00407E92" w:rsidRPr="00A24AA5" w:rsidRDefault="00407E92" w:rsidP="00407E92">
      <w:pPr>
        <w:tabs>
          <w:tab w:val="left" w:pos="1080"/>
        </w:tabs>
        <w:spacing w:after="0" w:line="240" w:lineRule="auto"/>
        <w:jc w:val="both"/>
        <w:rPr>
          <w:rFonts w:ascii="Times New Roman" w:hAnsi="Times New Roman" w:cs="Times New Roman"/>
          <w:b/>
          <w:sz w:val="32"/>
          <w:szCs w:val="32"/>
        </w:rPr>
      </w:pPr>
      <w:r w:rsidRPr="00A24AA5">
        <w:rPr>
          <w:rFonts w:ascii="Times New Roman" w:hAnsi="Times New Roman" w:cs="Times New Roman"/>
          <w:b/>
          <w:sz w:val="32"/>
          <w:szCs w:val="32"/>
        </w:rPr>
        <w:t xml:space="preserve">2.1.1 Модуль  «Социально – коммуникативное  развитие» </w:t>
      </w:r>
    </w:p>
    <w:p w:rsidR="00407E92" w:rsidRPr="00691846" w:rsidRDefault="00407E92" w:rsidP="00407E92">
      <w:pPr>
        <w:tabs>
          <w:tab w:val="left" w:pos="1080"/>
        </w:tabs>
        <w:spacing w:after="0" w:line="240" w:lineRule="auto"/>
        <w:ind w:left="360"/>
        <w:jc w:val="both"/>
        <w:rPr>
          <w:rFonts w:ascii="Times New Roman" w:hAnsi="Times New Roman" w:cs="Times New Roman"/>
          <w:b/>
          <w:sz w:val="24"/>
          <w:szCs w:val="24"/>
        </w:rPr>
      </w:pPr>
    </w:p>
    <w:p w:rsidR="004506E0" w:rsidRPr="004506E0" w:rsidRDefault="004506E0" w:rsidP="004506E0">
      <w:pPr>
        <w:tabs>
          <w:tab w:val="left" w:pos="820"/>
        </w:tabs>
        <w:spacing w:after="0" w:line="230" w:lineRule="auto"/>
        <w:ind w:left="840" w:right="160" w:hanging="707"/>
        <w:jc w:val="both"/>
        <w:rPr>
          <w:rFonts w:ascii="Times New Roman" w:hAnsi="Times New Roman" w:cs="Times New Roman"/>
          <w:sz w:val="20"/>
          <w:szCs w:val="20"/>
        </w:rPr>
      </w:pPr>
      <w:r w:rsidRPr="004506E0">
        <w:rPr>
          <w:rFonts w:ascii="Times New Roman" w:eastAsia="Times New Roman" w:hAnsi="Times New Roman" w:cs="Times New Roman"/>
          <w:b/>
          <w:bCs/>
          <w:sz w:val="24"/>
          <w:szCs w:val="24"/>
          <w:u w:val="single"/>
        </w:rPr>
        <w:t>Социально</w:t>
      </w:r>
      <w:r w:rsidRPr="004506E0">
        <w:rPr>
          <w:rFonts w:ascii="Arial" w:eastAsia="Arial" w:hAnsi="Arial" w:cs="Arial"/>
          <w:b/>
          <w:bCs/>
          <w:sz w:val="24"/>
          <w:szCs w:val="24"/>
          <w:u w:val="single"/>
        </w:rPr>
        <w:t>-</w:t>
      </w:r>
      <w:r w:rsidRPr="004506E0">
        <w:rPr>
          <w:rFonts w:ascii="Times New Roman" w:eastAsia="Times New Roman" w:hAnsi="Times New Roman" w:cs="Times New Roman"/>
          <w:b/>
          <w:bCs/>
          <w:sz w:val="24"/>
          <w:szCs w:val="24"/>
          <w:u w:val="single"/>
        </w:rPr>
        <w:t>коммуникативное</w:t>
      </w:r>
      <w:r w:rsidRPr="004506E0">
        <w:rPr>
          <w:rFonts w:ascii="Times New Roman" w:eastAsia="Times New Roman" w:hAnsi="Times New Roman" w:cs="Times New Roman"/>
          <w:sz w:val="24"/>
          <w:szCs w:val="24"/>
        </w:rPr>
        <w:t>развитие направлено наусвоение норм и ценностей</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принятых в обществе</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включая моральные и</w:t>
      </w:r>
    </w:p>
    <w:p w:rsidR="004506E0" w:rsidRPr="004506E0" w:rsidRDefault="004506E0" w:rsidP="004506E0">
      <w:pPr>
        <w:spacing w:after="0" w:line="19" w:lineRule="exact"/>
        <w:rPr>
          <w:rFonts w:ascii="Times New Roman" w:hAnsi="Times New Roman" w:cs="Times New Roman"/>
          <w:sz w:val="20"/>
          <w:szCs w:val="20"/>
        </w:rPr>
      </w:pPr>
    </w:p>
    <w:p w:rsidR="004506E0" w:rsidRPr="004506E0" w:rsidRDefault="004506E0" w:rsidP="004506E0">
      <w:pPr>
        <w:spacing w:after="0" w:line="235" w:lineRule="auto"/>
        <w:ind w:left="140" w:right="160"/>
        <w:jc w:val="both"/>
        <w:rPr>
          <w:rFonts w:ascii="Times New Roman" w:hAnsi="Times New Roman" w:cs="Times New Roman"/>
          <w:sz w:val="20"/>
          <w:szCs w:val="20"/>
        </w:rPr>
      </w:pPr>
      <w:r w:rsidRPr="004506E0">
        <w:rPr>
          <w:rFonts w:ascii="Times New Roman" w:eastAsia="Times New Roman" w:hAnsi="Times New Roman" w:cs="Times New Roman"/>
          <w:sz w:val="24"/>
          <w:szCs w:val="24"/>
        </w:rPr>
        <w:t>нравственные ценности</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развитие общения и взаимодействия ребенка со взрослыми и сверстниками</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становление самостоятельности</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целенаправленности и саморегуляции собственных действий</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развитие социального и эмоционального интеллекта</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эмоциональной отзывчивости</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сопереживания</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формирование готовности к совместной деятельности со сверстниками</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формирование уважительного отношения и чувства принадлежности к своей семье и к сообществу детей и взрослых в Организации</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формирование позитивных установок к различным видам труда и творчества</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формирование основ безопасного поведения в быту</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социуме</w:t>
      </w:r>
      <w:r w:rsidRPr="004506E0">
        <w:rPr>
          <w:rFonts w:ascii="Arial" w:eastAsia="Arial" w:hAnsi="Arial" w:cs="Arial"/>
          <w:sz w:val="24"/>
          <w:szCs w:val="24"/>
        </w:rPr>
        <w:t>,</w:t>
      </w:r>
      <w:r w:rsidRPr="004506E0">
        <w:rPr>
          <w:rFonts w:ascii="Times New Roman" w:eastAsia="Times New Roman" w:hAnsi="Times New Roman" w:cs="Times New Roman"/>
          <w:sz w:val="24"/>
          <w:szCs w:val="24"/>
        </w:rPr>
        <w:t xml:space="preserve"> природе</w:t>
      </w:r>
      <w:r w:rsidRPr="004506E0">
        <w:rPr>
          <w:rFonts w:ascii="Arial" w:eastAsia="Arial" w:hAnsi="Arial" w:cs="Arial"/>
          <w:sz w:val="24"/>
          <w:szCs w:val="24"/>
        </w:rPr>
        <w:t>.</w:t>
      </w:r>
    </w:p>
    <w:p w:rsidR="00407E92" w:rsidRPr="00F838F3" w:rsidRDefault="00407E92" w:rsidP="00F838F3">
      <w:pPr>
        <w:shd w:val="clear" w:color="auto" w:fill="FFFFFF"/>
        <w:spacing w:after="0" w:line="240" w:lineRule="auto"/>
        <w:jc w:val="both"/>
        <w:rPr>
          <w:rFonts w:ascii="Times New Roman" w:hAnsi="Times New Roman" w:cs="Times New Roman"/>
          <w:b/>
          <w:sz w:val="24"/>
          <w:szCs w:val="24"/>
        </w:rPr>
      </w:pPr>
      <w:r w:rsidRPr="00691846">
        <w:rPr>
          <w:rFonts w:ascii="Times New Roman" w:hAnsi="Times New Roman" w:cs="Times New Roman"/>
          <w:sz w:val="24"/>
          <w:szCs w:val="24"/>
        </w:rPr>
        <w:t xml:space="preserve"> через решения следующих </w:t>
      </w:r>
      <w:r w:rsidRPr="00F838F3">
        <w:rPr>
          <w:rFonts w:ascii="Times New Roman" w:hAnsi="Times New Roman" w:cs="Times New Roman"/>
          <w:b/>
          <w:sz w:val="24"/>
          <w:szCs w:val="24"/>
        </w:rPr>
        <w:t xml:space="preserve">задач: </w:t>
      </w:r>
    </w:p>
    <w:p w:rsidR="00407E92" w:rsidRPr="00691846" w:rsidRDefault="00F838F3" w:rsidP="00407E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w:t>
      </w:r>
      <w:r w:rsidR="00407E92" w:rsidRPr="00691846">
        <w:rPr>
          <w:rFonts w:ascii="Times New Roman" w:hAnsi="Times New Roman" w:cs="Times New Roman"/>
          <w:b/>
          <w:bCs/>
          <w:sz w:val="24"/>
          <w:szCs w:val="24"/>
        </w:rPr>
        <w:t xml:space="preserve">Социализация, развитие общения, нравственное воспитание. </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сверстниками.</w:t>
      </w:r>
    </w:p>
    <w:p w:rsidR="00407E92" w:rsidRPr="00691846" w:rsidRDefault="00F838F3" w:rsidP="00407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407E92" w:rsidRPr="00691846">
        <w:rPr>
          <w:rFonts w:ascii="Times New Roman" w:hAnsi="Times New Roman" w:cs="Times New Roman"/>
          <w:b/>
          <w:bCs/>
          <w:sz w:val="24"/>
          <w:szCs w:val="24"/>
        </w:rPr>
        <w:t xml:space="preserve">Ребенок в семье и сообществе, патриотическое воспитание. </w:t>
      </w:r>
      <w:r w:rsidR="00407E92" w:rsidRPr="00691846">
        <w:rPr>
          <w:rFonts w:ascii="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407E92" w:rsidRPr="00691846" w:rsidRDefault="00F838F3" w:rsidP="00407E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407E92" w:rsidRPr="00691846">
        <w:rPr>
          <w:rFonts w:ascii="Times New Roman" w:hAnsi="Times New Roman" w:cs="Times New Roman"/>
          <w:b/>
          <w:bCs/>
          <w:sz w:val="24"/>
          <w:szCs w:val="24"/>
        </w:rPr>
        <w:t xml:space="preserve">Самообслуживание, самостоятельность, трудовое воспитание. </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Воспитание культурно-гигиенических навыков.</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трудиться.</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Воспитание ценностного отношения к собственному труду, труду</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других людей и его результатам. Формирование умения ответственно</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относиться к порученному заданию (умение и желание доводить дело до конца, стремление сделать его хорошо).</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Формирование первичных представлений о труде взрослых, его роли</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 обществе и жизни каждого человека.</w:t>
      </w:r>
    </w:p>
    <w:p w:rsidR="00407E92" w:rsidRPr="00691846" w:rsidRDefault="00F838F3" w:rsidP="00407E9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07E92" w:rsidRPr="00691846">
        <w:rPr>
          <w:rFonts w:ascii="Times New Roman" w:hAnsi="Times New Roman" w:cs="Times New Roman"/>
          <w:b/>
          <w:bCs/>
          <w:sz w:val="24"/>
          <w:szCs w:val="24"/>
        </w:rPr>
        <w:t xml:space="preserve">Формирование основ безопасности. </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407E92" w:rsidRPr="00691846" w:rsidRDefault="00407E92" w:rsidP="00407E92">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CC4B49" w:rsidRDefault="00407E92" w:rsidP="00CC4B49">
      <w:pPr>
        <w:shd w:val="clear" w:color="auto" w:fill="FFFFFF"/>
        <w:spacing w:after="0" w:line="240" w:lineRule="auto"/>
        <w:jc w:val="center"/>
        <w:rPr>
          <w:rFonts w:ascii="Times New Roman" w:hAnsi="Times New Roman" w:cs="Times New Roman"/>
          <w:sz w:val="24"/>
          <w:szCs w:val="24"/>
        </w:rPr>
      </w:pPr>
      <w:r w:rsidRPr="00691846">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C4B49" w:rsidRPr="00CC4B49" w:rsidRDefault="00CC4B49" w:rsidP="00CC4B49">
      <w:pPr>
        <w:shd w:val="clear" w:color="auto" w:fill="FFFFFF"/>
        <w:spacing w:after="0" w:line="240" w:lineRule="auto"/>
        <w:jc w:val="center"/>
        <w:rPr>
          <w:rFonts w:ascii="Arial" w:eastAsia="Times New Roman" w:hAnsi="Arial" w:cs="Arial"/>
          <w:color w:val="000000"/>
          <w:sz w:val="24"/>
          <w:szCs w:val="24"/>
        </w:rPr>
      </w:pPr>
      <w:r w:rsidRPr="00CC4B49">
        <w:rPr>
          <w:rFonts w:ascii="Times New Roman" w:eastAsia="Times New Roman" w:hAnsi="Times New Roman" w:cs="Times New Roman"/>
          <w:b/>
          <w:bCs/>
          <w:color w:val="000000"/>
          <w:sz w:val="24"/>
          <w:szCs w:val="24"/>
        </w:rPr>
        <w:t xml:space="preserve"> Комплексно-тематическое планированиепо «Социально-коммуникативному развитию»</w:t>
      </w:r>
    </w:p>
    <w:p w:rsidR="00CC4B49" w:rsidRPr="00CC4B49" w:rsidRDefault="00CC4B49" w:rsidP="00CC4B49">
      <w:pPr>
        <w:shd w:val="clear" w:color="auto" w:fill="FFFFFF"/>
        <w:spacing w:after="0" w:line="240" w:lineRule="auto"/>
        <w:jc w:val="center"/>
        <w:rPr>
          <w:rFonts w:ascii="Arial" w:eastAsia="Times New Roman" w:hAnsi="Arial" w:cs="Arial"/>
          <w:color w:val="000000"/>
          <w:sz w:val="24"/>
          <w:szCs w:val="24"/>
        </w:rPr>
      </w:pPr>
      <w:r w:rsidRPr="00CC4B49">
        <w:rPr>
          <w:rFonts w:ascii="Times New Roman" w:eastAsia="Times New Roman" w:hAnsi="Times New Roman" w:cs="Times New Roman"/>
          <w:b/>
          <w:bCs/>
          <w:color w:val="000000"/>
          <w:sz w:val="24"/>
          <w:szCs w:val="24"/>
        </w:rPr>
        <w:t>для воспитанников старшей группы,</w:t>
      </w:r>
    </w:p>
    <w:p w:rsidR="00CC4B49" w:rsidRPr="00CC4B49" w:rsidRDefault="00CC4B49" w:rsidP="00CC4B49">
      <w:pPr>
        <w:autoSpaceDE w:val="0"/>
        <w:autoSpaceDN w:val="0"/>
        <w:adjustRightInd w:val="0"/>
        <w:spacing w:after="0" w:line="240" w:lineRule="auto"/>
        <w:jc w:val="center"/>
        <w:rPr>
          <w:rFonts w:ascii="Times New Roman" w:eastAsia="Times New Roman" w:hAnsi="Times New Roman" w:cs="Times New Roman"/>
          <w:b/>
          <w:bCs/>
          <w:sz w:val="24"/>
          <w:szCs w:val="24"/>
        </w:rPr>
      </w:pPr>
      <w:r w:rsidRPr="00CC4B49">
        <w:rPr>
          <w:rFonts w:ascii="Times New Roman" w:eastAsia="Times New Roman" w:hAnsi="Times New Roman" w:cs="Times New Roman"/>
          <w:b/>
          <w:bCs/>
          <w:color w:val="000000"/>
          <w:sz w:val="24"/>
          <w:szCs w:val="24"/>
        </w:rPr>
        <w:t xml:space="preserve">составленное на основе программы « </w:t>
      </w:r>
    </w:p>
    <w:p w:rsidR="00D06748" w:rsidRPr="00CC4B49" w:rsidRDefault="00CC4B49" w:rsidP="00CC4B49">
      <w:pPr>
        <w:spacing w:after="0" w:line="240" w:lineRule="auto"/>
        <w:ind w:left="855"/>
        <w:contextualSpacing/>
        <w:rPr>
          <w:rFonts w:ascii="Times New Roman" w:eastAsia="Calibri" w:hAnsi="Times New Roman" w:cs="Times New Roman"/>
          <w:b/>
          <w:sz w:val="24"/>
          <w:szCs w:val="24"/>
          <w:lang w:eastAsia="en-US"/>
        </w:rPr>
      </w:pPr>
      <w:r w:rsidRPr="00CC4B49">
        <w:rPr>
          <w:rFonts w:ascii="Times New Roman" w:eastAsia="Calibri" w:hAnsi="Times New Roman" w:cs="Times New Roman"/>
          <w:b/>
          <w:sz w:val="24"/>
          <w:szCs w:val="24"/>
          <w:lang w:eastAsia="en-US"/>
        </w:rPr>
        <w:t xml:space="preserve">                                            Образовательная область </w:t>
      </w:r>
      <w:r w:rsidR="00D06748" w:rsidRPr="00CC4B49">
        <w:rPr>
          <w:rFonts w:ascii="Times New Roman" w:eastAsia="Calibri" w:hAnsi="Times New Roman" w:cs="Times New Roman"/>
          <w:b/>
          <w:sz w:val="24"/>
          <w:szCs w:val="24"/>
          <w:lang w:eastAsia="en-US"/>
        </w:rPr>
        <w:t>«Социально - коммуникативное развитие»</w:t>
      </w:r>
      <w:r w:rsidRPr="00CC4B49">
        <w:rPr>
          <w:rFonts w:ascii="Times New Roman" w:eastAsia="Calibri" w:hAnsi="Times New Roman" w:cs="Times New Roman"/>
          <w:b/>
          <w:sz w:val="24"/>
          <w:szCs w:val="24"/>
          <w:lang w:eastAsia="en-US"/>
        </w:rPr>
        <w:t xml:space="preserve"> (1 раз в неделю)</w:t>
      </w:r>
    </w:p>
    <w:p w:rsidR="00D06748" w:rsidRPr="00D06748" w:rsidRDefault="00D06748" w:rsidP="00D06748">
      <w:pPr>
        <w:spacing w:after="0" w:line="240" w:lineRule="auto"/>
        <w:ind w:left="855"/>
        <w:contextualSpacing/>
        <w:rPr>
          <w:rFonts w:ascii="Times New Roman" w:eastAsia="Calibri" w:hAnsi="Times New Roman" w:cs="Times New Roman"/>
          <w:b/>
          <w:sz w:val="24"/>
          <w:szCs w:val="24"/>
          <w:lang w:eastAsia="en-US"/>
        </w:rPr>
      </w:pPr>
    </w:p>
    <w:tbl>
      <w:tblPr>
        <w:tblStyle w:val="af3"/>
        <w:tblW w:w="15134" w:type="dxa"/>
        <w:tblLook w:val="04A0"/>
      </w:tblPr>
      <w:tblGrid>
        <w:gridCol w:w="2093"/>
        <w:gridCol w:w="2126"/>
        <w:gridCol w:w="6662"/>
        <w:gridCol w:w="2127"/>
        <w:gridCol w:w="2126"/>
      </w:tblGrid>
      <w:tr w:rsidR="00D06748" w:rsidRPr="00D06748" w:rsidTr="00CF0ABE">
        <w:trPr>
          <w:trHeight w:val="1081"/>
          <w:tblHead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D06748" w:rsidRPr="00D06748" w:rsidTr="00D06748">
        <w:trPr>
          <w:trHeight w:val="395"/>
        </w:trPr>
        <w:tc>
          <w:tcPr>
            <w:tcW w:w="151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Сентябрь</w:t>
            </w:r>
          </w:p>
        </w:tc>
      </w:tr>
      <w:tr w:rsidR="00D06748" w:rsidRPr="00D06748" w:rsidTr="00CF0ABE">
        <w:trPr>
          <w:trHeight w:val="3113"/>
        </w:trPr>
        <w:tc>
          <w:tcPr>
            <w:tcW w:w="2093"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b/>
                <w:sz w:val="24"/>
                <w:szCs w:val="24"/>
                <w:lang w:eastAsia="en-US"/>
              </w:rPr>
              <w:t>Цель:</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color w:val="000000"/>
                <w:sz w:val="24"/>
                <w:szCs w:val="24"/>
                <w:lang w:eastAsia="en-US"/>
              </w:rPr>
              <w:t xml:space="preserve">создание условий для </w:t>
            </w:r>
            <w:r w:rsidRPr="00D06748">
              <w:rPr>
                <w:rFonts w:ascii="Times New Roman" w:eastAsiaTheme="minorHAnsi" w:hAnsi="Times New Roman" w:cs="Times New Roman"/>
                <w:sz w:val="24"/>
                <w:szCs w:val="24"/>
                <w:lang w:eastAsia="en-US"/>
              </w:rPr>
              <w:t>развития социального и эмоционального интеллекта, эмоциональной отзывчивости, сопереживания.</w:t>
            </w: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Задача:</w:t>
            </w: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формировать навыки   готовности к совместной деятельности со сверстниками.</w:t>
            </w:r>
          </w:p>
          <w:p w:rsidR="00D06748" w:rsidRPr="00D06748" w:rsidRDefault="00D06748" w:rsidP="00D06748">
            <w:pPr>
              <w:jc w:val="both"/>
              <w:rPr>
                <w:rFonts w:ascii="Times New Roman" w:eastAsiaTheme="minorHAnsi" w:hAnsi="Times New Roman" w:cs="Times New Roman"/>
                <w:b/>
                <w:sz w:val="24"/>
                <w:szCs w:val="24"/>
                <w:lang w:eastAsia="en-US"/>
              </w:rPr>
            </w:pPr>
          </w:p>
          <w:p w:rsidR="00D06748" w:rsidRPr="00D06748" w:rsidRDefault="00D06748" w:rsidP="00D06748">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Итоговое мероприятие:</w:t>
            </w:r>
          </w:p>
          <w:p w:rsidR="00D06748" w:rsidRPr="00D06748" w:rsidRDefault="00D06748" w:rsidP="00D06748">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i/>
                <w:sz w:val="24"/>
                <w:szCs w:val="24"/>
                <w:lang w:eastAsia="en-US"/>
              </w:rPr>
              <w:t>Семейно - групповой проект</w:t>
            </w:r>
            <w:r w:rsidRPr="00D06748">
              <w:rPr>
                <w:rFonts w:ascii="Times New Roman" w:eastAsiaTheme="minorHAnsi" w:hAnsi="Times New Roman" w:cs="Times New Roman"/>
                <w:sz w:val="24"/>
                <w:szCs w:val="24"/>
                <w:lang w:eastAsia="en-US"/>
              </w:rPr>
              <w:t xml:space="preserve"> «Люди разных профессий нужны городу».</w:t>
            </w:r>
          </w:p>
          <w:p w:rsidR="00D06748" w:rsidRPr="00D06748" w:rsidRDefault="00D06748" w:rsidP="00D06748">
            <w:pPr>
              <w:jc w:val="both"/>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«Люди разных профессий»</w:t>
            </w: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Эффективное усвоение темы обеспечивается в процессе ознакомления по направлениям:</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игровая деятельность;</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коммуникативная деятельность;</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-трудовая деятельность;</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двигательная деятельность;</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речевая деятельность (чтение художественной литературы);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художественно -  эстетическая деятельность (музыка);</w:t>
            </w:r>
          </w:p>
          <w:p w:rsid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 продуктивная деятельность </w:t>
            </w:r>
            <w:r w:rsidR="00E96D39">
              <w:rPr>
                <w:rFonts w:ascii="Times New Roman" w:eastAsiaTheme="minorHAnsi" w:hAnsi="Times New Roman" w:cs="Times New Roman"/>
                <w:sz w:val="24"/>
                <w:szCs w:val="24"/>
                <w:lang w:eastAsia="en-US"/>
              </w:rPr>
              <w:t>(р</w:t>
            </w: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Default="00356B60" w:rsidP="00D06748">
            <w:pPr>
              <w:rPr>
                <w:rFonts w:ascii="Times New Roman" w:eastAsiaTheme="minorHAnsi" w:hAnsi="Times New Roman" w:cs="Times New Roman"/>
                <w:sz w:val="24"/>
                <w:szCs w:val="24"/>
                <w:lang w:eastAsia="en-US"/>
              </w:rPr>
            </w:pPr>
          </w:p>
          <w:p w:rsidR="00356B60" w:rsidRPr="00D06748" w:rsidRDefault="00356B60" w:rsidP="00D06748">
            <w:pPr>
              <w:rPr>
                <w:rFonts w:ascii="Times New Roman" w:eastAsiaTheme="minorHAnsi" w:hAnsi="Times New Roman" w:cs="Times New Roman"/>
                <w:sz w:val="24"/>
                <w:szCs w:val="24"/>
                <w:lang w:eastAsia="en-US"/>
              </w:rPr>
            </w:pPr>
          </w:p>
        </w:tc>
        <w:tc>
          <w:tcPr>
            <w:tcW w:w="6662"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Игровая</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Сюжетные игры</w:t>
            </w:r>
            <w:r w:rsidRPr="00D06748">
              <w:rPr>
                <w:rFonts w:ascii="Times New Roman" w:eastAsiaTheme="minorHAnsi" w:hAnsi="Times New Roman" w:cs="Times New Roman"/>
                <w:sz w:val="24"/>
                <w:szCs w:val="24"/>
                <w:lang w:eastAsia="en-US"/>
              </w:rPr>
              <w:t>: «Покупатели и продавцы», «Строители возвели дом для новоселов», «Врачи спешат на помощь к больному», «Магазин», «Библиотека», «Аптека».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Дидактические игры</w:t>
            </w:r>
            <w:r w:rsidRPr="00D06748">
              <w:rPr>
                <w:rFonts w:ascii="Times New Roman" w:eastAsiaTheme="minorHAnsi" w:hAnsi="Times New Roman" w:cs="Times New Roman"/>
                <w:sz w:val="24"/>
                <w:szCs w:val="24"/>
                <w:lang w:eastAsia="en-US"/>
              </w:rPr>
              <w:t>: «Профессии», «Чей инструмент», «Придумай модель», «Рекламные витрины магазина», «Есть ли у человека помощники в труде», «Кто, что, из чего и чем», «Кто и что делает из дерева».</w:t>
            </w: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Коммуникативная</w:t>
            </w:r>
          </w:p>
          <w:p w:rsidR="00D06748" w:rsidRPr="00D06748" w:rsidRDefault="00D06748" w:rsidP="00D06748">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Беседы </w:t>
            </w:r>
            <w:r w:rsidRPr="00D06748">
              <w:rPr>
                <w:rFonts w:ascii="Times New Roman" w:eastAsiaTheme="minorHAnsi" w:hAnsi="Times New Roman" w:cs="Times New Roman"/>
                <w:sz w:val="24"/>
                <w:szCs w:val="24"/>
                <w:lang w:eastAsia="en-US"/>
              </w:rPr>
              <w:t>о семейных традициях, профессиях, династиях (вклад взрослых в развитие промышленности и сельского хозяйства города и села)</w:t>
            </w:r>
          </w:p>
          <w:p w:rsidR="00D06748" w:rsidRPr="00D06748" w:rsidRDefault="00D06748" w:rsidP="00D06748">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Беседа</w:t>
            </w:r>
            <w:r w:rsidRPr="00D06748">
              <w:rPr>
                <w:rFonts w:ascii="Times New Roman" w:eastAsiaTheme="minorHAnsi" w:hAnsi="Times New Roman" w:cs="Times New Roman"/>
                <w:sz w:val="24"/>
                <w:szCs w:val="24"/>
                <w:lang w:eastAsia="en-US"/>
              </w:rPr>
              <w:t xml:space="preserve"> по афоризмам писателей о семье, профессиях.</w:t>
            </w:r>
          </w:p>
          <w:p w:rsidR="00D06748" w:rsidRPr="00D06748" w:rsidRDefault="00D06748" w:rsidP="00D06748">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Ситуативный разговор и речевая ситуация </w:t>
            </w:r>
            <w:r w:rsidRPr="00D06748">
              <w:rPr>
                <w:rFonts w:ascii="Times New Roman" w:eastAsiaTheme="minorHAnsi" w:hAnsi="Times New Roman" w:cs="Times New Roman"/>
                <w:sz w:val="24"/>
                <w:szCs w:val="24"/>
                <w:lang w:eastAsia="en-US"/>
              </w:rPr>
              <w:t>по теме</w:t>
            </w:r>
            <w:r w:rsidRPr="00D06748">
              <w:rPr>
                <w:rFonts w:ascii="Times New Roman" w:eastAsiaTheme="minorHAnsi" w:hAnsi="Times New Roman" w:cs="Times New Roman"/>
                <w:b/>
                <w:sz w:val="24"/>
                <w:szCs w:val="24"/>
                <w:lang w:eastAsia="en-US"/>
              </w:rPr>
              <w:t>.</w:t>
            </w:r>
          </w:p>
          <w:p w:rsidR="00D06748" w:rsidRPr="00D06748" w:rsidRDefault="00D06748" w:rsidP="00D06748">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Отгадывание и составление загадок </w:t>
            </w:r>
            <w:r w:rsidRPr="00D06748">
              <w:rPr>
                <w:rFonts w:ascii="Times New Roman" w:eastAsiaTheme="minorHAnsi" w:hAnsi="Times New Roman" w:cs="Times New Roman"/>
                <w:sz w:val="24"/>
                <w:szCs w:val="24"/>
                <w:lang w:eastAsia="en-US"/>
              </w:rPr>
              <w:t>о труде, профессиях, инструментах деятельности.</w:t>
            </w:r>
          </w:p>
          <w:p w:rsidR="00D06748" w:rsidRPr="00D06748" w:rsidRDefault="00D06748" w:rsidP="00D06748">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Составление описательных рассказов «</w:t>
            </w:r>
            <w:r w:rsidRPr="00D06748">
              <w:rPr>
                <w:rFonts w:ascii="Times New Roman" w:eastAsiaTheme="minorHAnsi" w:hAnsi="Times New Roman" w:cs="Times New Roman"/>
                <w:sz w:val="24"/>
                <w:szCs w:val="24"/>
                <w:lang w:eastAsia="en-US"/>
              </w:rPr>
              <w:t>Мои родители трудятся</w:t>
            </w:r>
            <w:r w:rsidRPr="00D06748">
              <w:rPr>
                <w:rFonts w:ascii="Times New Roman" w:eastAsiaTheme="minorHAnsi" w:hAnsi="Times New Roman" w:cs="Times New Roman"/>
                <w:b/>
                <w:sz w:val="24"/>
                <w:szCs w:val="24"/>
                <w:lang w:eastAsia="en-US"/>
              </w:rPr>
              <w:t>», «</w:t>
            </w:r>
            <w:r w:rsidRPr="00D06748">
              <w:rPr>
                <w:rFonts w:ascii="Times New Roman" w:eastAsiaTheme="minorHAnsi" w:hAnsi="Times New Roman" w:cs="Times New Roman"/>
                <w:sz w:val="24"/>
                <w:szCs w:val="24"/>
                <w:lang w:eastAsia="en-US"/>
              </w:rPr>
              <w:t>Я хочу быть похожим…»</w:t>
            </w:r>
          </w:p>
          <w:p w:rsidR="00D06748" w:rsidRPr="00D06748" w:rsidRDefault="00D06748" w:rsidP="00D06748">
            <w:pPr>
              <w:rPr>
                <w:rFonts w:ascii="Times New Roman" w:eastAsiaTheme="minorHAnsi" w:hAnsi="Times New Roman" w:cs="Times New Roman"/>
                <w:b/>
                <w:sz w:val="24"/>
                <w:szCs w:val="24"/>
                <w:lang w:eastAsia="en-US"/>
              </w:rPr>
            </w:pPr>
          </w:p>
          <w:p w:rsidR="00D06748" w:rsidRPr="00D06748" w:rsidRDefault="00D06748" w:rsidP="00D06748">
            <w:pPr>
              <w:ind w:right="-101"/>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Познавательно - исследовательская</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Экскурсия </w:t>
            </w:r>
            <w:r w:rsidRPr="00D06748">
              <w:rPr>
                <w:rFonts w:ascii="Times New Roman" w:eastAsiaTheme="minorHAnsi" w:hAnsi="Times New Roman" w:cs="Times New Roman"/>
                <w:sz w:val="24"/>
                <w:szCs w:val="24"/>
                <w:lang w:eastAsia="en-US"/>
              </w:rPr>
              <w:t>по детскому саду, на производство родителей (по возможности), к социокультурным объектам.</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Встречи с интересными людьми </w:t>
            </w:r>
            <w:r w:rsidRPr="00D06748">
              <w:rPr>
                <w:rFonts w:ascii="Times New Roman" w:eastAsiaTheme="minorHAnsi" w:hAnsi="Times New Roman" w:cs="Times New Roman"/>
                <w:sz w:val="24"/>
                <w:szCs w:val="24"/>
                <w:lang w:eastAsia="en-US"/>
              </w:rPr>
              <w:t>(родители, сотрудники детского сада, социальные партнеры).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Наблюдения</w:t>
            </w:r>
            <w:r w:rsidRPr="00D06748">
              <w:rPr>
                <w:rFonts w:ascii="Times New Roman" w:eastAsiaTheme="minorHAnsi" w:hAnsi="Times New Roman" w:cs="Times New Roman"/>
                <w:sz w:val="24"/>
                <w:szCs w:val="24"/>
                <w:lang w:eastAsia="en-US"/>
              </w:rPr>
              <w:t xml:space="preserve"> за трудовыми действиями взрослых, за их отношением к труду.</w:t>
            </w:r>
          </w:p>
          <w:p w:rsidR="00D06748" w:rsidRPr="00D06748" w:rsidRDefault="00D06748" w:rsidP="00D06748">
            <w:pPr>
              <w:rPr>
                <w:rFonts w:ascii="Times New Roman" w:eastAsiaTheme="minorHAnsi"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разных видах детской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Ролевое взаимодействие в сюжетных играх.</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Самостоятельное отгадывание загадок.</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наблюдении за трудовыми действиями взрослых, за их отношением к труду.</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коллективной работе.</w:t>
            </w:r>
          </w:p>
        </w:tc>
        <w:tc>
          <w:tcPr>
            <w:tcW w:w="2126"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color w:val="000000"/>
                <w:sz w:val="24"/>
                <w:szCs w:val="24"/>
                <w:lang w:eastAsia="en-US"/>
              </w:rPr>
              <w:t>-  ребёнок активно и доброжелательно взаимо</w:t>
            </w:r>
            <w:r w:rsidRPr="00D06748">
              <w:rPr>
                <w:rFonts w:ascii="Times New Roman" w:eastAsiaTheme="minorHAnsi" w:hAnsi="Times New Roman" w:cs="Times New Roman"/>
                <w:color w:val="000000"/>
                <w:sz w:val="24"/>
                <w:szCs w:val="24"/>
                <w:lang w:eastAsia="en-US"/>
              </w:rPr>
              <w:softHyphen/>
              <w:t>действует с педагогом и сверстниками;</w:t>
            </w:r>
          </w:p>
          <w:p w:rsidR="00D06748" w:rsidRPr="00D06748" w:rsidRDefault="00D06748" w:rsidP="00D06748">
            <w:pPr>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color w:val="000000"/>
                <w:sz w:val="24"/>
                <w:szCs w:val="24"/>
                <w:lang w:eastAsia="en-US"/>
              </w:rPr>
              <w:t xml:space="preserve">- интересуется окружающими предметами и активно действует с ними; </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color w:val="000000"/>
                <w:sz w:val="24"/>
                <w:szCs w:val="24"/>
                <w:lang w:eastAsia="en-US"/>
              </w:rPr>
              <w:t>-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bl>
    <w:tbl>
      <w:tblPr>
        <w:tblStyle w:val="af3"/>
        <w:tblpPr w:leftFromText="180" w:rightFromText="180" w:vertAnchor="text" w:horzAnchor="margin" w:tblpY="1004"/>
        <w:tblW w:w="15134" w:type="dxa"/>
        <w:tblLook w:val="04A0"/>
      </w:tblPr>
      <w:tblGrid>
        <w:gridCol w:w="2151"/>
        <w:gridCol w:w="2037"/>
        <w:gridCol w:w="5699"/>
        <w:gridCol w:w="3094"/>
        <w:gridCol w:w="2153"/>
      </w:tblGrid>
      <w:tr w:rsidR="00D06748" w:rsidRPr="00D06748" w:rsidTr="00CF0ABE">
        <w:trPr>
          <w:trHeight w:val="1081"/>
          <w:tblHeader/>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D06748" w:rsidRPr="00D06748" w:rsidTr="00D06748">
        <w:trPr>
          <w:trHeight w:val="395"/>
        </w:trPr>
        <w:tc>
          <w:tcPr>
            <w:tcW w:w="151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Октябрь</w:t>
            </w:r>
          </w:p>
        </w:tc>
      </w:tr>
      <w:tr w:rsidR="00D06748" w:rsidRPr="00D06748" w:rsidTr="00356B60">
        <w:trPr>
          <w:trHeight w:val="1553"/>
        </w:trPr>
        <w:tc>
          <w:tcPr>
            <w:tcW w:w="2151"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 Цель</w:t>
            </w:r>
            <w:r w:rsidRPr="00D06748">
              <w:rPr>
                <w:rFonts w:ascii="Times New Roman" w:eastAsiaTheme="minorHAnsi" w:hAnsi="Times New Roman" w:cs="Times New Roman"/>
                <w:sz w:val="24"/>
                <w:szCs w:val="24"/>
                <w:lang w:eastAsia="en-US"/>
              </w:rPr>
              <w:t xml:space="preserve">: </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способствовать формированию личностных качеств у детей в соответствии с гендерной принадлежностью.</w:t>
            </w:r>
          </w:p>
          <w:p w:rsidR="00D06748" w:rsidRPr="00D06748" w:rsidRDefault="00D06748" w:rsidP="00D06748">
            <w:pPr>
              <w:rPr>
                <w:rFonts w:ascii="Times New Roman" w:eastAsiaTheme="minorHAnsi" w:hAnsi="Times New Roman" w:cs="Times New Roman"/>
                <w:b/>
                <w:sz w:val="24"/>
                <w:szCs w:val="24"/>
                <w:lang w:eastAsia="en-US"/>
              </w:rPr>
            </w:pP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Задача:</w:t>
            </w: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формировать навыки готовности к совместной деятельности.</w:t>
            </w:r>
          </w:p>
          <w:p w:rsidR="00D06748" w:rsidRPr="00D06748" w:rsidRDefault="00D06748" w:rsidP="00D06748">
            <w:pPr>
              <w:rPr>
                <w:rFonts w:ascii="Times New Roman" w:eastAsiaTheme="minorHAnsi" w:hAnsi="Times New Roman" w:cs="Times New Roman"/>
                <w:b/>
                <w:sz w:val="24"/>
                <w:szCs w:val="24"/>
                <w:lang w:eastAsia="en-US"/>
              </w:rPr>
            </w:pP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Итоговое мероприятие: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Выставка работ детского творчества</w:t>
            </w:r>
            <w:r w:rsidRPr="00D06748">
              <w:rPr>
                <w:rFonts w:ascii="Times New Roman" w:eastAsiaTheme="minorHAnsi" w:hAnsi="Times New Roman" w:cs="Times New Roman"/>
                <w:sz w:val="24"/>
                <w:szCs w:val="24"/>
                <w:lang w:eastAsia="en-US"/>
              </w:rPr>
              <w:t xml:space="preserve"> «Мы такие разные –  девочки и мальчики»</w:t>
            </w: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tc>
        <w:tc>
          <w:tcPr>
            <w:tcW w:w="2068"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«Девочки и мальчики»</w:t>
            </w:r>
          </w:p>
          <w:p w:rsidR="00D06748" w:rsidRPr="00D06748" w:rsidRDefault="00D06748" w:rsidP="00D06748">
            <w:pPr>
              <w:rPr>
                <w:rFonts w:ascii="Times New Roman" w:eastAsiaTheme="minorHAnsi" w:hAnsi="Times New Roman" w:cs="Times New Roman"/>
                <w:b/>
                <w:sz w:val="24"/>
                <w:szCs w:val="24"/>
                <w:lang w:eastAsia="en-US"/>
              </w:rPr>
            </w:pP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Эффективное усвоение темы обеспечивается в процессе ознакомления по направлениям:</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игровое взаимодействие в различных видах совместной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игровые замыслы,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согласование действий с партнерами;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детские игровые объединения;</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ролевое взаимодействие;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усложнение игры, творческие самовыражения</w:t>
            </w:r>
            <w:r w:rsidRPr="00D06748">
              <w:rPr>
                <w:rFonts w:ascii="Times New Roman" w:eastAsiaTheme="minorHAnsi" w:hAnsi="Times New Roman" w:cs="Times New Roman"/>
                <w:b/>
                <w:sz w:val="24"/>
                <w:szCs w:val="24"/>
                <w:lang w:eastAsia="en-US"/>
              </w:rPr>
              <w:t>.</w:t>
            </w:r>
          </w:p>
        </w:tc>
        <w:tc>
          <w:tcPr>
            <w:tcW w:w="6521" w:type="dxa"/>
            <w:tcBorders>
              <w:top w:val="single" w:sz="4" w:space="0" w:color="auto"/>
              <w:left w:val="single" w:sz="4" w:space="0" w:color="auto"/>
              <w:bottom w:val="single" w:sz="4" w:space="0" w:color="auto"/>
              <w:right w:val="single" w:sz="4" w:space="0" w:color="auto"/>
            </w:tcBorders>
          </w:tcPr>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Игровая</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Сюжетные: </w:t>
            </w:r>
            <w:r w:rsidRPr="00CF0ABE">
              <w:rPr>
                <w:rFonts w:ascii="Times New Roman" w:eastAsiaTheme="minorHAnsi" w:hAnsi="Times New Roman" w:cs="Times New Roman"/>
                <w:lang w:eastAsia="en-US"/>
              </w:rPr>
              <w:t>«Салон красоты», «Автомастерская», «Столяры и плотники», «Морское путешествие», «Летчики», «Книжный магазин».</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Дидактические игры: </w:t>
            </w:r>
            <w:r w:rsidRPr="00CF0ABE">
              <w:rPr>
                <w:rFonts w:ascii="Times New Roman" w:eastAsiaTheme="minorHAnsi" w:hAnsi="Times New Roman" w:cs="Times New Roman"/>
                <w:lang w:eastAsia="en-US"/>
              </w:rPr>
              <w:t>«Интересные модели», «Бюро добрых услуг», игры с обручами, «Фабрика (отгадай кому подарок)», «Выращивание дерева (букет для девочек)».</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Коммуникативная</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Беседы «</w:t>
            </w:r>
            <w:r w:rsidRPr="00CF0ABE">
              <w:rPr>
                <w:rFonts w:ascii="Times New Roman" w:eastAsiaTheme="minorHAnsi" w:hAnsi="Times New Roman" w:cs="Times New Roman"/>
                <w:lang w:eastAsia="en-US"/>
              </w:rPr>
              <w:t>У меня друзей не мало», «Мне интересно с моим другом», «Мне не нравится, когда…», «Плохое настроение», «Как найти друзей».</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Беседа</w:t>
            </w:r>
            <w:r w:rsidRPr="00CF0ABE">
              <w:rPr>
                <w:rFonts w:ascii="Times New Roman" w:eastAsiaTheme="minorHAnsi" w:hAnsi="Times New Roman" w:cs="Times New Roman"/>
                <w:lang w:eastAsia="en-US"/>
              </w:rPr>
              <w:t xml:space="preserve"> по афоризмам писателей о дружбе.</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 xml:space="preserve">Ситуативный разговор и речевая ситуация </w:t>
            </w:r>
            <w:r w:rsidRPr="00CF0ABE">
              <w:rPr>
                <w:rFonts w:ascii="Times New Roman" w:eastAsiaTheme="minorHAnsi" w:hAnsi="Times New Roman" w:cs="Times New Roman"/>
                <w:lang w:eastAsia="en-US"/>
              </w:rPr>
              <w:t>по теме</w:t>
            </w:r>
            <w:r w:rsidRPr="00CF0ABE">
              <w:rPr>
                <w:rFonts w:ascii="Times New Roman" w:eastAsiaTheme="minorHAnsi" w:hAnsi="Times New Roman" w:cs="Times New Roman"/>
                <w:b/>
                <w:lang w:eastAsia="en-US"/>
              </w:rPr>
              <w:t>.</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Отгадывание и составление загадок </w:t>
            </w:r>
            <w:r w:rsidRPr="00CF0ABE">
              <w:rPr>
                <w:rFonts w:ascii="Times New Roman" w:eastAsiaTheme="minorHAnsi" w:hAnsi="Times New Roman" w:cs="Times New Roman"/>
                <w:lang w:eastAsia="en-US"/>
              </w:rPr>
              <w:t>об игрушках, о литературных и мультипликационных героях.</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Составление рассказов </w:t>
            </w:r>
            <w:r w:rsidRPr="00CF0ABE">
              <w:rPr>
                <w:rFonts w:ascii="Times New Roman" w:eastAsiaTheme="minorHAnsi" w:hAnsi="Times New Roman" w:cs="Times New Roman"/>
                <w:lang w:eastAsia="en-US"/>
              </w:rPr>
              <w:t>по схеме, коллективных, от лица героя литературного произведения.</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Дидактическая игры: </w:t>
            </w:r>
            <w:r w:rsidRPr="00CF0ABE">
              <w:rPr>
                <w:rFonts w:ascii="Times New Roman" w:eastAsiaTheme="minorHAnsi" w:hAnsi="Times New Roman" w:cs="Times New Roman"/>
                <w:lang w:eastAsia="en-US"/>
              </w:rPr>
              <w:t>«Комплимент», «Рыцари и дамы», «Красота родной речи», «Правильно - неправильно», «Скажи наоборот».</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Познавательно - исследовательская</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Экскурсия к социокультурным объектам </w:t>
            </w:r>
            <w:r w:rsidRPr="00CF0ABE">
              <w:rPr>
                <w:rFonts w:ascii="Times New Roman" w:eastAsiaTheme="minorHAnsi" w:hAnsi="Times New Roman" w:cs="Times New Roman"/>
                <w:lang w:eastAsia="en-US"/>
              </w:rPr>
              <w:t>«Дом творчества», «Школа искусств», «Музыкальная школа», «Дом мод», «Парикмахерская», «Магазин».</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Встречи с интересными людьми «</w:t>
            </w:r>
            <w:r w:rsidRPr="00CF0ABE">
              <w:rPr>
                <w:rFonts w:ascii="Times New Roman" w:eastAsiaTheme="minorHAnsi" w:hAnsi="Times New Roman" w:cs="Times New Roman"/>
                <w:lang w:eastAsia="en-US"/>
              </w:rPr>
              <w:t>Во что любили играть наши мамы и папы».</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Наблюдения</w:t>
            </w:r>
            <w:r w:rsidRPr="00CF0ABE">
              <w:rPr>
                <w:rFonts w:ascii="Times New Roman" w:eastAsiaTheme="minorHAnsi" w:hAnsi="Times New Roman" w:cs="Times New Roman"/>
                <w:lang w:eastAsia="en-US"/>
              </w:rPr>
              <w:t xml:space="preserve"> за межличностными отношениями в совместной деятельности в детском саду и семье.</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Решение проблемных ситуаций:</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lang w:eastAsia="en-US"/>
              </w:rPr>
              <w:t>нарушение норм и правил поведения в общественных местах, за столом, в межличностных отношениях и другие (все виды этикетного поведения).</w:t>
            </w:r>
          </w:p>
          <w:p w:rsidR="00D06748" w:rsidRPr="00CF0ABE" w:rsidRDefault="00D06748" w:rsidP="00D06748">
            <w:pPr>
              <w:rPr>
                <w:rFonts w:ascii="Times New Roman" w:eastAsiaTheme="minorHAnsi" w:hAnsi="Times New Roman" w:cs="Times New Roman"/>
                <w:color w:val="FF0000"/>
                <w:lang w:eastAsia="en-US"/>
              </w:rPr>
            </w:pPr>
            <w:r w:rsidRPr="00CF0ABE">
              <w:rPr>
                <w:rFonts w:ascii="Times New Roman" w:eastAsiaTheme="minorHAnsi" w:hAnsi="Times New Roman" w:cs="Times New Roman"/>
                <w:b/>
                <w:lang w:eastAsia="en-US"/>
              </w:rPr>
              <w:t xml:space="preserve">Моделирование </w:t>
            </w:r>
            <w:r w:rsidRPr="00CF0ABE">
              <w:rPr>
                <w:rFonts w:ascii="Times New Roman" w:eastAsiaTheme="minorHAnsi" w:hAnsi="Times New Roman" w:cs="Times New Roman"/>
                <w:lang w:eastAsia="en-US"/>
              </w:rPr>
              <w:t>причесок, одежды (для мальчиков и девочек).</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Дидактические игры</w:t>
            </w:r>
            <w:r w:rsidRPr="00CF0ABE">
              <w:rPr>
                <w:rFonts w:ascii="Times New Roman" w:eastAsiaTheme="minorHAnsi" w:hAnsi="Times New Roman" w:cs="Times New Roman"/>
                <w:lang w:eastAsia="en-US"/>
              </w:rPr>
              <w:t>: «Из чего сделаны костюмы и платья», «Четвертый лишний», «Подбери подарок девочке (мальчику)».</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Игры – путешествия: </w:t>
            </w:r>
            <w:r w:rsidRPr="00CF0ABE">
              <w:rPr>
                <w:rFonts w:ascii="Times New Roman" w:eastAsiaTheme="minorHAnsi" w:hAnsi="Times New Roman" w:cs="Times New Roman"/>
                <w:lang w:eastAsia="en-US"/>
              </w:rPr>
              <w:t>«Игры и развлечения наших бабушек и дедушек».</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Рассматривание</w:t>
            </w:r>
            <w:r w:rsidRPr="00CF0ABE">
              <w:rPr>
                <w:rFonts w:ascii="Times New Roman" w:eastAsiaTheme="minorHAnsi" w:hAnsi="Times New Roman" w:cs="Times New Roman"/>
                <w:lang w:eastAsia="en-US"/>
              </w:rPr>
              <w:t xml:space="preserve"> пейзажных картин, портретов мужчин и женщин, журналов мод, «За рулем», фотоальбомов «Мир увлечений моей семьи».</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 Конструирование: </w:t>
            </w:r>
            <w:r w:rsidRPr="00CF0ABE">
              <w:rPr>
                <w:rFonts w:ascii="Times New Roman" w:eastAsiaTheme="minorHAnsi" w:hAnsi="Times New Roman" w:cs="Times New Roman"/>
                <w:lang w:eastAsia="en-US"/>
              </w:rPr>
              <w:t>«Автомастерская»,</w:t>
            </w:r>
            <w:r w:rsidR="00CF0ABE" w:rsidRPr="00CF0ABE">
              <w:rPr>
                <w:rFonts w:ascii="Times New Roman" w:eastAsiaTheme="minorHAnsi" w:hAnsi="Times New Roman" w:cs="Times New Roman"/>
                <w:lang w:eastAsia="en-US"/>
              </w:rPr>
              <w:t xml:space="preserve"> «Грузовой самолёт», «Пароход».</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Трудовая</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Совместные действия детей</w:t>
            </w:r>
            <w:r w:rsidRPr="00CF0ABE">
              <w:rPr>
                <w:rFonts w:ascii="Times New Roman" w:eastAsiaTheme="minorHAnsi" w:hAnsi="Times New Roman" w:cs="Times New Roman"/>
                <w:lang w:eastAsia="en-US"/>
              </w:rPr>
              <w:t xml:space="preserve"> по подготовке материала и оборудования для КТД. изготовлению атрибутов к сюжетным играм, подарков и сюрпризов друг другу, созданию книжки – картинки «Правила, по которым мы живем в группе».</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Дежурства</w:t>
            </w:r>
            <w:r w:rsidRPr="00CF0ABE">
              <w:rPr>
                <w:rFonts w:ascii="Times New Roman" w:eastAsiaTheme="minorHAnsi" w:hAnsi="Times New Roman" w:cs="Times New Roman"/>
                <w:lang w:eastAsia="en-US"/>
              </w:rPr>
              <w:t xml:space="preserve"> по столовой (сервировка праздничного и повседневного стола).</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Индивидуальные и групповые поручения.</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Двигательная</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Подвижные игры</w:t>
            </w:r>
            <w:r w:rsidRPr="00CF0ABE">
              <w:rPr>
                <w:rFonts w:ascii="Times New Roman" w:eastAsiaTheme="minorHAnsi" w:hAnsi="Times New Roman" w:cs="Times New Roman"/>
                <w:lang w:eastAsia="en-US"/>
              </w:rPr>
              <w:t xml:space="preserve"> (по желанию детей и программные)</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Пальчиковые игры</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Чтение художественной литературы</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Чтение </w:t>
            </w:r>
            <w:r w:rsidRPr="00CF0ABE">
              <w:rPr>
                <w:rFonts w:ascii="Times New Roman" w:eastAsiaTheme="minorHAnsi" w:hAnsi="Times New Roman" w:cs="Times New Roman"/>
                <w:lang w:eastAsia="en-US"/>
              </w:rPr>
              <w:t>литературных и сказочных произведений о дружбе, о взаимоотношениях между детьми, о личностных качествах мальчиков и девочек.</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Разучивание </w:t>
            </w:r>
            <w:r w:rsidRPr="00CF0ABE">
              <w:rPr>
                <w:rFonts w:ascii="Times New Roman" w:eastAsiaTheme="minorHAnsi" w:hAnsi="Times New Roman" w:cs="Times New Roman"/>
                <w:lang w:eastAsia="en-US"/>
              </w:rPr>
              <w:t>стихотворений, пословиц и поговорок о дружбе, о личностных качествах.</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Обсуждение </w:t>
            </w:r>
            <w:r w:rsidRPr="00CF0ABE">
              <w:rPr>
                <w:rFonts w:ascii="Times New Roman" w:eastAsiaTheme="minorHAnsi" w:hAnsi="Times New Roman" w:cs="Times New Roman"/>
                <w:lang w:eastAsia="en-US"/>
              </w:rPr>
              <w:t>личностных качеств литературных и мультипликационных героев (доброжелательность, уважительность, забота, сострадание, сочувствие и другие).</w:t>
            </w:r>
          </w:p>
          <w:p w:rsidR="00D06748" w:rsidRPr="00CF0ABE" w:rsidRDefault="00D06748" w:rsidP="00D06748">
            <w:pPr>
              <w:rPr>
                <w:rFonts w:ascii="Times New Roman" w:eastAsiaTheme="minorHAnsi" w:hAnsi="Times New Roman" w:cs="Times New Roman"/>
                <w:b/>
                <w:lang w:eastAsia="en-US"/>
              </w:rPr>
            </w:pP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Художественно - эстетическая</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Слушание, исполнение</w:t>
            </w:r>
            <w:r w:rsidRPr="00CF0ABE">
              <w:rPr>
                <w:rFonts w:ascii="Times New Roman" w:eastAsiaTheme="minorHAnsi" w:hAnsi="Times New Roman" w:cs="Times New Roman"/>
                <w:lang w:eastAsia="en-US"/>
              </w:rPr>
              <w:t xml:space="preserve"> музыкальных произведений по теме.</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Импровизация</w:t>
            </w:r>
            <w:r w:rsidRPr="00CF0ABE">
              <w:rPr>
                <w:rFonts w:ascii="Times New Roman" w:eastAsiaTheme="minorHAnsi" w:hAnsi="Times New Roman" w:cs="Times New Roman"/>
                <w:lang w:eastAsia="en-US"/>
              </w:rPr>
              <w:t xml:space="preserve"> по теме.</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 xml:space="preserve">Экспериментирование </w:t>
            </w:r>
            <w:r w:rsidRPr="00CF0ABE">
              <w:rPr>
                <w:rFonts w:ascii="Times New Roman" w:eastAsiaTheme="minorHAnsi" w:hAnsi="Times New Roman" w:cs="Times New Roman"/>
                <w:lang w:eastAsia="en-US"/>
              </w:rPr>
              <w:t>с разными музыкальными инструментами (частота звука).</w:t>
            </w:r>
          </w:p>
          <w:p w:rsidR="00D06748" w:rsidRPr="00CF0ABE" w:rsidRDefault="00D06748" w:rsidP="00D06748">
            <w:pPr>
              <w:rPr>
                <w:rFonts w:ascii="Times New Roman" w:eastAsiaTheme="minorHAnsi" w:hAnsi="Times New Roman" w:cs="Times New Roman"/>
                <w:b/>
                <w:lang w:eastAsia="en-US"/>
              </w:rPr>
            </w:pPr>
            <w:r w:rsidRPr="00CF0ABE">
              <w:rPr>
                <w:rFonts w:ascii="Times New Roman" w:eastAsiaTheme="minorHAnsi" w:hAnsi="Times New Roman" w:cs="Times New Roman"/>
                <w:b/>
                <w:lang w:eastAsia="en-US"/>
              </w:rPr>
              <w:t xml:space="preserve">Музыкальный спектакль </w:t>
            </w:r>
            <w:r w:rsidRPr="00CF0ABE">
              <w:rPr>
                <w:rFonts w:ascii="Times New Roman" w:eastAsiaTheme="minorHAnsi" w:hAnsi="Times New Roman" w:cs="Times New Roman"/>
                <w:lang w:eastAsia="en-US"/>
              </w:rPr>
              <w:t>по теме.</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Лепка, аппликация (</w:t>
            </w:r>
            <w:r w:rsidRPr="00CF0ABE">
              <w:rPr>
                <w:rFonts w:ascii="Times New Roman" w:eastAsiaTheme="minorHAnsi" w:hAnsi="Times New Roman" w:cs="Times New Roman"/>
                <w:lang w:eastAsia="en-US"/>
              </w:rPr>
              <w:t>из ткани, природного материала, бросового материала).</w:t>
            </w:r>
          </w:p>
          <w:p w:rsidR="00D06748" w:rsidRPr="00CF0ABE" w:rsidRDefault="00D06748" w:rsidP="00D06748">
            <w:pPr>
              <w:rPr>
                <w:rFonts w:ascii="Times New Roman" w:eastAsiaTheme="minorHAnsi" w:hAnsi="Times New Roman" w:cs="Times New Roman"/>
                <w:lang w:eastAsia="en-US"/>
              </w:rPr>
            </w:pPr>
            <w:r w:rsidRPr="00CF0ABE">
              <w:rPr>
                <w:rFonts w:ascii="Times New Roman" w:eastAsiaTheme="minorHAnsi" w:hAnsi="Times New Roman" w:cs="Times New Roman"/>
                <w:b/>
                <w:lang w:eastAsia="en-US"/>
              </w:rPr>
              <w:t>Художественный труд</w:t>
            </w:r>
            <w:r w:rsidRPr="00CF0ABE">
              <w:rPr>
                <w:rFonts w:ascii="Times New Roman" w:eastAsiaTheme="minorHAnsi" w:hAnsi="Times New Roman" w:cs="Times New Roman"/>
                <w:lang w:eastAsia="en-US"/>
              </w:rPr>
              <w:t>.</w:t>
            </w:r>
          </w:p>
        </w:tc>
        <w:tc>
          <w:tcPr>
            <w:tcW w:w="2241"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сюжетной игре.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дидактических играх.</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Самостоятельное осмысление игрового взаимодействия, игрового замысла.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 Самостоятельные игровые действия с другими детьми.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беседах на заданные темы.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Самостоятельное составление рассказов по схеме.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Знакомство с социокультурными объектами «Дом творчества», «Школа искусств», «Музыкальная школа», «Дом мод», «Парикмахерская», «Магазин».</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Самостоятельное решение проблемных ситуаций.</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Изготовление атрибутов к сюжетным играм.</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дежурстве.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 Выполнение трудовых поручений.</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Разучиваниестихотворений, пословиц и поговорок о дружбе, о личностных качествах.</w:t>
            </w:r>
          </w:p>
          <w:p w:rsidR="00D06748" w:rsidRPr="00D06748" w:rsidRDefault="00D06748" w:rsidP="00D06748">
            <w:pPr>
              <w:jc w:val="both"/>
              <w:rPr>
                <w:rFonts w:ascii="Times New Roman" w:eastAsiaTheme="minorHAnsi" w:hAnsi="Times New Roman" w:cs="Times New Roman"/>
                <w:sz w:val="24"/>
                <w:szCs w:val="24"/>
                <w:lang w:eastAsia="en-US"/>
              </w:rPr>
            </w:pPr>
          </w:p>
          <w:p w:rsidR="00D06748" w:rsidRPr="00D06748" w:rsidRDefault="00D06748" w:rsidP="00D06748">
            <w:pPr>
              <w:jc w:val="both"/>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tc>
        <w:tc>
          <w:tcPr>
            <w:tcW w:w="2153" w:type="dxa"/>
            <w:tcBorders>
              <w:top w:val="single" w:sz="4" w:space="0" w:color="auto"/>
              <w:left w:val="single" w:sz="4" w:space="0" w:color="auto"/>
              <w:bottom w:val="single" w:sz="4" w:space="0" w:color="auto"/>
              <w:right w:val="single" w:sz="4" w:space="0" w:color="auto"/>
            </w:tcBorders>
            <w:hideMark/>
          </w:tcPr>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ребёнок знает нормы поведения, принятые в обществе;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проявляет активность и самостоятельность в игровой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обладает развитым воображением,</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позитивно относится к различным видам труда;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соблюдает правила безопасного поведения на улице, в транспорте;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способен договариваться, учитывает интересы и чувства других детей;</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различает условную и реальную жизненную ситуацию.</w:t>
            </w:r>
          </w:p>
        </w:tc>
      </w:tr>
    </w:tbl>
    <w:p w:rsidR="00D06748" w:rsidRPr="00D06748" w:rsidRDefault="00D06748" w:rsidP="00D06748">
      <w:pPr>
        <w:spacing w:after="0" w:line="240" w:lineRule="auto"/>
        <w:rPr>
          <w:rFonts w:ascii="Times New Roman" w:eastAsiaTheme="minorHAnsi" w:hAnsi="Times New Roman" w:cs="Times New Roman"/>
          <w:sz w:val="24"/>
          <w:szCs w:val="24"/>
          <w:lang w:eastAsia="en-US"/>
        </w:rPr>
      </w:pPr>
    </w:p>
    <w:tbl>
      <w:tblPr>
        <w:tblStyle w:val="af3"/>
        <w:tblpPr w:leftFromText="180" w:rightFromText="180" w:vertAnchor="text" w:horzAnchor="margin" w:tblpXSpec="center" w:tblpY="194"/>
        <w:tblW w:w="15417" w:type="dxa"/>
        <w:tblLook w:val="04A0"/>
      </w:tblPr>
      <w:tblGrid>
        <w:gridCol w:w="2241"/>
        <w:gridCol w:w="2200"/>
        <w:gridCol w:w="5498"/>
        <w:gridCol w:w="3094"/>
        <w:gridCol w:w="2384"/>
      </w:tblGrid>
      <w:tr w:rsidR="00CF0ABE" w:rsidRPr="00D06748" w:rsidTr="00356B60">
        <w:trPr>
          <w:trHeight w:val="1081"/>
          <w:tblHeader/>
        </w:trPr>
        <w:tc>
          <w:tcPr>
            <w:tcW w:w="2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CF0ABE" w:rsidRPr="00D06748" w:rsidTr="00356B60">
        <w:trPr>
          <w:trHeight w:val="415"/>
        </w:trPr>
        <w:tc>
          <w:tcPr>
            <w:tcW w:w="15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0ABE" w:rsidRPr="00D06748" w:rsidRDefault="00CF0ABE" w:rsidP="00CF0ABE">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Ноябрь</w:t>
            </w:r>
          </w:p>
        </w:tc>
      </w:tr>
      <w:tr w:rsidR="00CF0ABE" w:rsidRPr="00D06748" w:rsidTr="00356B60">
        <w:tc>
          <w:tcPr>
            <w:tcW w:w="2337"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Цель: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создание условий для развития познавательных способностей при ознакомлении с прошлымсвоего края.</w:t>
            </w:r>
          </w:p>
          <w:p w:rsidR="00CF0ABE" w:rsidRPr="00D06748" w:rsidRDefault="00CF0ABE" w:rsidP="00CF0ABE">
            <w:pPr>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Задача: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познакомить детей с истоками народного творчества своего края.</w:t>
            </w:r>
          </w:p>
          <w:p w:rsidR="00CF0ABE" w:rsidRPr="00D06748" w:rsidRDefault="00CF0ABE" w:rsidP="00CF0ABE">
            <w:pPr>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Итоговое мероприятие:</w:t>
            </w:r>
          </w:p>
          <w:p w:rsidR="00CF0ABE" w:rsidRPr="00D06748" w:rsidRDefault="00CF0ABE" w:rsidP="00CF0ABE">
            <w:pPr>
              <w:rPr>
                <w:rFonts w:ascii="Times New Roman" w:eastAsiaTheme="minorHAnsi" w:hAnsi="Times New Roman" w:cs="Times New Roman"/>
                <w:b/>
                <w:sz w:val="24"/>
                <w:szCs w:val="24"/>
                <w:lang w:eastAsia="en-US"/>
              </w:rPr>
            </w:pP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Проект «Наш край»</w:t>
            </w:r>
          </w:p>
        </w:tc>
        <w:tc>
          <w:tcPr>
            <w:tcW w:w="2200"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«Наш край»</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Эффективное усвоение темы обеспечивается в процессе ознакомления по направлениям:</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народное творчество;</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игровая деятельность;</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беседы;</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ситуативный разговор и речевая ситуация;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-отгадывание и составление загадок;</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составление описательных рассказов;</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-составление повествовательных рассказов;</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-экскурсия;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-решение проблемных ситуаций;</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конструирование;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рассматривание;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и групповые поручения;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разучивание;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обсуждение;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продуктивная деятельность.</w:t>
            </w:r>
          </w:p>
        </w:tc>
        <w:tc>
          <w:tcPr>
            <w:tcW w:w="6203"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Игровая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Сюжетные игры</w:t>
            </w:r>
            <w:r w:rsidRPr="00D06748">
              <w:rPr>
                <w:rFonts w:ascii="Times New Roman" w:eastAsiaTheme="minorHAnsi" w:hAnsi="Times New Roman" w:cs="Times New Roman"/>
                <w:sz w:val="24"/>
                <w:szCs w:val="24"/>
                <w:lang w:eastAsia="en-US"/>
              </w:rPr>
              <w:t>: «Путешествие по нашему краю», «Путешествие по карте».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Дидактические игры</w:t>
            </w:r>
            <w:r w:rsidRPr="00D06748">
              <w:rPr>
                <w:rFonts w:ascii="Times New Roman" w:eastAsiaTheme="minorHAnsi" w:hAnsi="Times New Roman" w:cs="Times New Roman"/>
                <w:sz w:val="24"/>
                <w:szCs w:val="24"/>
                <w:lang w:eastAsia="en-US"/>
              </w:rPr>
              <w:t>:</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«Прошлое старинных предметов», «Что перепутал художник», «Собери целое из частей», «История края».</w:t>
            </w:r>
          </w:p>
          <w:p w:rsidR="00CF0ABE" w:rsidRPr="00D06748" w:rsidRDefault="00CF0ABE" w:rsidP="00CF0ABE">
            <w:pPr>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Коммуникативная</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Беседы </w:t>
            </w:r>
            <w:r w:rsidRPr="00D06748">
              <w:rPr>
                <w:rFonts w:ascii="Times New Roman" w:eastAsiaTheme="minorHAnsi" w:hAnsi="Times New Roman" w:cs="Times New Roman"/>
                <w:sz w:val="24"/>
                <w:szCs w:val="24"/>
                <w:lang w:eastAsia="en-US"/>
              </w:rPr>
              <w:t xml:space="preserve">о крае, о людях, их занятиях, животных и растениях родного края. </w:t>
            </w: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Ситуативный разговор и речевая ситуация </w:t>
            </w:r>
            <w:r w:rsidRPr="00D06748">
              <w:rPr>
                <w:rFonts w:ascii="Times New Roman" w:eastAsiaTheme="minorHAnsi" w:hAnsi="Times New Roman" w:cs="Times New Roman"/>
                <w:sz w:val="24"/>
                <w:szCs w:val="24"/>
                <w:lang w:eastAsia="en-US"/>
              </w:rPr>
              <w:t xml:space="preserve">по теме. </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Отгадывание и составление загадок </w:t>
            </w:r>
            <w:r w:rsidRPr="00D06748">
              <w:rPr>
                <w:rFonts w:ascii="Times New Roman" w:eastAsiaTheme="minorHAnsi" w:hAnsi="Times New Roman" w:cs="Times New Roman"/>
                <w:sz w:val="24"/>
                <w:szCs w:val="24"/>
                <w:lang w:eastAsia="en-US"/>
              </w:rPr>
              <w:t>о предметном и рукотворном мире «Из прошлого в настоящее».</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Составление описательных рассказов </w:t>
            </w:r>
            <w:r w:rsidRPr="00D06748">
              <w:rPr>
                <w:rFonts w:ascii="Times New Roman" w:eastAsiaTheme="minorHAnsi" w:hAnsi="Times New Roman" w:cs="Times New Roman"/>
                <w:sz w:val="24"/>
                <w:szCs w:val="24"/>
                <w:lang w:eastAsia="en-US"/>
              </w:rPr>
              <w:t>о людях, предметах, природе родного края.</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Составление рассказов -  рассуждений </w:t>
            </w:r>
            <w:r w:rsidRPr="00D06748">
              <w:rPr>
                <w:rFonts w:ascii="Times New Roman" w:eastAsiaTheme="minorHAnsi" w:hAnsi="Times New Roman" w:cs="Times New Roman"/>
                <w:sz w:val="24"/>
                <w:szCs w:val="24"/>
                <w:lang w:eastAsia="en-US"/>
              </w:rPr>
              <w:t>«Нужна ли нам история».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Дидактическая игра</w:t>
            </w:r>
            <w:r w:rsidRPr="00D06748">
              <w:rPr>
                <w:rFonts w:ascii="Times New Roman" w:eastAsiaTheme="minorHAnsi" w:hAnsi="Times New Roman" w:cs="Times New Roman"/>
                <w:sz w:val="24"/>
                <w:szCs w:val="24"/>
                <w:lang w:eastAsia="en-US"/>
              </w:rPr>
              <w:t>: «Родной свой край люби и знай», «Кто больше назовет   рек и озер», «Кто живёт на реке», «Кто живёт на озере», «Назови города своего края», «Узнай по описанию (достопримечательные места родного города и края)».</w:t>
            </w:r>
          </w:p>
          <w:p w:rsidR="00CF0ABE" w:rsidRPr="00D06748" w:rsidRDefault="00CF0ABE" w:rsidP="00CF0ABE">
            <w:pPr>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Познавательно - исследовательская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Экскурсия </w:t>
            </w:r>
            <w:r w:rsidRPr="00D06748">
              <w:rPr>
                <w:rFonts w:ascii="Times New Roman" w:eastAsiaTheme="minorHAnsi" w:hAnsi="Times New Roman" w:cs="Times New Roman"/>
                <w:sz w:val="24"/>
                <w:szCs w:val="24"/>
                <w:lang w:eastAsia="en-US"/>
              </w:rPr>
              <w:t xml:space="preserve">в краеведческий музей, музей изобразительного искусства.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Решение проблемных ситуаций: </w:t>
            </w:r>
            <w:r w:rsidRPr="00D06748">
              <w:rPr>
                <w:rFonts w:ascii="Times New Roman" w:eastAsiaTheme="minorHAnsi" w:hAnsi="Times New Roman" w:cs="Times New Roman"/>
                <w:sz w:val="24"/>
                <w:szCs w:val="24"/>
                <w:lang w:eastAsia="en-US"/>
              </w:rPr>
              <w:t>«Что случится, если…», «Правила поведения в экстремальных ситуациях», «Птенец выпал из гнезда».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Экспериментирование с </w:t>
            </w:r>
            <w:r w:rsidRPr="00D06748">
              <w:rPr>
                <w:rFonts w:ascii="Times New Roman" w:eastAsiaTheme="minorHAnsi" w:hAnsi="Times New Roman" w:cs="Times New Roman"/>
                <w:sz w:val="24"/>
                <w:szCs w:val="24"/>
                <w:lang w:eastAsia="en-US"/>
              </w:rPr>
              <w:t xml:space="preserve">водой, льдом иснегом. </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Конструирование: </w:t>
            </w:r>
            <w:r w:rsidRPr="00D06748">
              <w:rPr>
                <w:rFonts w:ascii="Times New Roman" w:eastAsiaTheme="minorHAnsi" w:hAnsi="Times New Roman" w:cs="Times New Roman"/>
                <w:sz w:val="24"/>
                <w:szCs w:val="24"/>
                <w:lang w:eastAsia="en-US"/>
              </w:rPr>
              <w:t>«Мосты» (многофункциональные, разводные).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Рассматривание</w:t>
            </w:r>
            <w:r w:rsidRPr="00D06748">
              <w:rPr>
                <w:rFonts w:ascii="Times New Roman" w:eastAsiaTheme="minorHAnsi" w:hAnsi="Times New Roman" w:cs="Times New Roman"/>
                <w:sz w:val="24"/>
                <w:szCs w:val="24"/>
                <w:lang w:eastAsia="en-US"/>
              </w:rPr>
              <w:t xml:space="preserve"> картин и иллюстраций природных объектов края; Красной книги, элементов костюмов прошлой эпохи и другое.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Совместные действия детей</w:t>
            </w:r>
            <w:r w:rsidRPr="00D06748">
              <w:rPr>
                <w:rFonts w:ascii="Times New Roman" w:eastAsiaTheme="minorHAnsi" w:hAnsi="Times New Roman" w:cs="Times New Roman"/>
                <w:sz w:val="24"/>
                <w:szCs w:val="24"/>
                <w:lang w:eastAsia="en-US"/>
              </w:rPr>
              <w:t xml:space="preserve"> по изготовлению элементов объемных форм для создания макета, по уходу за обитателями живого уголка.</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Индивидуальные и групповые поручения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Подвижные игры</w:t>
            </w:r>
            <w:r w:rsidRPr="00D06748">
              <w:rPr>
                <w:rFonts w:ascii="Times New Roman" w:eastAsiaTheme="minorHAnsi" w:hAnsi="Times New Roman" w:cs="Times New Roman"/>
                <w:sz w:val="24"/>
                <w:szCs w:val="24"/>
                <w:lang w:eastAsia="en-US"/>
              </w:rPr>
              <w:t xml:space="preserve"> (по желанию детей и программные).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Хороводные игры «</w:t>
            </w:r>
            <w:r w:rsidRPr="00D06748">
              <w:rPr>
                <w:rFonts w:ascii="Times New Roman" w:eastAsiaTheme="minorHAnsi" w:hAnsi="Times New Roman" w:cs="Times New Roman"/>
                <w:sz w:val="24"/>
                <w:szCs w:val="24"/>
                <w:lang w:eastAsia="en-US"/>
              </w:rPr>
              <w:t xml:space="preserve">Рыбалка», «Караси и щука», «Рыбак и рыбки»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Разучивание </w:t>
            </w:r>
            <w:r w:rsidRPr="00D06748">
              <w:rPr>
                <w:rFonts w:ascii="Times New Roman" w:eastAsiaTheme="minorHAnsi" w:hAnsi="Times New Roman" w:cs="Times New Roman"/>
                <w:sz w:val="24"/>
                <w:szCs w:val="24"/>
                <w:lang w:eastAsia="en-US"/>
              </w:rPr>
              <w:t>стихотворений, пословиц и поговорок о родине.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Слушание музыкальных</w:t>
            </w:r>
            <w:r w:rsidRPr="00D06748">
              <w:rPr>
                <w:rFonts w:ascii="Times New Roman" w:eastAsiaTheme="minorHAnsi" w:hAnsi="Times New Roman" w:cs="Times New Roman"/>
                <w:sz w:val="24"/>
                <w:szCs w:val="24"/>
                <w:lang w:eastAsia="en-US"/>
              </w:rPr>
              <w:t xml:space="preserve"> произведений по теме.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Лепка </w:t>
            </w:r>
            <w:r w:rsidRPr="00D06748">
              <w:rPr>
                <w:rFonts w:ascii="Times New Roman" w:eastAsiaTheme="minorHAnsi" w:hAnsi="Times New Roman" w:cs="Times New Roman"/>
                <w:sz w:val="24"/>
                <w:szCs w:val="24"/>
                <w:lang w:eastAsia="en-US"/>
              </w:rPr>
              <w:t>«Коллекция одежды».</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Аппликация </w:t>
            </w:r>
            <w:r w:rsidRPr="00D06748">
              <w:rPr>
                <w:rFonts w:ascii="Times New Roman" w:eastAsiaTheme="minorHAnsi" w:hAnsi="Times New Roman" w:cs="Times New Roman"/>
                <w:sz w:val="24"/>
                <w:szCs w:val="24"/>
                <w:lang w:eastAsia="en-US"/>
              </w:rPr>
              <w:t>из ткани, природного материала, бросового материала.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Рисование </w:t>
            </w:r>
            <w:r w:rsidRPr="00D06748">
              <w:rPr>
                <w:rFonts w:ascii="Times New Roman" w:eastAsiaTheme="minorHAnsi" w:hAnsi="Times New Roman" w:cs="Times New Roman"/>
                <w:sz w:val="24"/>
                <w:szCs w:val="24"/>
                <w:lang w:eastAsia="en-US"/>
              </w:rPr>
              <w:t>в нетрадиционных техниках по теме.</w:t>
            </w:r>
          </w:p>
        </w:tc>
        <w:tc>
          <w:tcPr>
            <w:tcW w:w="2236"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сюжетных играх.</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Участие в дидактических играх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беседах.</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ситуативных разговорах и речевых ситуациях.</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отгадывании и составление загадоко предметном и рукотворном мире.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Самостоятельное составление описательных рассказов</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Самостоятельное составление повествовательных рассказов.</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составлении рассказов - рассуждений.</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познавательно – исследовательской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рассматривании картин и иллюстраций.</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совместной коллективной деятельности по изготовлению элементов объемных форм для создания макета, по уходу за обитателями живого уголка.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Выполнение индивидуальных и групповых заданий.</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Слушание и запоминание литературных произведений.</w:t>
            </w:r>
          </w:p>
          <w:p w:rsidR="00CF0ABE" w:rsidRPr="00D06748" w:rsidRDefault="00CF0ABE" w:rsidP="00356B60">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Разучиваниестихотворений, пословиц и </w:t>
            </w:r>
            <w:r w:rsidR="00356B60">
              <w:rPr>
                <w:rFonts w:ascii="Times New Roman" w:eastAsiaTheme="minorHAnsi" w:hAnsi="Times New Roman" w:cs="Times New Roman"/>
                <w:sz w:val="24"/>
                <w:szCs w:val="24"/>
                <w:lang w:eastAsia="en-US"/>
              </w:rPr>
              <w:t>по</w:t>
            </w:r>
          </w:p>
          <w:p w:rsidR="00CF0ABE" w:rsidRPr="00D06748" w:rsidRDefault="00CF0ABE" w:rsidP="00CF0ABE">
            <w:pPr>
              <w:rPr>
                <w:rFonts w:ascii="Times New Roman" w:eastAsiaTheme="minorHAnsi" w:hAnsi="Times New Roman" w:cs="Times New Roman"/>
                <w:sz w:val="24"/>
                <w:szCs w:val="24"/>
                <w:lang w:eastAsia="en-US"/>
              </w:rPr>
            </w:pPr>
          </w:p>
        </w:tc>
        <w:tc>
          <w:tcPr>
            <w:tcW w:w="2441"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с интересом участвует в ролевой игре, умеет договариваться со сверстниками;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проявляет волевые качества в дидактической игре для полного ее завершения;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проявляет развитое воображение при составлении рассказов;</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умеет поддерживать беседу, отвечать на вопросы;</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проявляет творчество при составлении загадок;</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проявляет любознательность в познавательно – исследовательской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обладает навыками трудолюбия при выполнении индивидуальных и групповых трудовых заданий;</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обладает развитой памятью при разучивании стихов;</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 интересом занимается продуктивной творческой деятельностью.</w:t>
            </w:r>
          </w:p>
          <w:p w:rsidR="00CF0ABE" w:rsidRPr="00D06748" w:rsidRDefault="00CF0ABE" w:rsidP="00CF0ABE">
            <w:pPr>
              <w:rPr>
                <w:rFonts w:ascii="Times New Roman" w:eastAsiaTheme="minorHAnsi" w:hAnsi="Times New Roman" w:cs="Times New Roman"/>
                <w:sz w:val="24"/>
                <w:szCs w:val="24"/>
                <w:lang w:eastAsia="en-US"/>
              </w:rPr>
            </w:pPr>
          </w:p>
        </w:tc>
      </w:tr>
    </w:tbl>
    <w:p w:rsidR="00356B60" w:rsidRPr="00D06748" w:rsidRDefault="00356B60" w:rsidP="00D06748">
      <w:pPr>
        <w:spacing w:after="0" w:line="240" w:lineRule="auto"/>
        <w:rPr>
          <w:rFonts w:ascii="Times New Roman" w:eastAsiaTheme="minorHAnsi" w:hAnsi="Times New Roman" w:cs="Times New Roman"/>
          <w:sz w:val="24"/>
          <w:szCs w:val="24"/>
          <w:lang w:eastAsia="en-US"/>
        </w:rPr>
      </w:pPr>
    </w:p>
    <w:tbl>
      <w:tblPr>
        <w:tblStyle w:val="af3"/>
        <w:tblpPr w:leftFromText="180" w:rightFromText="180" w:vertAnchor="text" w:horzAnchor="margin" w:tblpY="284"/>
        <w:tblW w:w="15134" w:type="dxa"/>
        <w:tblLook w:val="04A0"/>
      </w:tblPr>
      <w:tblGrid>
        <w:gridCol w:w="2133"/>
        <w:gridCol w:w="2656"/>
        <w:gridCol w:w="5196"/>
        <w:gridCol w:w="67"/>
        <w:gridCol w:w="2553"/>
        <w:gridCol w:w="2529"/>
      </w:tblGrid>
      <w:tr w:rsidR="00CF0ABE" w:rsidRPr="00D06748" w:rsidTr="00CF0ABE">
        <w:trPr>
          <w:trHeight w:val="381"/>
        </w:trPr>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CF0ABE" w:rsidRPr="00D06748" w:rsidRDefault="00CF0ABE" w:rsidP="00CF0ABE">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Декабрь</w:t>
            </w:r>
          </w:p>
        </w:tc>
      </w:tr>
      <w:tr w:rsidR="00CF0ABE" w:rsidRPr="00D06748" w:rsidTr="00CF0ABE">
        <w:trPr>
          <w:trHeight w:val="1081"/>
          <w:tblHeader/>
        </w:trPr>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5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CF0ABE" w:rsidRPr="00D06748" w:rsidTr="00CF0ABE">
        <w:tc>
          <w:tcPr>
            <w:tcW w:w="2133"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jc w:val="both"/>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b/>
                <w:sz w:val="24"/>
                <w:szCs w:val="24"/>
                <w:lang w:eastAsia="en-US"/>
              </w:rPr>
              <w:t>Цель</w:t>
            </w:r>
            <w:r w:rsidRPr="00D06748">
              <w:rPr>
                <w:rFonts w:ascii="Times New Roman" w:eastAsiaTheme="minorHAnsi" w:hAnsi="Times New Roman" w:cs="Times New Roman"/>
                <w:sz w:val="24"/>
                <w:szCs w:val="24"/>
                <w:lang w:eastAsia="en-US"/>
              </w:rPr>
              <w:t>:</w:t>
            </w:r>
          </w:p>
          <w:p w:rsidR="00CF0ABE" w:rsidRPr="00D06748" w:rsidRDefault="00CF0ABE" w:rsidP="00CF0ABE">
            <w:pPr>
              <w:jc w:val="both"/>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color w:val="000000"/>
                <w:sz w:val="24"/>
                <w:szCs w:val="24"/>
                <w:lang w:eastAsia="en-US"/>
              </w:rPr>
              <w:t>создание условий для повторения и закрепления знаний о времени года «Зима».</w:t>
            </w:r>
          </w:p>
          <w:p w:rsidR="00CF0ABE" w:rsidRPr="00D06748" w:rsidRDefault="00CF0ABE" w:rsidP="00CF0ABE">
            <w:pPr>
              <w:jc w:val="both"/>
              <w:rPr>
                <w:rFonts w:ascii="Times New Roman" w:eastAsiaTheme="minorHAnsi" w:hAnsi="Times New Roman" w:cs="Times New Roman"/>
                <w:sz w:val="24"/>
                <w:szCs w:val="24"/>
                <w:lang w:eastAsia="en-US"/>
              </w:rPr>
            </w:pP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Задача:</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Повторить и закрепить знания о времени года «Зима» в процессе разных видов деятельности.</w:t>
            </w:r>
          </w:p>
          <w:p w:rsidR="00CF0ABE" w:rsidRPr="00D06748" w:rsidRDefault="00CF0ABE" w:rsidP="00CF0ABE">
            <w:pPr>
              <w:jc w:val="both"/>
              <w:rPr>
                <w:rFonts w:ascii="Times New Roman" w:eastAsiaTheme="minorHAnsi" w:hAnsi="Times New Roman" w:cs="Times New Roman"/>
                <w:b/>
                <w:sz w:val="24"/>
                <w:szCs w:val="24"/>
                <w:lang w:eastAsia="en-US"/>
              </w:rPr>
            </w:pP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Итоговые мероприятия: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i/>
                <w:sz w:val="24"/>
                <w:szCs w:val="24"/>
                <w:lang w:eastAsia="en-US"/>
              </w:rPr>
              <w:t>Праздник «Зима»</w:t>
            </w:r>
          </w:p>
        </w:tc>
        <w:tc>
          <w:tcPr>
            <w:tcW w:w="2656"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«Пришла зима»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Эффективное усвоение темы обеспечивается в процессе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коммуникативной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познавательно – исследовательской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трудовой деятельности;</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 художественно - эстетической деятельности.</w:t>
            </w:r>
          </w:p>
          <w:p w:rsidR="00CF0ABE" w:rsidRPr="00D06748" w:rsidRDefault="00CF0ABE" w:rsidP="00CF0ABE">
            <w:pPr>
              <w:rPr>
                <w:rFonts w:ascii="Times New Roman" w:eastAsiaTheme="minorHAnsi" w:hAnsi="Times New Roman" w:cs="Times New Roman"/>
                <w:sz w:val="24"/>
                <w:szCs w:val="24"/>
                <w:lang w:eastAsia="en-US"/>
              </w:rPr>
            </w:pPr>
          </w:p>
        </w:tc>
        <w:tc>
          <w:tcPr>
            <w:tcW w:w="5263" w:type="dxa"/>
            <w:gridSpan w:val="2"/>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Игровая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Сюжетные игры</w:t>
            </w:r>
            <w:r w:rsidRPr="00D06748">
              <w:rPr>
                <w:rFonts w:ascii="Times New Roman" w:eastAsiaTheme="minorHAnsi" w:hAnsi="Times New Roman" w:cs="Times New Roman"/>
                <w:sz w:val="24"/>
                <w:szCs w:val="24"/>
                <w:lang w:eastAsia="en-US"/>
              </w:rPr>
              <w:t>: «Путешествие в зимний городок», «Дед Мороз и Снегурочка».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Дидактические игры</w:t>
            </w:r>
            <w:r w:rsidRPr="00D06748">
              <w:rPr>
                <w:rFonts w:ascii="Times New Roman" w:eastAsiaTheme="minorHAnsi" w:hAnsi="Times New Roman" w:cs="Times New Roman"/>
                <w:sz w:val="24"/>
                <w:szCs w:val="24"/>
                <w:lang w:eastAsia="en-US"/>
              </w:rPr>
              <w:t xml:space="preserve">: «Что перепутал художник», «Собери целое из частей», «Наряди ёлку предметами старины». </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Коммуникативная</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Беседы </w:t>
            </w:r>
            <w:r w:rsidRPr="00D06748">
              <w:rPr>
                <w:rFonts w:ascii="Times New Roman" w:eastAsiaTheme="minorHAnsi" w:hAnsi="Times New Roman" w:cs="Times New Roman"/>
                <w:sz w:val="24"/>
                <w:szCs w:val="24"/>
                <w:lang w:eastAsia="en-US"/>
              </w:rPr>
              <w:t>о зиме, зимних забавах.</w:t>
            </w: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Ситуативный разговор и речевая ситуация </w:t>
            </w:r>
            <w:r w:rsidRPr="00D06748">
              <w:rPr>
                <w:rFonts w:ascii="Times New Roman" w:eastAsiaTheme="minorHAnsi" w:hAnsi="Times New Roman" w:cs="Times New Roman"/>
                <w:sz w:val="24"/>
                <w:szCs w:val="24"/>
                <w:lang w:eastAsia="en-US"/>
              </w:rPr>
              <w:t>по теме.</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Отгадывание и составление загадок </w:t>
            </w:r>
            <w:r w:rsidRPr="00D06748">
              <w:rPr>
                <w:rFonts w:ascii="Times New Roman" w:eastAsiaTheme="minorHAnsi" w:hAnsi="Times New Roman" w:cs="Times New Roman"/>
                <w:sz w:val="24"/>
                <w:szCs w:val="24"/>
                <w:lang w:eastAsia="en-US"/>
              </w:rPr>
              <w:t>о зиме.</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Составление описательных рассказов </w:t>
            </w:r>
            <w:r w:rsidRPr="00D06748">
              <w:rPr>
                <w:rFonts w:ascii="Times New Roman" w:eastAsiaTheme="minorHAnsi" w:hAnsi="Times New Roman" w:cs="Times New Roman"/>
                <w:sz w:val="24"/>
                <w:szCs w:val="24"/>
                <w:lang w:eastAsia="en-US"/>
              </w:rPr>
              <w:t>о зиме.</w:t>
            </w:r>
          </w:p>
          <w:p w:rsidR="00CF0ABE" w:rsidRPr="00D06748" w:rsidRDefault="00CF0ABE" w:rsidP="00CF0ABE">
            <w:pPr>
              <w:jc w:val="both"/>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Познавательно - исследовательская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Экскурсия </w:t>
            </w:r>
            <w:r w:rsidRPr="00D06748">
              <w:rPr>
                <w:rFonts w:ascii="Times New Roman" w:eastAsiaTheme="minorHAnsi" w:hAnsi="Times New Roman" w:cs="Times New Roman"/>
                <w:sz w:val="24"/>
                <w:szCs w:val="24"/>
                <w:lang w:eastAsia="en-US"/>
              </w:rPr>
              <w:t xml:space="preserve">в зимний парк, снежный городок.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Наблюдения </w:t>
            </w:r>
            <w:r w:rsidRPr="00D06748">
              <w:rPr>
                <w:rFonts w:ascii="Times New Roman" w:eastAsiaTheme="minorHAnsi" w:hAnsi="Times New Roman" w:cs="Times New Roman"/>
                <w:sz w:val="24"/>
                <w:szCs w:val="24"/>
                <w:lang w:eastAsia="en-US"/>
              </w:rPr>
              <w:t>за сезонными изменениями в природе.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Экспериментирование с </w:t>
            </w:r>
            <w:r w:rsidRPr="00D06748">
              <w:rPr>
                <w:rFonts w:ascii="Times New Roman" w:eastAsiaTheme="minorHAnsi" w:hAnsi="Times New Roman" w:cs="Times New Roman"/>
                <w:sz w:val="24"/>
                <w:szCs w:val="24"/>
                <w:lang w:eastAsia="en-US"/>
              </w:rPr>
              <w:t xml:space="preserve">водой, льдом иснегом.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Рассматривание</w:t>
            </w:r>
            <w:r w:rsidRPr="00D06748">
              <w:rPr>
                <w:rFonts w:ascii="Times New Roman" w:eastAsiaTheme="minorHAnsi" w:hAnsi="Times New Roman" w:cs="Times New Roman"/>
                <w:sz w:val="24"/>
                <w:szCs w:val="24"/>
                <w:lang w:eastAsia="en-US"/>
              </w:rPr>
              <w:t xml:space="preserve"> картин и иллюстраций о зиме.</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Трудовая</w:t>
            </w:r>
          </w:p>
          <w:p w:rsidR="00356B60" w:rsidRDefault="00356B60" w:rsidP="00CF0AB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Строительство горки, снеговика.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Разучивание </w:t>
            </w:r>
            <w:r w:rsidRPr="00D06748">
              <w:rPr>
                <w:rFonts w:ascii="Times New Roman" w:eastAsiaTheme="minorHAnsi" w:hAnsi="Times New Roman" w:cs="Times New Roman"/>
                <w:sz w:val="24"/>
                <w:szCs w:val="24"/>
                <w:lang w:eastAsia="en-US"/>
              </w:rPr>
              <w:t>стихотворений, пословиц и поговорок о зиме.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Слушание музыкальных</w:t>
            </w:r>
            <w:r w:rsidRPr="00D06748">
              <w:rPr>
                <w:rFonts w:ascii="Times New Roman" w:eastAsiaTheme="minorHAnsi" w:hAnsi="Times New Roman" w:cs="Times New Roman"/>
                <w:sz w:val="24"/>
                <w:szCs w:val="24"/>
                <w:lang w:eastAsia="en-US"/>
              </w:rPr>
              <w:t xml:space="preserve"> произведений по теме.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Рисование </w:t>
            </w:r>
            <w:r w:rsidRPr="00D06748">
              <w:rPr>
                <w:rFonts w:ascii="Times New Roman" w:eastAsiaTheme="minorHAnsi" w:hAnsi="Times New Roman" w:cs="Times New Roman"/>
                <w:sz w:val="24"/>
                <w:szCs w:val="24"/>
                <w:lang w:eastAsia="en-US"/>
              </w:rPr>
              <w:t>в нетрадиционных техниках по теме.</w:t>
            </w:r>
          </w:p>
        </w:tc>
        <w:tc>
          <w:tcPr>
            <w:tcW w:w="2553" w:type="dxa"/>
            <w:tcBorders>
              <w:top w:val="single" w:sz="4" w:space="0" w:color="auto"/>
              <w:left w:val="single" w:sz="4" w:space="0" w:color="auto"/>
              <w:bottom w:val="single" w:sz="4" w:space="0" w:color="auto"/>
              <w:right w:val="single" w:sz="4" w:space="0" w:color="auto"/>
            </w:tcBorders>
            <w:hideMark/>
          </w:tcPr>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Участие в игровой деятельности, коммуникативной деятельности, познавательно – исследовательской деятельности, трудовой деятельности, </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художественно - эстетической деятельности.</w:t>
            </w:r>
          </w:p>
          <w:p w:rsidR="00CF0ABE" w:rsidRPr="00D06748" w:rsidRDefault="00CF0ABE" w:rsidP="00CF0ABE">
            <w:pPr>
              <w:rPr>
                <w:rFonts w:ascii="Times New Roman" w:eastAsiaTheme="minorHAnsi" w:hAnsi="Times New Roman" w:cs="Times New Roman"/>
                <w:sz w:val="24"/>
                <w:szCs w:val="24"/>
                <w:lang w:eastAsia="en-US"/>
              </w:rPr>
            </w:pPr>
          </w:p>
        </w:tc>
        <w:tc>
          <w:tcPr>
            <w:tcW w:w="2529"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проявляет активность и самостоятельность в игровой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обладает развитым воображением,</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позитивно относится к различным видам труда;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способен договариваться, учитывает интересы и чувства других детей;</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обладает развитой памятью при разучивании стихов;</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 интересом занимается продуктивной творческой деятельностью.</w:t>
            </w:r>
          </w:p>
          <w:p w:rsidR="00CF0ABE" w:rsidRPr="00D06748" w:rsidRDefault="00CF0ABE" w:rsidP="00CF0ABE">
            <w:pPr>
              <w:rPr>
                <w:rFonts w:ascii="Times New Roman" w:eastAsiaTheme="minorHAnsi" w:hAnsi="Times New Roman" w:cs="Times New Roman"/>
                <w:sz w:val="24"/>
                <w:szCs w:val="24"/>
                <w:lang w:eastAsia="en-US"/>
              </w:rPr>
            </w:pPr>
          </w:p>
        </w:tc>
      </w:tr>
    </w:tbl>
    <w:p w:rsidR="00D06748" w:rsidRPr="00D06748" w:rsidRDefault="00D06748" w:rsidP="00D06748">
      <w:pPr>
        <w:spacing w:after="0" w:line="240" w:lineRule="auto"/>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br w:type="page"/>
      </w:r>
    </w:p>
    <w:tbl>
      <w:tblPr>
        <w:tblStyle w:val="af3"/>
        <w:tblpPr w:leftFromText="180" w:rightFromText="180" w:vertAnchor="text" w:horzAnchor="margin" w:tblpXSpec="center" w:tblpY="5"/>
        <w:tblW w:w="15134" w:type="dxa"/>
        <w:tblLayout w:type="fixed"/>
        <w:tblLook w:val="04A0"/>
      </w:tblPr>
      <w:tblGrid>
        <w:gridCol w:w="2093"/>
        <w:gridCol w:w="2551"/>
        <w:gridCol w:w="5670"/>
        <w:gridCol w:w="2410"/>
        <w:gridCol w:w="2410"/>
      </w:tblGrid>
      <w:tr w:rsidR="00CF0ABE" w:rsidRPr="00D06748" w:rsidTr="00CF0ABE">
        <w:trPr>
          <w:trHeight w:val="1081"/>
          <w:tblHead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CF0ABE" w:rsidRPr="00D06748" w:rsidTr="00CF0ABE">
        <w:trPr>
          <w:trHeight w:val="415"/>
        </w:trPr>
        <w:tc>
          <w:tcPr>
            <w:tcW w:w="15134" w:type="dxa"/>
            <w:gridSpan w:val="5"/>
            <w:tcBorders>
              <w:top w:val="single" w:sz="4" w:space="0" w:color="auto"/>
              <w:left w:val="single" w:sz="4" w:space="0" w:color="auto"/>
              <w:bottom w:val="single" w:sz="4" w:space="0" w:color="auto"/>
              <w:right w:val="single" w:sz="4" w:space="0" w:color="auto"/>
            </w:tcBorders>
            <w:vAlign w:val="center"/>
            <w:hideMark/>
          </w:tcPr>
          <w:p w:rsidR="00CF0ABE" w:rsidRPr="00D06748" w:rsidRDefault="00CF0ABE" w:rsidP="00CF0ABE">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Январь</w:t>
            </w:r>
          </w:p>
        </w:tc>
      </w:tr>
      <w:tr w:rsidR="00CF0ABE" w:rsidRPr="00D06748" w:rsidTr="00CF0ABE">
        <w:tc>
          <w:tcPr>
            <w:tcW w:w="2093"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Цель:</w:t>
            </w: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создание условий для успешного усвоения норм и культурных ценностей своего города (села)</w:t>
            </w:r>
            <w:r w:rsidRPr="00D06748">
              <w:rPr>
                <w:rFonts w:ascii="Times New Roman" w:eastAsiaTheme="minorHAnsi" w:hAnsi="Times New Roman" w:cs="Times New Roman"/>
                <w:b/>
                <w:sz w:val="24"/>
                <w:szCs w:val="24"/>
                <w:lang w:eastAsia="en-US"/>
              </w:rPr>
              <w:t>.</w:t>
            </w:r>
          </w:p>
          <w:p w:rsidR="00CF0ABE" w:rsidRPr="00D06748" w:rsidRDefault="00CF0ABE" w:rsidP="00CF0ABE">
            <w:pPr>
              <w:jc w:val="both"/>
              <w:rPr>
                <w:rFonts w:ascii="Times New Roman" w:eastAsiaTheme="minorHAnsi" w:hAnsi="Times New Roman" w:cs="Times New Roman"/>
                <w:sz w:val="24"/>
                <w:szCs w:val="24"/>
                <w:lang w:eastAsia="en-US"/>
              </w:rPr>
            </w:pP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Задача: </w:t>
            </w:r>
            <w:r w:rsidRPr="00D06748">
              <w:rPr>
                <w:rFonts w:ascii="Times New Roman" w:eastAsiaTheme="minorHAnsi" w:hAnsi="Times New Roman" w:cs="Times New Roman"/>
                <w:sz w:val="24"/>
                <w:szCs w:val="24"/>
                <w:lang w:eastAsia="en-US"/>
              </w:rPr>
              <w:t>способствовать формированию</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представлений детей об истории возникновения центральной улицы города (ул. Ленина) и ее значимости для дальнейшего развития города (села).</w:t>
            </w:r>
          </w:p>
          <w:p w:rsidR="00CF0ABE" w:rsidRPr="00D06748" w:rsidRDefault="00CF0ABE" w:rsidP="00CF0ABE">
            <w:pPr>
              <w:jc w:val="both"/>
              <w:rPr>
                <w:rFonts w:ascii="Times New Roman" w:eastAsiaTheme="minorHAnsi" w:hAnsi="Times New Roman" w:cs="Times New Roman"/>
                <w:b/>
                <w:sz w:val="24"/>
                <w:szCs w:val="24"/>
                <w:lang w:eastAsia="en-US"/>
              </w:rPr>
            </w:pP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Итоговое мероприятие:</w:t>
            </w:r>
          </w:p>
          <w:p w:rsidR="00CF0ABE" w:rsidRPr="00D06748" w:rsidRDefault="00CF0ABE" w:rsidP="00CF0ABE">
            <w:pPr>
              <w:jc w:val="both"/>
              <w:rPr>
                <w:rFonts w:ascii="Times New Roman" w:eastAsiaTheme="minorHAnsi" w:hAnsi="Times New Roman" w:cs="Times New Roman"/>
                <w:b/>
                <w:sz w:val="24"/>
                <w:szCs w:val="24"/>
                <w:lang w:eastAsia="en-US"/>
              </w:rPr>
            </w:pP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i/>
                <w:sz w:val="24"/>
                <w:szCs w:val="24"/>
                <w:lang w:eastAsia="en-US"/>
              </w:rPr>
              <w:t>Проек</w:t>
            </w:r>
            <w:r w:rsidRPr="00D06748">
              <w:rPr>
                <w:rFonts w:ascii="Times New Roman" w:eastAsiaTheme="minorHAnsi" w:hAnsi="Times New Roman" w:cs="Times New Roman"/>
                <w:sz w:val="24"/>
                <w:szCs w:val="24"/>
                <w:lang w:eastAsia="en-US"/>
              </w:rPr>
              <w:t>т «Улицы вчера, сегодня, завтра»</w:t>
            </w:r>
          </w:p>
          <w:p w:rsidR="00CF0ABE" w:rsidRPr="00D06748" w:rsidRDefault="00CF0ABE" w:rsidP="00CF0ABE">
            <w:pPr>
              <w:jc w:val="both"/>
              <w:rPr>
                <w:rFonts w:ascii="Times New Roman" w:eastAsiaTheme="minorHAnsi" w:hAnsi="Times New Roman" w:cs="Times New Roman"/>
                <w:sz w:val="24"/>
                <w:szCs w:val="24"/>
                <w:lang w:eastAsia="en-US"/>
              </w:rPr>
            </w:pPr>
          </w:p>
          <w:p w:rsidR="00CF0ABE" w:rsidRPr="00D06748" w:rsidRDefault="00CF0ABE" w:rsidP="00CF0ABE">
            <w:pPr>
              <w:jc w:val="both"/>
              <w:rPr>
                <w:rFonts w:ascii="Times New Roman" w:eastAsiaTheme="minorHAnsi" w:hAnsi="Times New Roman" w:cs="Times New Roman"/>
                <w:sz w:val="24"/>
                <w:szCs w:val="24"/>
                <w:lang w:eastAsia="en-US"/>
              </w:rPr>
            </w:pPr>
          </w:p>
          <w:p w:rsidR="00CF0ABE" w:rsidRPr="00D06748" w:rsidRDefault="00CF0ABE" w:rsidP="00CF0ABE">
            <w:pPr>
              <w:jc w:val="both"/>
              <w:rPr>
                <w:rFonts w:ascii="Times New Roman" w:eastAsiaTheme="minorHAnsi" w:hAnsi="Times New Roman" w:cs="Times New Roman"/>
                <w:sz w:val="24"/>
                <w:szCs w:val="24"/>
                <w:lang w:eastAsia="en-US"/>
              </w:rPr>
            </w:pPr>
          </w:p>
          <w:p w:rsidR="00CF0ABE" w:rsidRPr="00D06748" w:rsidRDefault="00CF0ABE" w:rsidP="00CF0ABE">
            <w:pPr>
              <w:jc w:val="both"/>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Вдоль по улице пешком</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(историческое путешествие).</w:t>
            </w:r>
            <w:r w:rsidRPr="00D06748">
              <w:rPr>
                <w:rFonts w:ascii="Times New Roman" w:eastAsiaTheme="minorHAnsi" w:hAnsi="Times New Roman" w:cs="Times New Roman"/>
                <w:sz w:val="24"/>
                <w:szCs w:val="24"/>
                <w:lang w:eastAsia="en-US"/>
              </w:rPr>
              <w:t xml:space="preserve"> Эффективное усвоение темы обеспечивается в процессе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коммуникативной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познавательно – исследовательской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трудовой деятельности;</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 художественно - эстетической деятельности.</w:t>
            </w:r>
          </w:p>
          <w:p w:rsidR="00CF0ABE" w:rsidRPr="00D06748" w:rsidRDefault="00CF0ABE" w:rsidP="00CF0ABE">
            <w:pPr>
              <w:rPr>
                <w:rFonts w:ascii="Times New Roman" w:eastAsiaTheme="minorHAnsi" w:hAnsi="Times New Roman" w:cs="Times New Roman"/>
                <w:b/>
                <w:sz w:val="24"/>
                <w:szCs w:val="24"/>
                <w:lang w:eastAsia="en-US"/>
              </w:rPr>
            </w:pPr>
          </w:p>
          <w:p w:rsidR="00CF0ABE" w:rsidRPr="00D06748" w:rsidRDefault="00CF0ABE" w:rsidP="00CF0ABE">
            <w:pPr>
              <w:rPr>
                <w:rFonts w:ascii="Times New Roman" w:eastAsiaTheme="minorHAnsi" w:hAnsi="Times New Roman" w:cs="Times New Roman"/>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Игровая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Дидактические игры</w:t>
            </w:r>
            <w:r w:rsidRPr="00D06748">
              <w:rPr>
                <w:rFonts w:ascii="Times New Roman" w:eastAsiaTheme="minorHAnsi" w:hAnsi="Times New Roman" w:cs="Times New Roman"/>
                <w:sz w:val="24"/>
                <w:szCs w:val="24"/>
                <w:lang w:eastAsia="en-US"/>
              </w:rPr>
              <w:t xml:space="preserve">: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«Маршрутный лист», «Подбери каждому зданию элементы декора», «Подбери транспорт для вокзала», «Узнай улицу по модели» (мнемотаблицы), «Что нам стоит дом построить».</w:t>
            </w:r>
          </w:p>
          <w:p w:rsidR="00CF0ABE" w:rsidRPr="00D06748" w:rsidRDefault="00CF0ABE" w:rsidP="00CF0ABE">
            <w:pPr>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Коммуникативная</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Беседы </w:t>
            </w:r>
            <w:r w:rsidRPr="00D06748">
              <w:rPr>
                <w:rFonts w:ascii="Times New Roman" w:eastAsiaTheme="minorHAnsi" w:hAnsi="Times New Roman" w:cs="Times New Roman"/>
                <w:sz w:val="24"/>
                <w:szCs w:val="24"/>
                <w:lang w:eastAsia="en-US"/>
              </w:rPr>
              <w:t>по темам</w:t>
            </w:r>
            <w:r w:rsidRPr="00D06748">
              <w:rPr>
                <w:rFonts w:ascii="Times New Roman" w:eastAsiaTheme="minorHAnsi" w:hAnsi="Times New Roman" w:cs="Times New Roman"/>
                <w:b/>
                <w:sz w:val="24"/>
                <w:szCs w:val="24"/>
                <w:lang w:eastAsia="en-US"/>
              </w:rPr>
              <w:t xml:space="preserve">: </w:t>
            </w:r>
            <w:r w:rsidRPr="00D06748">
              <w:rPr>
                <w:rFonts w:ascii="Times New Roman" w:eastAsiaTheme="minorHAnsi" w:hAnsi="Times New Roman" w:cs="Times New Roman"/>
                <w:sz w:val="24"/>
                <w:szCs w:val="24"/>
                <w:lang w:eastAsia="en-US"/>
              </w:rPr>
              <w:t>«Архитектурные памятники города», «Архитектурные стили города» (барокко, ампир, модерн), «Наша улица в будущем», «Улицы города в старых и новых фотографиях», «Скульптуры, которые украшают наш город».</w:t>
            </w: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Ситуативный разговор и речевая ситуация </w:t>
            </w:r>
            <w:r w:rsidRPr="00D06748">
              <w:rPr>
                <w:rFonts w:ascii="Times New Roman" w:eastAsiaTheme="minorHAnsi" w:hAnsi="Times New Roman" w:cs="Times New Roman"/>
                <w:sz w:val="24"/>
                <w:szCs w:val="24"/>
                <w:lang w:eastAsia="en-US"/>
              </w:rPr>
              <w:t>по теме</w:t>
            </w:r>
            <w:r w:rsidRPr="00D06748">
              <w:rPr>
                <w:rFonts w:ascii="Times New Roman" w:eastAsiaTheme="minorHAnsi" w:hAnsi="Times New Roman" w:cs="Times New Roman"/>
                <w:b/>
                <w:sz w:val="24"/>
                <w:szCs w:val="24"/>
                <w:lang w:eastAsia="en-US"/>
              </w:rPr>
              <w:t>.</w:t>
            </w:r>
          </w:p>
          <w:p w:rsidR="00CF0ABE" w:rsidRPr="00D06748" w:rsidRDefault="00CF0ABE" w:rsidP="00CF0ABE">
            <w:pPr>
              <w:jc w:val="both"/>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Отгадывание и составление загадок </w:t>
            </w:r>
            <w:r w:rsidRPr="00D06748">
              <w:rPr>
                <w:rFonts w:ascii="Times New Roman" w:eastAsiaTheme="minorHAnsi" w:hAnsi="Times New Roman" w:cs="Times New Roman"/>
                <w:sz w:val="24"/>
                <w:szCs w:val="24"/>
                <w:lang w:eastAsia="en-US"/>
              </w:rPr>
              <w:t>о достопримечательных местах главной улицы города, города.</w:t>
            </w:r>
          </w:p>
          <w:p w:rsidR="00CF0ABE" w:rsidRPr="00D06748" w:rsidRDefault="00CF0ABE" w:rsidP="00CF0ABE">
            <w:pPr>
              <w:jc w:val="both"/>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Познавательно - исследовательская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Экскурсия </w:t>
            </w:r>
            <w:r w:rsidRPr="00D06748">
              <w:rPr>
                <w:rFonts w:ascii="Times New Roman" w:eastAsiaTheme="minorHAnsi" w:hAnsi="Times New Roman" w:cs="Times New Roman"/>
                <w:sz w:val="24"/>
                <w:szCs w:val="24"/>
                <w:lang w:eastAsia="en-US"/>
              </w:rPr>
              <w:t>по улицам и достопримечательным местам города.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Встречи с интересными людьми </w:t>
            </w:r>
            <w:r w:rsidRPr="00D06748">
              <w:rPr>
                <w:rFonts w:ascii="Times New Roman" w:eastAsiaTheme="minorHAnsi" w:hAnsi="Times New Roman" w:cs="Times New Roman"/>
                <w:sz w:val="24"/>
                <w:szCs w:val="24"/>
                <w:lang w:eastAsia="en-US"/>
              </w:rPr>
              <w:t>(социальные партнеры – экскурсоводы, музейные работники, библиотекари, артисты, архитекторы, дизайнеры).</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Наблюдения</w:t>
            </w:r>
            <w:r w:rsidRPr="00D06748">
              <w:rPr>
                <w:rFonts w:ascii="Times New Roman" w:eastAsiaTheme="minorHAnsi" w:hAnsi="Times New Roman" w:cs="Times New Roman"/>
                <w:sz w:val="24"/>
                <w:szCs w:val="24"/>
                <w:lang w:eastAsia="en-US"/>
              </w:rPr>
              <w:t xml:space="preserve"> за трудовыми действиями взрослых, которые следят за состоянием улиц города, за их отношением к своему труду.</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Решение проблемных ситуаций: «</w:t>
            </w:r>
            <w:r w:rsidRPr="00D06748">
              <w:rPr>
                <w:rFonts w:ascii="Times New Roman" w:eastAsiaTheme="minorHAnsi" w:hAnsi="Times New Roman" w:cs="Times New Roman"/>
                <w:sz w:val="24"/>
                <w:szCs w:val="24"/>
                <w:lang w:eastAsia="en-US"/>
              </w:rPr>
              <w:t>Чистый город»</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Экспериментирование </w:t>
            </w:r>
            <w:r w:rsidRPr="00D06748">
              <w:rPr>
                <w:rFonts w:ascii="Times New Roman" w:eastAsiaTheme="minorHAnsi" w:hAnsi="Times New Roman" w:cs="Times New Roman"/>
                <w:sz w:val="24"/>
                <w:szCs w:val="24"/>
                <w:lang w:eastAsia="en-US"/>
              </w:rPr>
              <w:t>«Почему горит фонарик».</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Художественное </w:t>
            </w:r>
            <w:r w:rsidRPr="00D06748">
              <w:rPr>
                <w:rFonts w:ascii="Times New Roman" w:eastAsiaTheme="minorHAnsi" w:hAnsi="Times New Roman" w:cs="Times New Roman"/>
                <w:b/>
                <w:sz w:val="24"/>
                <w:szCs w:val="24"/>
                <w:lang w:eastAsia="en-US"/>
              </w:rPr>
              <w:t xml:space="preserve">конструирование </w:t>
            </w:r>
            <w:r w:rsidRPr="00D06748">
              <w:rPr>
                <w:rFonts w:ascii="Times New Roman" w:eastAsiaTheme="minorHAnsi" w:hAnsi="Times New Roman" w:cs="Times New Roman"/>
                <w:sz w:val="24"/>
                <w:szCs w:val="24"/>
                <w:lang w:eastAsia="en-US"/>
              </w:rPr>
              <w:t>«Фонари для центральной улицы города».</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Конструирование: </w:t>
            </w:r>
            <w:r w:rsidRPr="00D06748">
              <w:rPr>
                <w:rFonts w:ascii="Times New Roman" w:eastAsiaTheme="minorHAnsi" w:hAnsi="Times New Roman" w:cs="Times New Roman"/>
                <w:sz w:val="24"/>
                <w:szCs w:val="24"/>
                <w:lang w:eastAsia="en-US"/>
              </w:rPr>
              <w:t xml:space="preserve">«Центральная улица города» «Здания города разных архитектурных стилей», «Городской транспорт»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Рассматривание </w:t>
            </w:r>
            <w:r w:rsidRPr="00D06748">
              <w:rPr>
                <w:rFonts w:ascii="Times New Roman" w:eastAsiaTheme="minorHAnsi" w:hAnsi="Times New Roman" w:cs="Times New Roman"/>
                <w:sz w:val="24"/>
                <w:szCs w:val="24"/>
                <w:lang w:eastAsia="en-US"/>
              </w:rPr>
              <w:t>пейзажныхкартин о городе местных художников, иллюстраций архитектурных сооружений, памятников, улиц; рассматривание фотоальбома «Улицы города».</w:t>
            </w:r>
          </w:p>
          <w:p w:rsidR="00CF0ABE" w:rsidRPr="00D06748" w:rsidRDefault="00CF0ABE" w:rsidP="00CF0ABE">
            <w:pPr>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Трудовая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Дежурство</w:t>
            </w:r>
            <w:r w:rsidRPr="00D06748">
              <w:rPr>
                <w:rFonts w:ascii="Times New Roman" w:eastAsiaTheme="minorHAnsi" w:hAnsi="Times New Roman" w:cs="Times New Roman"/>
                <w:sz w:val="24"/>
                <w:szCs w:val="24"/>
                <w:lang w:eastAsia="en-US"/>
              </w:rPr>
              <w:t xml:space="preserve"> по столовой, по уголку природы, по подготовке материала для совместной деятельности.</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Индивидуальные и групповые поручения по теме.</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Двигательная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Подвижные игры</w:t>
            </w:r>
            <w:r w:rsidRPr="00D06748">
              <w:rPr>
                <w:rFonts w:ascii="Times New Roman" w:eastAsiaTheme="minorHAnsi" w:hAnsi="Times New Roman" w:cs="Times New Roman"/>
                <w:sz w:val="24"/>
                <w:szCs w:val="24"/>
                <w:lang w:eastAsia="en-US"/>
              </w:rPr>
              <w:t xml:space="preserve"> (по желанию детей и программные)</w:t>
            </w:r>
          </w:p>
          <w:p w:rsidR="00356B60"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Хороводные игры </w:t>
            </w:r>
            <w:r w:rsidRPr="00D06748">
              <w:rPr>
                <w:rFonts w:ascii="Times New Roman" w:eastAsiaTheme="minorHAnsi" w:hAnsi="Times New Roman" w:cs="Times New Roman"/>
                <w:sz w:val="24"/>
                <w:szCs w:val="24"/>
                <w:lang w:eastAsia="en-US"/>
              </w:rPr>
              <w:t>«Мы по у</w:t>
            </w:r>
            <w:r w:rsidR="00356B60">
              <w:rPr>
                <w:rFonts w:ascii="Times New Roman" w:eastAsiaTheme="minorHAnsi" w:hAnsi="Times New Roman" w:cs="Times New Roman"/>
                <w:sz w:val="24"/>
                <w:szCs w:val="24"/>
                <w:lang w:eastAsia="en-US"/>
              </w:rPr>
              <w:t xml:space="preserve">лице пойдем», «Шагают ребята». </w:t>
            </w:r>
          </w:p>
          <w:p w:rsidR="00CF0ABE" w:rsidRPr="00356B60"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Чтение художественной литературы</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Чтение литературных </w:t>
            </w:r>
            <w:r w:rsidRPr="00D06748">
              <w:rPr>
                <w:rFonts w:ascii="Times New Roman" w:eastAsiaTheme="minorHAnsi" w:hAnsi="Times New Roman" w:cs="Times New Roman"/>
                <w:sz w:val="24"/>
                <w:szCs w:val="24"/>
                <w:lang w:eastAsia="en-US"/>
              </w:rPr>
              <w:t>произведений писателей и поэтов города и области.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Разучивание </w:t>
            </w:r>
            <w:r w:rsidRPr="00D06748">
              <w:rPr>
                <w:rFonts w:ascii="Times New Roman" w:eastAsiaTheme="minorHAnsi" w:hAnsi="Times New Roman" w:cs="Times New Roman"/>
                <w:sz w:val="24"/>
                <w:szCs w:val="24"/>
                <w:lang w:eastAsia="en-US"/>
              </w:rPr>
              <w:t xml:space="preserve">стихотворений о городе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Слушание и исполнение</w:t>
            </w:r>
            <w:r w:rsidRPr="00D06748">
              <w:rPr>
                <w:rFonts w:ascii="Times New Roman" w:eastAsiaTheme="minorHAnsi" w:hAnsi="Times New Roman" w:cs="Times New Roman"/>
                <w:sz w:val="24"/>
                <w:szCs w:val="24"/>
                <w:lang w:eastAsia="en-US"/>
              </w:rPr>
              <w:t xml:space="preserve"> музыкальных произведений композиторов города.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Лепка «</w:t>
            </w:r>
            <w:r w:rsidRPr="00D06748">
              <w:rPr>
                <w:rFonts w:ascii="Times New Roman" w:eastAsiaTheme="minorHAnsi" w:hAnsi="Times New Roman" w:cs="Times New Roman"/>
                <w:sz w:val="24"/>
                <w:szCs w:val="24"/>
                <w:lang w:eastAsia="en-US"/>
              </w:rPr>
              <w:t>Элементы украшений, которые украсили бы наш город».</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Аппликация </w:t>
            </w:r>
            <w:r w:rsidRPr="00D06748">
              <w:rPr>
                <w:rFonts w:ascii="Times New Roman" w:eastAsiaTheme="minorHAnsi" w:hAnsi="Times New Roman" w:cs="Times New Roman"/>
                <w:sz w:val="24"/>
                <w:szCs w:val="24"/>
                <w:lang w:eastAsia="en-US"/>
              </w:rPr>
              <w:t>из ткани, из бумаги, природного и бросового материала «Улица будущего».</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Рисование </w:t>
            </w:r>
            <w:r w:rsidRPr="00D06748">
              <w:rPr>
                <w:rFonts w:ascii="Times New Roman" w:eastAsiaTheme="minorHAnsi" w:hAnsi="Times New Roman" w:cs="Times New Roman"/>
                <w:sz w:val="24"/>
                <w:szCs w:val="24"/>
                <w:lang w:eastAsia="en-US"/>
              </w:rPr>
              <w:t>«Наш любимый город», «Люди города (в прошлом и настоящем)», «Мой город красив в разные времена года».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Представление семейно - группового проекта «Улицы вчера, сегодня, завтра».</w:t>
            </w:r>
          </w:p>
          <w:p w:rsidR="00CF0ABE" w:rsidRPr="00D06748" w:rsidRDefault="00CF0ABE" w:rsidP="00CF0ABE">
            <w:pPr>
              <w:rPr>
                <w:rFonts w:ascii="Times New Roman" w:eastAsiaTheme="minorHAns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Участие в игровой деятельности, коммуникативной деятельности, познавательно – исследовательской деятельности, трудовой деятельности, </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художественно - эстетической деятельности.</w:t>
            </w:r>
          </w:p>
          <w:p w:rsidR="00CF0ABE" w:rsidRPr="00D06748" w:rsidRDefault="00CF0ABE" w:rsidP="00CF0ABE">
            <w:pPr>
              <w:jc w:val="both"/>
              <w:rPr>
                <w:rFonts w:ascii="Times New Roman" w:eastAsiaTheme="minorHAns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ind w:right="-110"/>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проявляет активность и самостоятельность в игровой деятельности;</w:t>
            </w:r>
          </w:p>
          <w:p w:rsidR="00CF0ABE" w:rsidRPr="00D06748" w:rsidRDefault="00CF0ABE" w:rsidP="00CF0ABE">
            <w:pPr>
              <w:ind w:right="-110"/>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обладает логическим мышлением при решении проблемных ситуаций;</w:t>
            </w:r>
          </w:p>
          <w:p w:rsidR="00CF0ABE" w:rsidRPr="00D06748" w:rsidRDefault="00CF0ABE" w:rsidP="00CF0ABE">
            <w:pPr>
              <w:ind w:right="-110"/>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 уважением относится к труду взрослых;</w:t>
            </w:r>
          </w:p>
          <w:p w:rsidR="00CF0ABE" w:rsidRPr="00D06748" w:rsidRDefault="00CF0ABE" w:rsidP="00CF0ABE">
            <w:pPr>
              <w:ind w:right="-110"/>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обладает навыками трудолюбия при выполнении индивидуальных и групповых трудовых заданий;</w:t>
            </w:r>
          </w:p>
          <w:p w:rsidR="00CF0ABE" w:rsidRPr="00D06748" w:rsidRDefault="00CF0ABE" w:rsidP="00CF0ABE">
            <w:pPr>
              <w:ind w:right="-110"/>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умеет конструировать из</w:t>
            </w:r>
          </w:p>
          <w:p w:rsidR="00CF0ABE" w:rsidRPr="00D06748" w:rsidRDefault="00CF0ABE" w:rsidP="00CF0ABE">
            <w:pPr>
              <w:ind w:right="-110"/>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настольного строителя;</w:t>
            </w:r>
          </w:p>
          <w:p w:rsidR="00CF0ABE" w:rsidRPr="00D06748" w:rsidRDefault="00CF0ABE" w:rsidP="00CF0ABE">
            <w:pPr>
              <w:ind w:right="-110"/>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знает работы местных художников, писателей, поэтов;</w:t>
            </w:r>
          </w:p>
          <w:p w:rsidR="00CF0ABE" w:rsidRPr="00D06748" w:rsidRDefault="00CF0ABE" w:rsidP="00CF0ABE">
            <w:pPr>
              <w:ind w:right="-110"/>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 ребенка развита крупная и мелкая моторика.</w:t>
            </w:r>
          </w:p>
          <w:p w:rsidR="00CF0ABE" w:rsidRPr="00D06748" w:rsidRDefault="00CF0ABE" w:rsidP="00CF0ABE">
            <w:pPr>
              <w:ind w:right="-110"/>
              <w:rPr>
                <w:rFonts w:ascii="Times New Roman" w:eastAsiaTheme="minorHAnsi" w:hAnsi="Times New Roman" w:cs="Times New Roman"/>
                <w:sz w:val="24"/>
                <w:szCs w:val="24"/>
                <w:lang w:eastAsia="en-US"/>
              </w:rPr>
            </w:pPr>
          </w:p>
          <w:p w:rsidR="00CF0ABE" w:rsidRPr="00D06748" w:rsidRDefault="00CF0ABE" w:rsidP="00CF0ABE">
            <w:pPr>
              <w:ind w:right="-110"/>
              <w:rPr>
                <w:rFonts w:ascii="Times New Roman" w:eastAsiaTheme="minorHAnsi" w:hAnsi="Times New Roman" w:cs="Times New Roman"/>
                <w:sz w:val="24"/>
                <w:szCs w:val="24"/>
                <w:lang w:eastAsia="en-US"/>
              </w:rPr>
            </w:pPr>
          </w:p>
        </w:tc>
      </w:tr>
    </w:tbl>
    <w:p w:rsidR="00D06748" w:rsidRPr="00D06748" w:rsidRDefault="00D06748" w:rsidP="00D06748">
      <w:pPr>
        <w:spacing w:after="0" w:line="240" w:lineRule="auto"/>
        <w:rPr>
          <w:rFonts w:ascii="Times New Roman" w:eastAsiaTheme="minorHAnsi" w:hAnsi="Times New Roman" w:cs="Times New Roman"/>
          <w:sz w:val="24"/>
          <w:szCs w:val="24"/>
          <w:lang w:eastAsia="en-US"/>
        </w:rPr>
      </w:pPr>
    </w:p>
    <w:tbl>
      <w:tblPr>
        <w:tblStyle w:val="af3"/>
        <w:tblpPr w:leftFromText="180" w:rightFromText="180" w:vertAnchor="text" w:horzAnchor="margin" w:tblpY="-40"/>
        <w:tblW w:w="14992" w:type="dxa"/>
        <w:tblLayout w:type="fixed"/>
        <w:tblLook w:val="04A0"/>
      </w:tblPr>
      <w:tblGrid>
        <w:gridCol w:w="1526"/>
        <w:gridCol w:w="2268"/>
        <w:gridCol w:w="5386"/>
        <w:gridCol w:w="1560"/>
        <w:gridCol w:w="4252"/>
      </w:tblGrid>
      <w:tr w:rsidR="00CF0ABE" w:rsidRPr="00D06748" w:rsidTr="00CF0ABE">
        <w:trPr>
          <w:trHeight w:val="381"/>
        </w:trPr>
        <w:tc>
          <w:tcPr>
            <w:tcW w:w="14992" w:type="dxa"/>
            <w:gridSpan w:val="5"/>
            <w:tcBorders>
              <w:top w:val="single" w:sz="4" w:space="0" w:color="auto"/>
              <w:left w:val="single" w:sz="4" w:space="0" w:color="auto"/>
              <w:bottom w:val="single" w:sz="4" w:space="0" w:color="auto"/>
              <w:right w:val="single" w:sz="4" w:space="0" w:color="auto"/>
            </w:tcBorders>
            <w:vAlign w:val="center"/>
            <w:hideMark/>
          </w:tcPr>
          <w:p w:rsidR="00CF0ABE" w:rsidRPr="00D06748" w:rsidRDefault="00CF0ABE" w:rsidP="00CF0ABE">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Февраль</w:t>
            </w:r>
          </w:p>
        </w:tc>
      </w:tr>
      <w:tr w:rsidR="00CF0ABE" w:rsidRPr="00D06748" w:rsidTr="00CF0ABE">
        <w:trPr>
          <w:trHeight w:val="41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ind w:right="169"/>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BE" w:rsidRPr="00D06748" w:rsidRDefault="00CF0ABE" w:rsidP="00CF0ABE">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CF0ABE" w:rsidRPr="00D06748" w:rsidTr="00CF0ABE">
        <w:tc>
          <w:tcPr>
            <w:tcW w:w="1526"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b/>
                <w:sz w:val="24"/>
                <w:szCs w:val="24"/>
                <w:lang w:eastAsia="en-US"/>
              </w:rPr>
              <w:t>Цель</w:t>
            </w:r>
            <w:r w:rsidRPr="00D06748">
              <w:rPr>
                <w:rFonts w:ascii="Times New Roman" w:eastAsiaTheme="minorHAnsi" w:hAnsi="Times New Roman" w:cs="Times New Roman"/>
                <w:sz w:val="24"/>
                <w:szCs w:val="24"/>
                <w:lang w:eastAsia="en-US"/>
              </w:rPr>
              <w:t>:</w:t>
            </w:r>
          </w:p>
          <w:p w:rsidR="00CF0ABE" w:rsidRPr="00D06748" w:rsidRDefault="00CF0ABE" w:rsidP="00CF0ABE">
            <w:pPr>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color w:val="000000"/>
                <w:sz w:val="24"/>
                <w:szCs w:val="24"/>
                <w:lang w:eastAsia="en-US"/>
              </w:rPr>
              <w:t>создание условий для изучения и практического применения правил пожарной безопасности.</w:t>
            </w:r>
          </w:p>
          <w:p w:rsidR="00CF0ABE" w:rsidRPr="00D06748" w:rsidRDefault="00CF0ABE" w:rsidP="00CF0ABE">
            <w:pPr>
              <w:rPr>
                <w:rFonts w:ascii="Times New Roman" w:eastAsiaTheme="minorHAnsi" w:hAnsi="Times New Roman" w:cs="Times New Roman"/>
                <w:sz w:val="24"/>
                <w:szCs w:val="24"/>
                <w:lang w:eastAsia="en-US"/>
              </w:rPr>
            </w:pP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Задача: </w:t>
            </w:r>
            <w:r w:rsidRPr="00D06748">
              <w:rPr>
                <w:rFonts w:ascii="Times New Roman" w:eastAsiaTheme="minorHAnsi" w:hAnsi="Times New Roman" w:cs="Times New Roman"/>
                <w:sz w:val="24"/>
                <w:szCs w:val="24"/>
                <w:lang w:eastAsia="en-US"/>
              </w:rPr>
              <w:t xml:space="preserve">познакомить и закрепить правила </w:t>
            </w:r>
          </w:p>
          <w:p w:rsidR="00CF0ABE" w:rsidRPr="00D06748" w:rsidRDefault="00CF0ABE" w:rsidP="00CF0ABE">
            <w:pPr>
              <w:jc w:val="both"/>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color w:val="000000"/>
                <w:sz w:val="24"/>
                <w:szCs w:val="24"/>
                <w:lang w:eastAsia="en-US"/>
              </w:rPr>
              <w:t>пожарной безопасности.</w:t>
            </w: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Итоговые мероприятия:</w:t>
            </w: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«Соревнования пожарных» </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(вместе с пожарными)</w:t>
            </w:r>
          </w:p>
        </w:tc>
        <w:tc>
          <w:tcPr>
            <w:tcW w:w="2268"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Месячник пожарной безопасности.</w:t>
            </w:r>
          </w:p>
          <w:p w:rsidR="00CF0ABE" w:rsidRPr="00D06748" w:rsidRDefault="00CF0ABE" w:rsidP="00CF0ABE">
            <w:pPr>
              <w:jc w:val="both"/>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«Правила пожарной безопасности».</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Эффективное</w:t>
            </w:r>
            <w:r w:rsidRPr="00D06748">
              <w:rPr>
                <w:rFonts w:ascii="Times New Roman" w:eastAsiaTheme="minorHAnsi" w:hAnsi="Times New Roman" w:cs="Times New Roman"/>
                <w:sz w:val="24"/>
                <w:szCs w:val="24"/>
                <w:lang w:eastAsia="en-US"/>
              </w:rPr>
              <w:t xml:space="preserve"> усвоение темы обеспечивается в процессе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коммуникативной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познавательно - исследовательской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чтении художественной литературы;</w:t>
            </w:r>
          </w:p>
          <w:p w:rsidR="00CF0ABE" w:rsidRPr="00D06748" w:rsidRDefault="00CF0ABE" w:rsidP="00CF0ABE">
            <w:pPr>
              <w:rPr>
                <w:rFonts w:ascii="Times New Roman" w:eastAsiaTheme="minorHAnsi" w:hAnsi="Times New Roman" w:cs="Times New Roman"/>
                <w:color w:val="FF0000"/>
                <w:sz w:val="24"/>
                <w:szCs w:val="24"/>
                <w:lang w:eastAsia="en-US"/>
              </w:rPr>
            </w:pPr>
            <w:r w:rsidRPr="00D06748">
              <w:rPr>
                <w:rFonts w:ascii="Times New Roman" w:eastAsiaTheme="minorHAnsi" w:hAnsi="Times New Roman" w:cs="Times New Roman"/>
                <w:sz w:val="24"/>
                <w:szCs w:val="24"/>
                <w:lang w:eastAsia="en-US"/>
              </w:rPr>
              <w:t>- трудовой деятельности.</w:t>
            </w:r>
          </w:p>
        </w:tc>
        <w:tc>
          <w:tcPr>
            <w:tcW w:w="5386" w:type="dxa"/>
            <w:tcBorders>
              <w:top w:val="single" w:sz="4" w:space="0" w:color="auto"/>
              <w:left w:val="single" w:sz="4" w:space="0" w:color="auto"/>
              <w:bottom w:val="single" w:sz="4" w:space="0" w:color="auto"/>
              <w:right w:val="single" w:sz="4" w:space="0" w:color="auto"/>
            </w:tcBorders>
          </w:tcPr>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Игровая</w:t>
            </w:r>
          </w:p>
          <w:p w:rsidR="00CF0ABE" w:rsidRPr="00D06748" w:rsidRDefault="00CF0ABE" w:rsidP="00CF0ABE">
            <w:pPr>
              <w:rPr>
                <w:rFonts w:ascii="Times New Roman" w:eastAsiaTheme="minorHAnsi" w:hAnsi="Times New Roman" w:cs="Times New Roman"/>
                <w:b/>
                <w:sz w:val="24"/>
                <w:szCs w:val="24"/>
                <w:lang w:eastAsia="en-US"/>
              </w:rPr>
            </w:pPr>
            <w:r w:rsidRPr="00D06748">
              <w:rPr>
                <w:rFonts w:ascii="Times New Roman" w:eastAsia="Times New Roman" w:hAnsi="Times New Roman" w:cs="Times New Roman"/>
                <w:b/>
                <w:bCs/>
                <w:kern w:val="36"/>
                <w:sz w:val="24"/>
                <w:szCs w:val="24"/>
              </w:rPr>
              <w:t>Картотека игр по правилам пожарной безопасности.</w:t>
            </w:r>
          </w:p>
          <w:p w:rsidR="00CF0ABE" w:rsidRPr="00D06748" w:rsidRDefault="00CF0ABE" w:rsidP="00CF0ABE">
            <w:pPr>
              <w:rPr>
                <w:rFonts w:ascii="Times New Roman" w:eastAsia="Times New Roman" w:hAnsi="Times New Roman" w:cs="Times New Roman"/>
                <w:bCs/>
                <w:sz w:val="24"/>
                <w:szCs w:val="24"/>
              </w:rPr>
            </w:pPr>
            <w:r w:rsidRPr="00D06748">
              <w:rPr>
                <w:rFonts w:ascii="Times New Roman" w:eastAsia="Times New Roman" w:hAnsi="Times New Roman" w:cs="Times New Roman"/>
                <w:bCs/>
                <w:sz w:val="24"/>
                <w:szCs w:val="24"/>
              </w:rPr>
              <w:t xml:space="preserve">Дидактические игры: </w:t>
            </w:r>
          </w:p>
          <w:p w:rsidR="00CF0ABE" w:rsidRPr="00D06748" w:rsidRDefault="00CF0ABE" w:rsidP="00CF0ABE">
            <w:pPr>
              <w:rPr>
                <w:rFonts w:ascii="Times New Roman" w:eastAsia="Times New Roman" w:hAnsi="Times New Roman" w:cs="Times New Roman"/>
                <w:bCs/>
                <w:sz w:val="24"/>
                <w:szCs w:val="24"/>
              </w:rPr>
            </w:pPr>
            <w:r w:rsidRPr="00D06748">
              <w:rPr>
                <w:rFonts w:ascii="Times New Roman" w:eastAsia="Times New Roman" w:hAnsi="Times New Roman" w:cs="Times New Roman"/>
                <w:bCs/>
                <w:sz w:val="24"/>
                <w:szCs w:val="24"/>
              </w:rPr>
              <w:t>«Лото - пожарная безопасность», «Карточная викторина», «Назови причины пожара», «Выбери нужное», «Сложи картинку», «Хорошо - плохо», «Доскажи словечко», «Четвертый лишний».</w:t>
            </w:r>
          </w:p>
          <w:p w:rsidR="00CF0ABE" w:rsidRPr="00D06748" w:rsidRDefault="00CF0ABE" w:rsidP="00CF0ABE">
            <w:pPr>
              <w:rPr>
                <w:rFonts w:ascii="Times New Roman" w:eastAsia="Times New Roman" w:hAnsi="Times New Roman" w:cs="Times New Roman"/>
                <w:bCs/>
                <w:sz w:val="24"/>
                <w:szCs w:val="24"/>
              </w:rPr>
            </w:pPr>
            <w:r w:rsidRPr="00D06748">
              <w:rPr>
                <w:rFonts w:ascii="Times New Roman" w:eastAsia="Times New Roman" w:hAnsi="Times New Roman" w:cs="Times New Roman"/>
                <w:bCs/>
                <w:sz w:val="24"/>
                <w:szCs w:val="24"/>
              </w:rPr>
              <w:t>Сюжетно - ролевые игры:</w:t>
            </w:r>
          </w:p>
          <w:p w:rsidR="00CF0ABE" w:rsidRPr="00D06748" w:rsidRDefault="00CF0ABE" w:rsidP="00CF0ABE">
            <w:pPr>
              <w:rPr>
                <w:rFonts w:ascii="Times New Roman" w:eastAsia="Times New Roman" w:hAnsi="Times New Roman" w:cs="Times New Roman"/>
                <w:bCs/>
                <w:sz w:val="24"/>
                <w:szCs w:val="24"/>
              </w:rPr>
            </w:pPr>
            <w:r w:rsidRPr="00D06748">
              <w:rPr>
                <w:rFonts w:ascii="Times New Roman" w:eastAsia="Times New Roman" w:hAnsi="Times New Roman" w:cs="Times New Roman"/>
                <w:bCs/>
                <w:sz w:val="24"/>
                <w:szCs w:val="24"/>
              </w:rPr>
              <w:t xml:space="preserve"> «Мы пожарные», «Пожар в городе», «Один дома».</w:t>
            </w:r>
          </w:p>
          <w:p w:rsidR="00CF0ABE" w:rsidRPr="00D06748" w:rsidRDefault="00CF0ABE" w:rsidP="00CF0ABE">
            <w:pPr>
              <w:rPr>
                <w:rFonts w:ascii="Times New Roman" w:eastAsia="Times New Roman" w:hAnsi="Times New Roman" w:cs="Times New Roman"/>
                <w:b/>
                <w:bCs/>
                <w:sz w:val="24"/>
                <w:szCs w:val="24"/>
              </w:rPr>
            </w:pPr>
            <w:r w:rsidRPr="00D06748">
              <w:rPr>
                <w:rFonts w:ascii="Times New Roman" w:eastAsia="Times New Roman" w:hAnsi="Times New Roman" w:cs="Times New Roman"/>
                <w:b/>
                <w:bCs/>
                <w:sz w:val="24"/>
                <w:szCs w:val="24"/>
              </w:rPr>
              <w:t>Познавательно - исследовательская</w:t>
            </w:r>
          </w:p>
          <w:p w:rsidR="00CF0ABE" w:rsidRPr="00D06748" w:rsidRDefault="00CF0ABE" w:rsidP="00CF0ABE">
            <w:pPr>
              <w:rPr>
                <w:rFonts w:ascii="Times New Roman" w:eastAsia="Times New Roman" w:hAnsi="Times New Roman" w:cs="Times New Roman"/>
                <w:b/>
                <w:bCs/>
                <w:sz w:val="24"/>
                <w:szCs w:val="24"/>
              </w:rPr>
            </w:pPr>
            <w:r w:rsidRPr="00D06748">
              <w:rPr>
                <w:rFonts w:ascii="Times New Roman" w:eastAsia="Times New Roman" w:hAnsi="Times New Roman" w:cs="Times New Roman"/>
                <w:bCs/>
                <w:sz w:val="24"/>
                <w:szCs w:val="24"/>
              </w:rPr>
              <w:t>Экскурсия в пожарную часть</w:t>
            </w:r>
            <w:r w:rsidRPr="00D06748">
              <w:rPr>
                <w:rFonts w:ascii="Times New Roman" w:eastAsia="Times New Roman" w:hAnsi="Times New Roman" w:cs="Times New Roman"/>
                <w:b/>
                <w:bCs/>
                <w:sz w:val="24"/>
                <w:szCs w:val="24"/>
              </w:rPr>
              <w:t>.</w:t>
            </w:r>
          </w:p>
          <w:p w:rsidR="00CF0ABE" w:rsidRPr="00D06748" w:rsidRDefault="00CF0ABE" w:rsidP="00CF0ABE">
            <w:pPr>
              <w:rPr>
                <w:rFonts w:ascii="Times New Roman" w:eastAsia="Times New Roman" w:hAnsi="Times New Roman" w:cs="Times New Roman"/>
                <w:b/>
                <w:bCs/>
                <w:sz w:val="24"/>
                <w:szCs w:val="24"/>
              </w:rPr>
            </w:pPr>
            <w:r w:rsidRPr="00D06748">
              <w:rPr>
                <w:rFonts w:ascii="Times New Roman" w:eastAsia="Times New Roman" w:hAnsi="Times New Roman" w:cs="Times New Roman"/>
                <w:bCs/>
                <w:sz w:val="24"/>
                <w:szCs w:val="24"/>
              </w:rPr>
              <w:t>Рассматривание пожарных стендов</w:t>
            </w:r>
            <w:r w:rsidRPr="00D06748">
              <w:rPr>
                <w:rFonts w:ascii="Times New Roman" w:eastAsia="Times New Roman" w:hAnsi="Times New Roman" w:cs="Times New Roman"/>
                <w:b/>
                <w:bCs/>
                <w:sz w:val="24"/>
                <w:szCs w:val="24"/>
              </w:rPr>
              <w:t xml:space="preserve">. </w:t>
            </w:r>
          </w:p>
          <w:p w:rsidR="00CF0ABE" w:rsidRPr="00D06748" w:rsidRDefault="00CF0ABE" w:rsidP="00CF0ABE">
            <w:pPr>
              <w:rPr>
                <w:rFonts w:ascii="Times New Roman" w:eastAsia="Times New Roman" w:hAnsi="Times New Roman" w:cs="Times New Roman"/>
                <w:bCs/>
                <w:sz w:val="24"/>
                <w:szCs w:val="24"/>
              </w:rPr>
            </w:pPr>
            <w:r w:rsidRPr="00D06748">
              <w:rPr>
                <w:rFonts w:ascii="Times New Roman" w:eastAsia="Times New Roman" w:hAnsi="Times New Roman" w:cs="Times New Roman"/>
                <w:bCs/>
                <w:sz w:val="24"/>
                <w:szCs w:val="24"/>
              </w:rPr>
              <w:t>Обсуждение.</w:t>
            </w:r>
          </w:p>
          <w:p w:rsidR="00CF0ABE" w:rsidRPr="00D06748" w:rsidRDefault="00CF0ABE" w:rsidP="00CF0ABE">
            <w:pPr>
              <w:rPr>
                <w:rFonts w:ascii="Times New Roman" w:eastAsia="Times New Roman" w:hAnsi="Times New Roman" w:cs="Times New Roman"/>
                <w:b/>
                <w:bCs/>
                <w:sz w:val="24"/>
                <w:szCs w:val="24"/>
              </w:rPr>
            </w:pPr>
            <w:r w:rsidRPr="00D06748">
              <w:rPr>
                <w:rFonts w:ascii="Times New Roman" w:eastAsia="Times New Roman" w:hAnsi="Times New Roman" w:cs="Times New Roman"/>
                <w:b/>
                <w:bCs/>
                <w:sz w:val="24"/>
                <w:szCs w:val="24"/>
              </w:rPr>
              <w:t>Коммуникативная</w:t>
            </w:r>
          </w:p>
          <w:p w:rsidR="00CF0ABE" w:rsidRPr="00D06748" w:rsidRDefault="00CF0ABE" w:rsidP="00CF0ABE">
            <w:pPr>
              <w:rPr>
                <w:rFonts w:ascii="Times New Roman" w:eastAsia="Times New Roman" w:hAnsi="Times New Roman" w:cs="Times New Roman"/>
                <w:bCs/>
                <w:sz w:val="24"/>
                <w:szCs w:val="24"/>
              </w:rPr>
            </w:pPr>
            <w:r w:rsidRPr="00D06748">
              <w:rPr>
                <w:rFonts w:ascii="Times New Roman" w:eastAsia="Times New Roman" w:hAnsi="Times New Roman" w:cs="Times New Roman"/>
                <w:bCs/>
                <w:sz w:val="24"/>
                <w:szCs w:val="24"/>
              </w:rPr>
              <w:t>Беседа о правилах пожарной безопасности. Рассматривание предметов: огнетушитель, ведро с водой. Вопросы.</w:t>
            </w:r>
          </w:p>
          <w:p w:rsidR="00CF0ABE" w:rsidRPr="00D06748" w:rsidRDefault="00CF0ABE" w:rsidP="00CF0ABE">
            <w:pPr>
              <w:rPr>
                <w:rFonts w:ascii="Times New Roman" w:eastAsia="Times New Roman" w:hAnsi="Times New Roman" w:cs="Times New Roman"/>
                <w:b/>
                <w:bCs/>
                <w:sz w:val="24"/>
                <w:szCs w:val="24"/>
              </w:rPr>
            </w:pPr>
            <w:r w:rsidRPr="00D06748">
              <w:rPr>
                <w:rFonts w:ascii="Times New Roman" w:eastAsia="Times New Roman" w:hAnsi="Times New Roman" w:cs="Times New Roman"/>
                <w:b/>
                <w:bCs/>
                <w:sz w:val="24"/>
                <w:szCs w:val="24"/>
              </w:rPr>
              <w:t>Чтение художественной литературы</w:t>
            </w:r>
          </w:p>
          <w:p w:rsidR="00CF0ABE" w:rsidRPr="00D06748" w:rsidRDefault="00CF0ABE" w:rsidP="00CF0ABE">
            <w:pPr>
              <w:rPr>
                <w:rFonts w:ascii="Times New Roman" w:eastAsia="Times New Roman" w:hAnsi="Times New Roman" w:cs="Times New Roman"/>
                <w:sz w:val="24"/>
                <w:szCs w:val="24"/>
              </w:rPr>
            </w:pPr>
            <w:r w:rsidRPr="00D06748">
              <w:rPr>
                <w:rFonts w:ascii="Times New Roman" w:eastAsia="Times New Roman" w:hAnsi="Times New Roman" w:cs="Times New Roman"/>
                <w:sz w:val="24"/>
                <w:szCs w:val="24"/>
              </w:rPr>
              <w:t>Л. Толстой «Пожарные собаки»,</w:t>
            </w:r>
          </w:p>
          <w:p w:rsidR="00CF0ABE" w:rsidRPr="00D06748" w:rsidRDefault="00CF0ABE" w:rsidP="00CF0ABE">
            <w:pPr>
              <w:rPr>
                <w:rFonts w:ascii="Times New Roman" w:eastAsia="Times New Roman" w:hAnsi="Times New Roman" w:cs="Times New Roman"/>
                <w:sz w:val="24"/>
                <w:szCs w:val="24"/>
              </w:rPr>
            </w:pPr>
            <w:r w:rsidRPr="00D06748">
              <w:rPr>
                <w:rFonts w:ascii="Times New Roman" w:eastAsia="Times New Roman" w:hAnsi="Times New Roman" w:cs="Times New Roman"/>
                <w:sz w:val="24"/>
                <w:szCs w:val="24"/>
              </w:rPr>
              <w:t>С. Маршак «Кошкин дом»,</w:t>
            </w:r>
          </w:p>
          <w:p w:rsidR="00CF0ABE" w:rsidRPr="00D06748" w:rsidRDefault="00CF0ABE" w:rsidP="00CF0ABE">
            <w:pPr>
              <w:rPr>
                <w:rFonts w:ascii="Times New Roman" w:eastAsia="Times New Roman" w:hAnsi="Times New Roman" w:cs="Times New Roman"/>
                <w:sz w:val="24"/>
                <w:szCs w:val="24"/>
              </w:rPr>
            </w:pPr>
            <w:r w:rsidRPr="00D06748">
              <w:rPr>
                <w:rFonts w:ascii="Times New Roman" w:eastAsia="Times New Roman" w:hAnsi="Times New Roman" w:cs="Times New Roman"/>
                <w:sz w:val="24"/>
                <w:szCs w:val="24"/>
              </w:rPr>
              <w:t>С. Михалкова «Пожар».</w:t>
            </w:r>
          </w:p>
          <w:p w:rsidR="00CF0ABE" w:rsidRPr="00D06748" w:rsidRDefault="00CF0ABE" w:rsidP="00CF0ABE">
            <w:pPr>
              <w:rPr>
                <w:rFonts w:ascii="Times New Roman" w:eastAsia="Times New Roman" w:hAnsi="Times New Roman" w:cs="Times New Roman"/>
                <w:b/>
                <w:sz w:val="24"/>
                <w:szCs w:val="24"/>
              </w:rPr>
            </w:pPr>
            <w:r w:rsidRPr="00D06748">
              <w:rPr>
                <w:rFonts w:ascii="Times New Roman" w:eastAsia="Times New Roman" w:hAnsi="Times New Roman" w:cs="Times New Roman"/>
                <w:b/>
                <w:sz w:val="24"/>
                <w:szCs w:val="24"/>
              </w:rPr>
              <w:t>Трудовая</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imes New Roman" w:hAnsi="Times New Roman" w:cs="Times New Roman"/>
                <w:sz w:val="24"/>
                <w:szCs w:val="24"/>
              </w:rPr>
              <w:t>Подготовка к соревнованиям.</w:t>
            </w:r>
          </w:p>
        </w:tc>
        <w:tc>
          <w:tcPr>
            <w:tcW w:w="1560" w:type="dxa"/>
            <w:tcBorders>
              <w:top w:val="single" w:sz="4" w:space="0" w:color="auto"/>
              <w:left w:val="single" w:sz="4" w:space="0" w:color="auto"/>
              <w:bottom w:val="single" w:sz="4" w:space="0" w:color="auto"/>
              <w:right w:val="single" w:sz="4" w:space="0" w:color="auto"/>
            </w:tcBorders>
            <w:hideMark/>
          </w:tcPr>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игровой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коммуникативной деятельности.           Участие в познавательно - исследовательской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трудовой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Участие в </w:t>
            </w:r>
          </w:p>
          <w:p w:rsidR="00CF0ABE" w:rsidRPr="00E96D39" w:rsidRDefault="00CF0ABE" w:rsidP="00CF0ABE">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художественно - эстетической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проявляет активность и самостоятельность в игровой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умеет поддерживать беседу;</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способен к речевым высказываниям в ситуативном разговоре;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 интересом участвует в познавательно - исследовательской деятельности;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использует различные источники информации для обогащения игры;</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проявляет эмоциональное отношение к литературным произведениям, выражает свое отношение к конкретному поступку литературного персонажа;</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умеет делиться со взрослыми и детьми своими впечатлениями;</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умеет работать коллективно, договариваться со сверстниками о том, кто какую часть работы будет выполнять;</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соблюдает элементарные общепринятые нормы поведения в детском саду, на улице;</w:t>
            </w:r>
          </w:p>
          <w:p w:rsidR="00CF0ABE" w:rsidRPr="00D06748" w:rsidRDefault="00CF0ABE"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умеет устанавливать последовательность раз</w:t>
            </w:r>
            <w:r w:rsidR="00356B60">
              <w:rPr>
                <w:rFonts w:ascii="Times New Roman" w:eastAsiaTheme="minorHAnsi" w:hAnsi="Times New Roman" w:cs="Times New Roman"/>
                <w:sz w:val="24"/>
                <w:szCs w:val="24"/>
                <w:lang w:eastAsia="en-US"/>
              </w:rPr>
              <w:t>личных событ</w:t>
            </w:r>
          </w:p>
        </w:tc>
      </w:tr>
    </w:tbl>
    <w:p w:rsidR="00D06748" w:rsidRPr="00D06748" w:rsidRDefault="00D06748" w:rsidP="00D06748">
      <w:pPr>
        <w:spacing w:after="0" w:line="240" w:lineRule="auto"/>
        <w:rPr>
          <w:rFonts w:ascii="Times New Roman" w:eastAsiaTheme="minorHAnsi" w:hAnsi="Times New Roman" w:cs="Times New Roman"/>
          <w:sz w:val="24"/>
          <w:szCs w:val="24"/>
          <w:lang w:eastAsia="en-US"/>
        </w:rPr>
        <w:sectPr w:rsidR="00D06748" w:rsidRPr="00D06748" w:rsidSect="00A400EA">
          <w:footerReference w:type="default" r:id="rId9"/>
          <w:pgSz w:w="16838" w:h="11906" w:orient="landscape"/>
          <w:pgMar w:top="567" w:right="1134" w:bottom="851" w:left="1134" w:header="709" w:footer="709" w:gutter="0"/>
          <w:cols w:space="708"/>
          <w:docGrid w:linePitch="360"/>
        </w:sectPr>
      </w:pPr>
    </w:p>
    <w:p w:rsidR="00D06748" w:rsidRPr="00D06748" w:rsidRDefault="00D06748" w:rsidP="00D06748">
      <w:pPr>
        <w:spacing w:after="0" w:line="240" w:lineRule="auto"/>
        <w:rPr>
          <w:rFonts w:ascii="Times New Roman" w:eastAsiaTheme="minorHAnsi" w:hAnsi="Times New Roman" w:cs="Times New Roman"/>
          <w:sz w:val="24"/>
          <w:szCs w:val="24"/>
          <w:lang w:eastAsia="en-US"/>
        </w:rPr>
      </w:pPr>
    </w:p>
    <w:tbl>
      <w:tblPr>
        <w:tblStyle w:val="af3"/>
        <w:tblW w:w="14992" w:type="dxa"/>
        <w:tblLook w:val="04A0"/>
      </w:tblPr>
      <w:tblGrid>
        <w:gridCol w:w="1951"/>
        <w:gridCol w:w="2158"/>
        <w:gridCol w:w="6064"/>
        <w:gridCol w:w="2551"/>
        <w:gridCol w:w="2268"/>
      </w:tblGrid>
      <w:tr w:rsidR="00D06748" w:rsidRPr="00D06748" w:rsidTr="00D06748">
        <w:trPr>
          <w:trHeight w:val="381"/>
        </w:trPr>
        <w:tc>
          <w:tcPr>
            <w:tcW w:w="14992" w:type="dxa"/>
            <w:gridSpan w:val="5"/>
            <w:tcBorders>
              <w:top w:val="single" w:sz="4" w:space="0" w:color="auto"/>
              <w:left w:val="single" w:sz="4" w:space="0" w:color="auto"/>
              <w:bottom w:val="single" w:sz="4" w:space="0" w:color="auto"/>
              <w:right w:val="single" w:sz="4" w:space="0" w:color="auto"/>
            </w:tcBorders>
            <w:vAlign w:val="center"/>
            <w:hideMark/>
          </w:tcPr>
          <w:p w:rsidR="00D06748" w:rsidRPr="00D06748" w:rsidRDefault="00D06748" w:rsidP="00D06748">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Март</w:t>
            </w:r>
          </w:p>
        </w:tc>
      </w:tr>
      <w:tr w:rsidR="00D06748" w:rsidRPr="00D06748" w:rsidTr="00CF0ABE">
        <w:trPr>
          <w:trHeight w:val="41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ind w:right="169"/>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D06748" w:rsidRPr="00D06748" w:rsidTr="00CF0ABE">
        <w:tc>
          <w:tcPr>
            <w:tcW w:w="1951"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Цель:</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создание условий для обогащения детских впечатлений в процессе знакомства с народными промыслами.</w:t>
            </w: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Задача: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обогатить детские впечатления в процессе знакомства с народными промыслами. </w:t>
            </w: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Итоговое мероприятие:</w:t>
            </w:r>
            <w:r w:rsidRPr="00D06748">
              <w:rPr>
                <w:rFonts w:ascii="Times New Roman" w:eastAsiaTheme="minorHAnsi" w:hAnsi="Times New Roman" w:cs="Times New Roman"/>
                <w:sz w:val="24"/>
                <w:szCs w:val="24"/>
                <w:lang w:eastAsia="en-US"/>
              </w:rPr>
              <w:t xml:space="preserve"> развлечение «Разноцветная ярмарка».</w:t>
            </w:r>
          </w:p>
          <w:p w:rsidR="00D06748" w:rsidRPr="00D06748" w:rsidRDefault="00D06748" w:rsidP="00D06748">
            <w:pPr>
              <w:rPr>
                <w:rFonts w:ascii="Times New Roman" w:eastAsiaTheme="minorHAnsi" w:hAnsi="Times New Roman" w:cs="Times New Roman"/>
                <w:sz w:val="24"/>
                <w:szCs w:val="24"/>
                <w:lang w:eastAsia="en-US"/>
              </w:rPr>
            </w:pPr>
          </w:p>
        </w:tc>
        <w:tc>
          <w:tcPr>
            <w:tcW w:w="2158"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w:t>
            </w:r>
            <w:r w:rsidRPr="00D06748">
              <w:rPr>
                <w:rFonts w:ascii="Times New Roman" w:eastAsiaTheme="minorHAnsi" w:hAnsi="Times New Roman" w:cs="Times New Roman"/>
                <w:b/>
                <w:sz w:val="24"/>
                <w:szCs w:val="24"/>
                <w:lang w:eastAsia="en-US"/>
              </w:rPr>
              <w:t>Разноцветная ярмарка».</w:t>
            </w: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Эффективное усвоение темы обеспечивается в процессе: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коммуникативной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познавательно - исследовательской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чтении художественной литературы;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трудовой деятельности.</w:t>
            </w:r>
          </w:p>
        </w:tc>
        <w:tc>
          <w:tcPr>
            <w:tcW w:w="6064" w:type="dxa"/>
            <w:tcBorders>
              <w:top w:val="single" w:sz="4" w:space="0" w:color="auto"/>
              <w:left w:val="single" w:sz="4" w:space="0" w:color="auto"/>
              <w:bottom w:val="single" w:sz="4" w:space="0" w:color="auto"/>
              <w:right w:val="single" w:sz="4" w:space="0" w:color="auto"/>
            </w:tcBorders>
          </w:tcPr>
          <w:p w:rsidR="00D06748" w:rsidRPr="00CF0ABE" w:rsidRDefault="00CF0ABE" w:rsidP="00D0674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Игровая.</w:t>
            </w:r>
            <w:r w:rsidR="00D06748" w:rsidRPr="00D06748">
              <w:rPr>
                <w:rFonts w:ascii="Times New Roman" w:eastAsiaTheme="minorHAnsi" w:hAnsi="Times New Roman" w:cs="Times New Roman"/>
                <w:b/>
                <w:sz w:val="24"/>
                <w:szCs w:val="24"/>
                <w:lang w:eastAsia="en-US"/>
              </w:rPr>
              <w:t>Сюжетные игры</w:t>
            </w:r>
            <w:r w:rsidR="00D06748" w:rsidRPr="00D06748">
              <w:rPr>
                <w:rFonts w:ascii="Times New Roman" w:eastAsiaTheme="minorHAnsi" w:hAnsi="Times New Roman" w:cs="Times New Roman"/>
                <w:sz w:val="24"/>
                <w:szCs w:val="24"/>
                <w:lang w:eastAsia="en-US"/>
              </w:rPr>
              <w:t>: «Семья (ярмарка)», «В горнице моей (ручное рукоделие)».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Игры - путешествия </w:t>
            </w:r>
            <w:r w:rsidRPr="00D06748">
              <w:rPr>
                <w:rFonts w:ascii="Times New Roman" w:eastAsiaTheme="minorHAnsi" w:hAnsi="Times New Roman" w:cs="Times New Roman"/>
                <w:sz w:val="24"/>
                <w:szCs w:val="24"/>
                <w:lang w:eastAsia="en-US"/>
              </w:rPr>
              <w:t>к народным умельцам Хохломы, Жостова, Дымкова.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Дидактические игры</w:t>
            </w:r>
            <w:r w:rsidR="00CF0ABE">
              <w:rPr>
                <w:rFonts w:ascii="Times New Roman" w:eastAsiaTheme="minorHAnsi" w:hAnsi="Times New Roman" w:cs="Times New Roman"/>
                <w:sz w:val="24"/>
                <w:szCs w:val="24"/>
                <w:lang w:eastAsia="en-US"/>
              </w:rPr>
              <w:t xml:space="preserve">: </w:t>
            </w:r>
            <w:r w:rsidRPr="00D06748">
              <w:rPr>
                <w:rFonts w:ascii="Times New Roman" w:eastAsiaTheme="minorHAnsi" w:hAnsi="Times New Roman" w:cs="Times New Roman"/>
                <w:sz w:val="24"/>
                <w:szCs w:val="24"/>
                <w:lang w:eastAsia="en-US"/>
              </w:rPr>
              <w:t>«Основные занятия народов родного края», «Промыслы России», «Подбери и объясни элемент узора», «Что перепутал художник».</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Театрализованная игра</w:t>
            </w:r>
            <w:r w:rsidRPr="00D06748">
              <w:rPr>
                <w:rFonts w:ascii="Times New Roman" w:eastAsiaTheme="minorHAnsi" w:hAnsi="Times New Roman" w:cs="Times New Roman"/>
                <w:sz w:val="24"/>
                <w:szCs w:val="24"/>
                <w:lang w:eastAsia="en-US"/>
              </w:rPr>
              <w:t xml:space="preserve"> «Ярмарка».</w:t>
            </w:r>
          </w:p>
          <w:p w:rsidR="00D06748" w:rsidRPr="00CF0ABE"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 xml:space="preserve">Беседы </w:t>
            </w:r>
            <w:r w:rsidRPr="00D06748">
              <w:rPr>
                <w:rFonts w:ascii="Times New Roman" w:eastAsiaTheme="minorHAnsi" w:hAnsi="Times New Roman" w:cs="Times New Roman"/>
                <w:sz w:val="24"/>
                <w:szCs w:val="24"/>
                <w:lang w:eastAsia="en-US"/>
              </w:rPr>
              <w:t xml:space="preserve">о промыслах народов своего края. </w:t>
            </w:r>
            <w:r w:rsidRPr="00D06748">
              <w:rPr>
                <w:rFonts w:ascii="Times New Roman" w:eastAsiaTheme="minorHAnsi" w:hAnsi="Times New Roman" w:cs="Times New Roman"/>
                <w:b/>
                <w:sz w:val="24"/>
                <w:szCs w:val="24"/>
                <w:lang w:eastAsia="en-US"/>
              </w:rPr>
              <w:t xml:space="preserve">Ситуативный разговор и речевая ситуация </w:t>
            </w:r>
            <w:r w:rsidRPr="00D06748">
              <w:rPr>
                <w:rFonts w:ascii="Times New Roman" w:eastAsiaTheme="minorHAnsi" w:hAnsi="Times New Roman" w:cs="Times New Roman"/>
                <w:sz w:val="24"/>
                <w:szCs w:val="24"/>
                <w:lang w:eastAsia="en-US"/>
              </w:rPr>
              <w:t>по теме</w:t>
            </w:r>
            <w:r w:rsidR="00CF0ABE">
              <w:rPr>
                <w:rFonts w:ascii="Times New Roman" w:eastAsiaTheme="minorHAnsi" w:hAnsi="Times New Roman" w:cs="Times New Roman"/>
                <w:b/>
                <w:sz w:val="24"/>
                <w:szCs w:val="24"/>
                <w:lang w:eastAsia="en-US"/>
              </w:rPr>
              <w:t>.</w:t>
            </w:r>
            <w:r w:rsidRPr="00D06748">
              <w:rPr>
                <w:rFonts w:ascii="Times New Roman" w:eastAsiaTheme="minorHAnsi" w:hAnsi="Times New Roman" w:cs="Times New Roman"/>
                <w:b/>
                <w:sz w:val="24"/>
                <w:szCs w:val="24"/>
                <w:lang w:eastAsia="en-US"/>
              </w:rPr>
              <w:t xml:space="preserve">Составление повествовательных рассказов </w:t>
            </w:r>
            <w:r w:rsidRPr="00D06748">
              <w:rPr>
                <w:rFonts w:ascii="Times New Roman" w:eastAsiaTheme="minorHAnsi" w:hAnsi="Times New Roman" w:cs="Times New Roman"/>
                <w:sz w:val="24"/>
                <w:szCs w:val="24"/>
                <w:lang w:eastAsia="en-US"/>
              </w:rPr>
              <w:t xml:space="preserve">«Что я видел в музее игрушки». </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Экскурсия </w:t>
            </w:r>
            <w:r w:rsidRPr="00D06748">
              <w:rPr>
                <w:rFonts w:ascii="Times New Roman" w:eastAsiaTheme="minorHAnsi" w:hAnsi="Times New Roman" w:cs="Times New Roman"/>
                <w:sz w:val="24"/>
                <w:szCs w:val="24"/>
                <w:lang w:eastAsia="en-US"/>
              </w:rPr>
              <w:t>в музей игрушки</w:t>
            </w:r>
            <w:r w:rsidRPr="00D06748">
              <w:rPr>
                <w:rFonts w:ascii="Times New Roman" w:eastAsiaTheme="minorHAnsi" w:hAnsi="Times New Roman" w:cs="Times New Roman"/>
                <w:b/>
                <w:sz w:val="24"/>
                <w:szCs w:val="24"/>
                <w:lang w:eastAsia="en-US"/>
              </w:rPr>
              <w:t xml:space="preserve">, </w:t>
            </w:r>
            <w:r w:rsidRPr="00D06748">
              <w:rPr>
                <w:rFonts w:ascii="Times New Roman" w:eastAsiaTheme="minorHAnsi" w:hAnsi="Times New Roman" w:cs="Times New Roman"/>
                <w:sz w:val="24"/>
                <w:szCs w:val="24"/>
                <w:lang w:eastAsia="en-US"/>
              </w:rPr>
              <w:t>н</w:t>
            </w:r>
            <w:r w:rsidR="00CF0ABE">
              <w:rPr>
                <w:rFonts w:ascii="Times New Roman" w:eastAsiaTheme="minorHAnsi" w:hAnsi="Times New Roman" w:cs="Times New Roman"/>
                <w:sz w:val="24"/>
                <w:szCs w:val="24"/>
                <w:lang w:eastAsia="en-US"/>
              </w:rPr>
              <w:t xml:space="preserve">а выставку народных промыслов. </w:t>
            </w:r>
            <w:r w:rsidRPr="00D06748">
              <w:rPr>
                <w:rFonts w:ascii="Times New Roman" w:eastAsiaTheme="minorHAnsi" w:hAnsi="Times New Roman" w:cs="Times New Roman"/>
                <w:b/>
                <w:sz w:val="24"/>
                <w:szCs w:val="24"/>
                <w:lang w:eastAsia="en-US"/>
              </w:rPr>
              <w:t xml:space="preserve">Встречи с интересными людьми </w:t>
            </w:r>
            <w:r w:rsidRPr="00D06748">
              <w:rPr>
                <w:rFonts w:ascii="Times New Roman" w:eastAsiaTheme="minorHAnsi" w:hAnsi="Times New Roman" w:cs="Times New Roman"/>
                <w:sz w:val="24"/>
                <w:szCs w:val="24"/>
                <w:lang w:eastAsia="en-US"/>
              </w:rPr>
              <w:t>(народные умельцы).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Наблюдения</w:t>
            </w:r>
            <w:r w:rsidRPr="00D06748">
              <w:rPr>
                <w:rFonts w:ascii="Times New Roman" w:eastAsiaTheme="minorHAnsi" w:hAnsi="Times New Roman" w:cs="Times New Roman"/>
                <w:sz w:val="24"/>
                <w:szCs w:val="24"/>
                <w:lang w:eastAsia="en-US"/>
              </w:rPr>
              <w:t xml:space="preserve"> за трудовыми действиями народных умельцев, за их отношением к своему делу.</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Решение проблемных ситуаций:«</w:t>
            </w:r>
            <w:r w:rsidRPr="00D06748">
              <w:rPr>
                <w:rFonts w:ascii="Times New Roman" w:eastAsiaTheme="minorHAnsi" w:hAnsi="Times New Roman" w:cs="Times New Roman"/>
                <w:sz w:val="24"/>
                <w:szCs w:val="24"/>
                <w:lang w:eastAsia="en-US"/>
              </w:rPr>
              <w:t>На необитаемом острове (нет предметов первой необходимости, игрушек)», «Нет телевизора».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Моделирование </w:t>
            </w:r>
            <w:r w:rsidRPr="00D06748">
              <w:rPr>
                <w:rFonts w:ascii="Times New Roman" w:eastAsiaTheme="minorHAnsi" w:hAnsi="Times New Roman" w:cs="Times New Roman"/>
                <w:sz w:val="24"/>
                <w:szCs w:val="24"/>
                <w:lang w:eastAsia="en-US"/>
              </w:rPr>
              <w:t>эскизов народной игрушки</w:t>
            </w:r>
            <w:r w:rsidRPr="00D06748">
              <w:rPr>
                <w:rFonts w:ascii="Times New Roman" w:eastAsiaTheme="minorHAnsi" w:hAnsi="Times New Roman" w:cs="Times New Roman"/>
                <w:b/>
                <w:sz w:val="24"/>
                <w:szCs w:val="24"/>
                <w:lang w:eastAsia="en-US"/>
              </w:rPr>
              <w:t xml:space="preserve">, </w:t>
            </w:r>
            <w:r w:rsidRPr="00D06748">
              <w:rPr>
                <w:rFonts w:ascii="Times New Roman" w:eastAsiaTheme="minorHAnsi" w:hAnsi="Times New Roman" w:cs="Times New Roman"/>
                <w:sz w:val="24"/>
                <w:szCs w:val="24"/>
                <w:lang w:eastAsia="en-US"/>
              </w:rPr>
              <w:t>создание мини -музея «Мир рукотворных предметов».</w:t>
            </w:r>
          </w:p>
          <w:p w:rsidR="00D06748" w:rsidRPr="00CF0ABE" w:rsidRDefault="00CF0ABE" w:rsidP="00D06748">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Двигательная</w:t>
            </w:r>
            <w:r w:rsidR="00D06748" w:rsidRPr="00D06748">
              <w:rPr>
                <w:rFonts w:ascii="Times New Roman" w:eastAsiaTheme="minorHAnsi" w:hAnsi="Times New Roman" w:cs="Times New Roman"/>
                <w:b/>
                <w:sz w:val="24"/>
                <w:szCs w:val="24"/>
                <w:lang w:eastAsia="en-US"/>
              </w:rPr>
              <w:t xml:space="preserve">Хороводные игры </w:t>
            </w:r>
            <w:r w:rsidR="00D06748" w:rsidRPr="00D06748">
              <w:rPr>
                <w:rFonts w:ascii="Times New Roman" w:eastAsiaTheme="minorHAnsi" w:hAnsi="Times New Roman" w:cs="Times New Roman"/>
                <w:sz w:val="24"/>
                <w:szCs w:val="24"/>
                <w:lang w:eastAsia="en-US"/>
              </w:rPr>
              <w:t>«Во сыром бору тропина, тропина»</w:t>
            </w:r>
            <w:r w:rsidR="00D06748" w:rsidRPr="00D06748">
              <w:rPr>
                <w:rFonts w:ascii="Times New Roman" w:eastAsiaTheme="minorHAnsi" w:hAnsi="Times New Roman" w:cs="Times New Roman"/>
                <w:b/>
                <w:sz w:val="24"/>
                <w:szCs w:val="24"/>
                <w:lang w:eastAsia="en-US"/>
              </w:rPr>
              <w:t xml:space="preserve">, </w:t>
            </w:r>
            <w:r w:rsidR="00D06748" w:rsidRPr="00D06748">
              <w:rPr>
                <w:rFonts w:ascii="Times New Roman" w:eastAsiaTheme="minorHAnsi" w:hAnsi="Times New Roman" w:cs="Times New Roman"/>
                <w:sz w:val="24"/>
                <w:szCs w:val="24"/>
                <w:lang w:eastAsia="en-US"/>
              </w:rPr>
              <w:t>«Ворон», «Ай, ребята, та- ра- ра».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Чтение литературных </w:t>
            </w:r>
            <w:r w:rsidRPr="00D06748">
              <w:rPr>
                <w:rFonts w:ascii="Times New Roman" w:eastAsiaTheme="minorHAnsi" w:hAnsi="Times New Roman" w:cs="Times New Roman"/>
                <w:sz w:val="24"/>
                <w:szCs w:val="24"/>
                <w:lang w:eastAsia="en-US"/>
              </w:rPr>
              <w:t>произведений о народных промыслах, народных игрушках, умельцах.</w:t>
            </w:r>
          </w:p>
          <w:p w:rsidR="00D06748" w:rsidRDefault="00D06748" w:rsidP="00CF0ABE">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 xml:space="preserve">Разучивание </w:t>
            </w:r>
            <w:r w:rsidRPr="00D06748">
              <w:rPr>
                <w:rFonts w:ascii="Times New Roman" w:eastAsiaTheme="minorHAnsi" w:hAnsi="Times New Roman" w:cs="Times New Roman"/>
                <w:sz w:val="24"/>
                <w:szCs w:val="24"/>
                <w:lang w:eastAsia="en-US"/>
              </w:rPr>
              <w:t>закличек, зазывалок, небылиц.</w:t>
            </w:r>
          </w:p>
          <w:p w:rsidR="00356B60" w:rsidRDefault="00356B60" w:rsidP="00CF0ABE">
            <w:pPr>
              <w:rPr>
                <w:rFonts w:ascii="Times New Roman" w:eastAsiaTheme="minorHAnsi" w:hAnsi="Times New Roman" w:cs="Times New Roman"/>
                <w:sz w:val="24"/>
                <w:szCs w:val="24"/>
                <w:lang w:eastAsia="en-US"/>
              </w:rPr>
            </w:pPr>
          </w:p>
          <w:p w:rsidR="00356B60" w:rsidRDefault="00356B60" w:rsidP="00CF0ABE">
            <w:pPr>
              <w:rPr>
                <w:rFonts w:ascii="Times New Roman" w:eastAsiaTheme="minorHAnsi" w:hAnsi="Times New Roman" w:cs="Times New Roman"/>
                <w:sz w:val="24"/>
                <w:szCs w:val="24"/>
                <w:lang w:eastAsia="en-US"/>
              </w:rPr>
            </w:pPr>
          </w:p>
          <w:p w:rsidR="00356B60" w:rsidRDefault="00356B60" w:rsidP="00CF0ABE">
            <w:pPr>
              <w:rPr>
                <w:rFonts w:ascii="Times New Roman" w:eastAsiaTheme="minorHAnsi" w:hAnsi="Times New Roman" w:cs="Times New Roman"/>
                <w:sz w:val="24"/>
                <w:szCs w:val="24"/>
                <w:lang w:eastAsia="en-US"/>
              </w:rPr>
            </w:pPr>
          </w:p>
          <w:p w:rsidR="00356B60" w:rsidRPr="00D06748" w:rsidRDefault="00356B60" w:rsidP="00CF0ABE">
            <w:pPr>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игровой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беседе.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ситуативном разговоре и речевых ситуациях.</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познавательно - исследовательской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подвижных и хороводных играх.</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Знакомство с произведениями художественной литературы.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Слушание музыки.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трудовой деятельности.</w:t>
            </w: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проявляет активность и самостоятельность в игровой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может поддерживать беседу;</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проявляет любознательность в решении проблемных ситуаций;</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доброжелательно относится к сверстникам и взрослым.</w:t>
            </w:r>
          </w:p>
          <w:p w:rsidR="00D06748" w:rsidRPr="00D06748" w:rsidRDefault="00D06748" w:rsidP="00D06748">
            <w:pPr>
              <w:rPr>
                <w:rFonts w:ascii="Times New Roman" w:eastAsiaTheme="minorHAnsi" w:hAnsi="Times New Roman" w:cs="Times New Roman"/>
                <w:sz w:val="24"/>
                <w:szCs w:val="24"/>
                <w:lang w:eastAsia="en-US"/>
              </w:rPr>
            </w:pPr>
          </w:p>
        </w:tc>
      </w:tr>
    </w:tbl>
    <w:p w:rsidR="00D06748" w:rsidRPr="00D06748" w:rsidRDefault="00D06748" w:rsidP="00D06748">
      <w:pPr>
        <w:spacing w:after="0" w:line="240" w:lineRule="auto"/>
        <w:rPr>
          <w:rFonts w:ascii="Times New Roman" w:eastAsiaTheme="minorHAnsi" w:hAnsi="Times New Roman" w:cs="Times New Roman"/>
          <w:sz w:val="24"/>
          <w:szCs w:val="24"/>
          <w:lang w:eastAsia="en-US"/>
        </w:rPr>
      </w:pPr>
    </w:p>
    <w:tbl>
      <w:tblPr>
        <w:tblStyle w:val="af3"/>
        <w:tblW w:w="15134" w:type="dxa"/>
        <w:tblLayout w:type="fixed"/>
        <w:tblLook w:val="04A0"/>
      </w:tblPr>
      <w:tblGrid>
        <w:gridCol w:w="2144"/>
        <w:gridCol w:w="1792"/>
        <w:gridCol w:w="6347"/>
        <w:gridCol w:w="2158"/>
        <w:gridCol w:w="2693"/>
      </w:tblGrid>
      <w:tr w:rsidR="00D06748" w:rsidRPr="00D06748" w:rsidTr="00F61CE9">
        <w:trPr>
          <w:trHeight w:val="381"/>
        </w:trPr>
        <w:tc>
          <w:tcPr>
            <w:tcW w:w="15134" w:type="dxa"/>
            <w:gridSpan w:val="5"/>
            <w:tcBorders>
              <w:top w:val="single" w:sz="4" w:space="0" w:color="auto"/>
              <w:left w:val="single" w:sz="4" w:space="0" w:color="auto"/>
              <w:bottom w:val="single" w:sz="4" w:space="0" w:color="auto"/>
              <w:right w:val="single" w:sz="4" w:space="0" w:color="auto"/>
            </w:tcBorders>
            <w:vAlign w:val="center"/>
            <w:hideMark/>
          </w:tcPr>
          <w:p w:rsidR="00D06748" w:rsidRPr="00D06748" w:rsidRDefault="00D06748" w:rsidP="00D06748">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Апрель</w:t>
            </w:r>
          </w:p>
        </w:tc>
      </w:tr>
      <w:tr w:rsidR="00D06748" w:rsidRPr="00D06748" w:rsidTr="00F61CE9">
        <w:trPr>
          <w:trHeight w:val="879"/>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ind w:right="169"/>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6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D06748" w:rsidRPr="00F61CE9" w:rsidTr="00F61CE9">
        <w:tc>
          <w:tcPr>
            <w:tcW w:w="2144" w:type="dxa"/>
            <w:tcBorders>
              <w:top w:val="single" w:sz="4" w:space="0" w:color="auto"/>
              <w:left w:val="single" w:sz="4" w:space="0" w:color="auto"/>
              <w:bottom w:val="single" w:sz="4" w:space="0" w:color="auto"/>
              <w:right w:val="single" w:sz="4" w:space="0" w:color="auto"/>
            </w:tcBorders>
          </w:tcPr>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b/>
                <w:sz w:val="20"/>
                <w:szCs w:val="20"/>
                <w:lang w:eastAsia="en-US"/>
              </w:rPr>
              <w:t>Цель:</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создание условий для развития познавательных интересов в процессе освоения программной темы.</w:t>
            </w:r>
          </w:p>
          <w:p w:rsidR="00D06748" w:rsidRPr="00F61CE9" w:rsidRDefault="00D06748" w:rsidP="00F61CE9">
            <w:pPr>
              <w:rPr>
                <w:rFonts w:ascii="Times New Roman" w:eastAsiaTheme="minorHAnsi" w:hAnsi="Times New Roman" w:cs="Times New Roman"/>
                <w:sz w:val="20"/>
                <w:szCs w:val="20"/>
                <w:lang w:eastAsia="en-US"/>
              </w:rPr>
            </w:pPr>
          </w:p>
          <w:p w:rsidR="00D06748" w:rsidRPr="00F61CE9" w:rsidRDefault="00D06748" w:rsidP="00F61CE9">
            <w:pPr>
              <w:rPr>
                <w:rFonts w:ascii="Times New Roman" w:eastAsiaTheme="minorHAnsi" w:hAnsi="Times New Roman" w:cs="Times New Roman"/>
                <w:b/>
                <w:sz w:val="20"/>
                <w:szCs w:val="20"/>
                <w:lang w:eastAsia="en-US"/>
              </w:rPr>
            </w:pPr>
            <w:r w:rsidRPr="00F61CE9">
              <w:rPr>
                <w:rFonts w:ascii="Times New Roman" w:eastAsiaTheme="minorHAnsi" w:hAnsi="Times New Roman" w:cs="Times New Roman"/>
                <w:b/>
                <w:sz w:val="20"/>
                <w:szCs w:val="20"/>
                <w:lang w:eastAsia="en-US"/>
              </w:rPr>
              <w:t>Задача:</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развивать познавательные интересы детей в процессе освоения программной темы</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«Наш город».</w:t>
            </w:r>
          </w:p>
          <w:p w:rsidR="00D06748" w:rsidRPr="00F61CE9" w:rsidRDefault="00D06748" w:rsidP="00F61CE9">
            <w:pPr>
              <w:rPr>
                <w:rFonts w:ascii="Times New Roman" w:eastAsiaTheme="minorHAnsi" w:hAnsi="Times New Roman" w:cs="Times New Roman"/>
                <w:sz w:val="20"/>
                <w:szCs w:val="20"/>
                <w:lang w:eastAsia="en-US"/>
              </w:rPr>
            </w:pP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Итоговое мероприятие: выставка (конструирование)</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«Современный город».</w:t>
            </w:r>
          </w:p>
        </w:tc>
        <w:tc>
          <w:tcPr>
            <w:tcW w:w="1792" w:type="dxa"/>
            <w:tcBorders>
              <w:top w:val="single" w:sz="4" w:space="0" w:color="auto"/>
              <w:left w:val="single" w:sz="4" w:space="0" w:color="auto"/>
              <w:bottom w:val="single" w:sz="4" w:space="0" w:color="auto"/>
              <w:right w:val="single" w:sz="4" w:space="0" w:color="auto"/>
            </w:tcBorders>
          </w:tcPr>
          <w:p w:rsidR="00D06748" w:rsidRPr="00F61CE9" w:rsidRDefault="00D06748" w:rsidP="00F61CE9">
            <w:pPr>
              <w:rPr>
                <w:rFonts w:ascii="Times New Roman" w:eastAsiaTheme="minorHAnsi" w:hAnsi="Times New Roman" w:cs="Times New Roman"/>
                <w:b/>
                <w:sz w:val="20"/>
                <w:szCs w:val="20"/>
                <w:lang w:eastAsia="en-US"/>
              </w:rPr>
            </w:pPr>
            <w:r w:rsidRPr="00F61CE9">
              <w:rPr>
                <w:rFonts w:ascii="Times New Roman" w:eastAsiaTheme="minorHAnsi" w:hAnsi="Times New Roman" w:cs="Times New Roman"/>
                <w:b/>
                <w:sz w:val="20"/>
                <w:szCs w:val="20"/>
                <w:lang w:eastAsia="en-US"/>
              </w:rPr>
              <w:t>«Наш город»</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Эффективное усвоение темы обеспечивается в процессе:</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игровой деятельности;</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коммуникативной деятельности;</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познавательно - исследовательской деятельности;</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чтении художественной литературы;</w:t>
            </w:r>
          </w:p>
          <w:p w:rsidR="00D06748" w:rsidRPr="00F61CE9" w:rsidRDefault="00D06748" w:rsidP="00F61CE9">
            <w:pPr>
              <w:rPr>
                <w:rFonts w:ascii="Times New Roman" w:eastAsiaTheme="minorHAnsi" w:hAnsi="Times New Roman" w:cs="Times New Roman"/>
                <w:b/>
                <w:color w:val="FF0000"/>
                <w:sz w:val="20"/>
                <w:szCs w:val="20"/>
                <w:lang w:eastAsia="en-US"/>
              </w:rPr>
            </w:pPr>
            <w:r w:rsidRPr="00F61CE9">
              <w:rPr>
                <w:rFonts w:ascii="Times New Roman" w:eastAsiaTheme="minorHAnsi" w:hAnsi="Times New Roman" w:cs="Times New Roman"/>
                <w:sz w:val="20"/>
                <w:szCs w:val="20"/>
                <w:lang w:eastAsia="en-US"/>
              </w:rPr>
              <w:t>- трудовой деятельности.</w:t>
            </w:r>
          </w:p>
          <w:p w:rsidR="00D06748" w:rsidRPr="00F61CE9" w:rsidRDefault="00D06748" w:rsidP="00F61CE9">
            <w:pPr>
              <w:rPr>
                <w:rFonts w:ascii="Times New Roman" w:eastAsiaTheme="minorHAnsi" w:hAnsi="Times New Roman" w:cs="Times New Roman"/>
                <w:sz w:val="20"/>
                <w:szCs w:val="20"/>
                <w:lang w:eastAsia="en-US"/>
              </w:rPr>
            </w:pPr>
          </w:p>
        </w:tc>
        <w:tc>
          <w:tcPr>
            <w:tcW w:w="6347" w:type="dxa"/>
            <w:tcBorders>
              <w:top w:val="single" w:sz="4" w:space="0" w:color="auto"/>
              <w:left w:val="single" w:sz="4" w:space="0" w:color="auto"/>
              <w:bottom w:val="single" w:sz="4" w:space="0" w:color="auto"/>
              <w:right w:val="single" w:sz="4" w:space="0" w:color="auto"/>
            </w:tcBorders>
          </w:tcPr>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Сюжетные игры</w:t>
            </w:r>
            <w:r w:rsidRPr="00F61CE9">
              <w:rPr>
                <w:rFonts w:ascii="Times New Roman" w:eastAsiaTheme="minorHAnsi" w:hAnsi="Times New Roman" w:cs="Times New Roman"/>
                <w:lang w:eastAsia="en-US"/>
              </w:rPr>
              <w:t>: «Туристическое бюро», «Рекламное агентство», «Волонтеры», «Бюро по трудоустройству».</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Дидактические игры</w:t>
            </w:r>
            <w:r w:rsidR="00F61CE9">
              <w:rPr>
                <w:rFonts w:ascii="Times New Roman" w:eastAsiaTheme="minorHAnsi" w:hAnsi="Times New Roman" w:cs="Times New Roman"/>
                <w:lang w:eastAsia="en-US"/>
              </w:rPr>
              <w:t xml:space="preserve">: </w:t>
            </w:r>
            <w:r w:rsidRPr="00F61CE9">
              <w:rPr>
                <w:rFonts w:ascii="Times New Roman" w:eastAsiaTheme="minorHAnsi" w:hAnsi="Times New Roman" w:cs="Times New Roman"/>
                <w:lang w:eastAsia="en-US"/>
              </w:rPr>
              <w:t xml:space="preserve"> «Найди отличия» (город, село), «Выращивание дерева», «Что лишнее», «Настроение».</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 xml:space="preserve">Беседы </w:t>
            </w:r>
            <w:r w:rsidRPr="00F61CE9">
              <w:rPr>
                <w:rFonts w:ascii="Times New Roman" w:eastAsiaTheme="minorHAnsi" w:hAnsi="Times New Roman" w:cs="Times New Roman"/>
                <w:lang w:eastAsia="en-US"/>
              </w:rPr>
              <w:t>о культурных и спортивных традициях родного города.</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 xml:space="preserve">Составление творческих рассказов </w:t>
            </w:r>
            <w:r w:rsidRPr="00F61CE9">
              <w:rPr>
                <w:rFonts w:ascii="Times New Roman" w:eastAsiaTheme="minorHAnsi" w:hAnsi="Times New Roman" w:cs="Times New Roman"/>
                <w:lang w:eastAsia="en-US"/>
              </w:rPr>
              <w:t>«Чем славен наш город».</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 xml:space="preserve">Составление описательных рассказов </w:t>
            </w:r>
            <w:r w:rsidRPr="00F61CE9">
              <w:rPr>
                <w:rFonts w:ascii="Times New Roman" w:eastAsiaTheme="minorHAnsi" w:hAnsi="Times New Roman" w:cs="Times New Roman"/>
                <w:lang w:eastAsia="en-US"/>
              </w:rPr>
              <w:t xml:space="preserve">«Природа родного города». </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Наблюдения</w:t>
            </w:r>
            <w:r w:rsidRPr="00F61CE9">
              <w:rPr>
                <w:rFonts w:ascii="Times New Roman" w:eastAsiaTheme="minorHAnsi" w:hAnsi="Times New Roman" w:cs="Times New Roman"/>
                <w:lang w:eastAsia="en-US"/>
              </w:rPr>
              <w:t xml:space="preserve"> за сезонными изменениями в природе, за трудом и отдыхом людей.</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Решение проблемных ситуаций:</w:t>
            </w:r>
            <w:r w:rsidRPr="00F61CE9">
              <w:rPr>
                <w:rFonts w:ascii="Times New Roman" w:eastAsiaTheme="minorHAnsi" w:hAnsi="Times New Roman" w:cs="Times New Roman"/>
                <w:lang w:eastAsia="en-US"/>
              </w:rPr>
              <w:t xml:space="preserve"> «Что нужно делать, чтобы много знать», «Дорожные знаки – труд шофера», «Если случилась беда», «Что делать, если потерялся».</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 xml:space="preserve">Экспериментирование </w:t>
            </w:r>
            <w:r w:rsidRPr="00F61CE9">
              <w:rPr>
                <w:rFonts w:ascii="Times New Roman" w:eastAsiaTheme="minorHAnsi" w:hAnsi="Times New Roman" w:cs="Times New Roman"/>
                <w:lang w:eastAsia="en-US"/>
              </w:rPr>
              <w:t>«Изобретаем прибор для вскапывания почвы».</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Игры – путешествия: «</w:t>
            </w:r>
            <w:r w:rsidRPr="00F61CE9">
              <w:rPr>
                <w:rFonts w:ascii="Times New Roman" w:eastAsiaTheme="minorHAnsi" w:hAnsi="Times New Roman" w:cs="Times New Roman"/>
                <w:lang w:eastAsia="en-US"/>
              </w:rPr>
              <w:t>По историческим и культурным местам родного города».</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 xml:space="preserve"> Конструирование: </w:t>
            </w:r>
            <w:r w:rsidRPr="00F61CE9">
              <w:rPr>
                <w:rFonts w:ascii="Times New Roman" w:eastAsiaTheme="minorHAnsi" w:hAnsi="Times New Roman" w:cs="Times New Roman"/>
                <w:lang w:eastAsia="en-US"/>
              </w:rPr>
              <w:t>«Детский сад», «Современный город», «Поезд прибывает на станцию …», «Деревня».</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Дежурства</w:t>
            </w:r>
            <w:r w:rsidRPr="00F61CE9">
              <w:rPr>
                <w:rFonts w:ascii="Times New Roman" w:eastAsiaTheme="minorHAnsi" w:hAnsi="Times New Roman" w:cs="Times New Roman"/>
                <w:lang w:eastAsia="en-US"/>
              </w:rPr>
              <w:t xml:space="preserve"> по столовой, по уголку природы, по подготовке материа</w:t>
            </w:r>
            <w:r w:rsidR="00F61CE9" w:rsidRPr="00F61CE9">
              <w:rPr>
                <w:rFonts w:ascii="Times New Roman" w:eastAsiaTheme="minorHAnsi" w:hAnsi="Times New Roman" w:cs="Times New Roman"/>
                <w:lang w:eastAsia="en-US"/>
              </w:rPr>
              <w:t>ла для совместной деятельности.</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 xml:space="preserve">Чтение литературных </w:t>
            </w:r>
            <w:r w:rsidRPr="00F61CE9">
              <w:rPr>
                <w:rFonts w:ascii="Times New Roman" w:eastAsiaTheme="minorHAnsi" w:hAnsi="Times New Roman" w:cs="Times New Roman"/>
                <w:lang w:eastAsia="en-US"/>
              </w:rPr>
              <w:t>произведений писателей и поэтов нашего города.</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Слушание и исполнение</w:t>
            </w:r>
            <w:r w:rsidRPr="00F61CE9">
              <w:rPr>
                <w:rFonts w:ascii="Times New Roman" w:eastAsiaTheme="minorHAnsi" w:hAnsi="Times New Roman" w:cs="Times New Roman"/>
                <w:lang w:eastAsia="en-US"/>
              </w:rPr>
              <w:t xml:space="preserve"> музыкальных произведений по теме.</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Лепка: «</w:t>
            </w:r>
            <w:r w:rsidRPr="00F61CE9">
              <w:rPr>
                <w:rFonts w:ascii="Times New Roman" w:eastAsiaTheme="minorHAnsi" w:hAnsi="Times New Roman" w:cs="Times New Roman"/>
                <w:lang w:eastAsia="en-US"/>
              </w:rPr>
              <w:t>Угощение</w:t>
            </w:r>
            <w:r w:rsidRPr="00F61CE9">
              <w:rPr>
                <w:rFonts w:ascii="Times New Roman" w:eastAsiaTheme="minorHAnsi" w:hAnsi="Times New Roman" w:cs="Times New Roman"/>
                <w:b/>
                <w:lang w:eastAsia="en-US"/>
              </w:rPr>
              <w:t>», «</w:t>
            </w:r>
            <w:r w:rsidRPr="00F61CE9">
              <w:rPr>
                <w:rFonts w:ascii="Times New Roman" w:eastAsiaTheme="minorHAnsi" w:hAnsi="Times New Roman" w:cs="Times New Roman"/>
                <w:lang w:eastAsia="en-US"/>
              </w:rPr>
              <w:t>Подарок»</w:t>
            </w:r>
          </w:p>
          <w:p w:rsidR="00D06748" w:rsidRPr="00F61CE9"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Рисование</w:t>
            </w:r>
            <w:r w:rsidRPr="00F61CE9">
              <w:rPr>
                <w:rFonts w:ascii="Times New Roman" w:eastAsiaTheme="minorHAnsi" w:hAnsi="Times New Roman" w:cs="Times New Roman"/>
                <w:lang w:eastAsia="en-US"/>
              </w:rPr>
              <w:t>: «Портрет моего друга (папа, мамы и другие)», «Мне интересно в детском саду», «Мои увлечения», «Как я отдыхаю», «Мой дом», «Мои друзья», «Моё любимое время года».</w:t>
            </w:r>
          </w:p>
          <w:p w:rsidR="00D06748" w:rsidRDefault="00D06748" w:rsidP="00F61CE9">
            <w:pPr>
              <w:rPr>
                <w:rFonts w:ascii="Times New Roman" w:eastAsiaTheme="minorHAnsi" w:hAnsi="Times New Roman" w:cs="Times New Roman"/>
                <w:lang w:eastAsia="en-US"/>
              </w:rPr>
            </w:pPr>
            <w:r w:rsidRPr="00F61CE9">
              <w:rPr>
                <w:rFonts w:ascii="Times New Roman" w:eastAsiaTheme="minorHAnsi" w:hAnsi="Times New Roman" w:cs="Times New Roman"/>
                <w:b/>
                <w:lang w:eastAsia="en-US"/>
              </w:rPr>
              <w:t>Аппликация:</w:t>
            </w:r>
            <w:r w:rsidRPr="00F61CE9">
              <w:rPr>
                <w:rFonts w:ascii="Times New Roman" w:eastAsiaTheme="minorHAnsi" w:hAnsi="Times New Roman" w:cs="Times New Roman"/>
                <w:lang w:eastAsia="en-US"/>
              </w:rPr>
              <w:t xml:space="preserve"> «Мой родной город».</w:t>
            </w:r>
          </w:p>
          <w:p w:rsidR="00356B60" w:rsidRPr="00F61CE9" w:rsidRDefault="00356B60" w:rsidP="00F61CE9">
            <w:pPr>
              <w:rPr>
                <w:rFonts w:ascii="Times New Roman" w:eastAsiaTheme="minorHAnsi" w:hAnsi="Times New Roman" w:cs="Times New Roman"/>
                <w:sz w:val="20"/>
                <w:szCs w:val="20"/>
                <w:lang w:eastAsia="en-US"/>
              </w:rPr>
            </w:pPr>
          </w:p>
        </w:tc>
        <w:tc>
          <w:tcPr>
            <w:tcW w:w="2158" w:type="dxa"/>
            <w:tcBorders>
              <w:top w:val="single" w:sz="4" w:space="0" w:color="auto"/>
              <w:left w:val="single" w:sz="4" w:space="0" w:color="auto"/>
              <w:bottom w:val="single" w:sz="4" w:space="0" w:color="auto"/>
              <w:right w:val="single" w:sz="4" w:space="0" w:color="auto"/>
            </w:tcBorders>
          </w:tcPr>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Участие в игровой деятельности.</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Участие в беседе.</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Участие в ситуативном разговоре и речевых ситуациях.</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Участие в конкурсе чтецов.</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Участие в познавательно - исследовательской деятельности.</w:t>
            </w:r>
          </w:p>
          <w:p w:rsidR="00D06748" w:rsidRPr="00F61CE9" w:rsidRDefault="00D06748" w:rsidP="00F61CE9">
            <w:pPr>
              <w:rPr>
                <w:rFonts w:ascii="Times New Roman" w:eastAsiaTheme="minorHAnsi" w:hAnsi="Times New Roman" w:cs="Times New Roman"/>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ребенок проявляет активность и самостоятельность в игровой деятельности;</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ребенок может поддерживать беседу;</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проявляет любознательность в решении проблемных ситуаций.</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доброжелательно относится к сверстникам и взрослым;</w:t>
            </w:r>
          </w:p>
          <w:p w:rsidR="00D06748" w:rsidRPr="00F61CE9" w:rsidRDefault="00D06748" w:rsidP="00F61CE9">
            <w:pPr>
              <w:rPr>
                <w:rFonts w:ascii="Times New Roman" w:eastAsiaTheme="minorHAnsi" w:hAnsi="Times New Roman" w:cs="Times New Roman"/>
                <w:sz w:val="20"/>
                <w:szCs w:val="20"/>
                <w:lang w:eastAsia="en-US"/>
              </w:rPr>
            </w:pPr>
            <w:r w:rsidRPr="00F61CE9">
              <w:rPr>
                <w:rFonts w:ascii="Times New Roman" w:eastAsiaTheme="minorHAnsi" w:hAnsi="Times New Roman" w:cs="Times New Roman"/>
                <w:sz w:val="20"/>
                <w:szCs w:val="20"/>
                <w:lang w:eastAsia="en-US"/>
              </w:rPr>
              <w:t>- проявляет интерес к культурному наследию своего края.</w:t>
            </w:r>
          </w:p>
          <w:p w:rsidR="00D06748" w:rsidRPr="00F61CE9" w:rsidRDefault="00D06748" w:rsidP="00F61CE9">
            <w:pPr>
              <w:rPr>
                <w:rFonts w:ascii="Times New Roman" w:eastAsiaTheme="minorHAnsi" w:hAnsi="Times New Roman" w:cs="Times New Roman"/>
                <w:sz w:val="20"/>
                <w:szCs w:val="20"/>
                <w:lang w:eastAsia="en-US"/>
              </w:rPr>
            </w:pPr>
          </w:p>
        </w:tc>
      </w:tr>
    </w:tbl>
    <w:p w:rsidR="00D06748" w:rsidRPr="00F61CE9" w:rsidRDefault="00D06748" w:rsidP="00F61CE9">
      <w:pPr>
        <w:spacing w:after="0" w:line="240" w:lineRule="auto"/>
        <w:rPr>
          <w:rFonts w:ascii="Times New Roman" w:eastAsiaTheme="minorHAnsi" w:hAnsi="Times New Roman" w:cs="Times New Roman"/>
          <w:sz w:val="20"/>
          <w:szCs w:val="20"/>
          <w:lang w:eastAsia="en-US"/>
        </w:rPr>
      </w:pPr>
    </w:p>
    <w:tbl>
      <w:tblPr>
        <w:tblStyle w:val="af3"/>
        <w:tblW w:w="15134" w:type="dxa"/>
        <w:tblLayout w:type="fixed"/>
        <w:tblLook w:val="04A0"/>
      </w:tblPr>
      <w:tblGrid>
        <w:gridCol w:w="2235"/>
        <w:gridCol w:w="1842"/>
        <w:gridCol w:w="6631"/>
        <w:gridCol w:w="2158"/>
        <w:gridCol w:w="2268"/>
      </w:tblGrid>
      <w:tr w:rsidR="00D06748" w:rsidRPr="00D06748" w:rsidTr="00F61CE9">
        <w:trPr>
          <w:trHeight w:val="381"/>
        </w:trPr>
        <w:tc>
          <w:tcPr>
            <w:tcW w:w="15134" w:type="dxa"/>
            <w:gridSpan w:val="5"/>
            <w:tcBorders>
              <w:top w:val="single" w:sz="4" w:space="0" w:color="auto"/>
              <w:left w:val="single" w:sz="4" w:space="0" w:color="auto"/>
              <w:bottom w:val="single" w:sz="4" w:space="0" w:color="auto"/>
              <w:right w:val="single" w:sz="4" w:space="0" w:color="auto"/>
            </w:tcBorders>
            <w:vAlign w:val="center"/>
            <w:hideMark/>
          </w:tcPr>
          <w:p w:rsidR="00D06748" w:rsidRPr="00D06748" w:rsidRDefault="00D06748" w:rsidP="00D06748">
            <w:pPr>
              <w:jc w:val="cente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Май</w:t>
            </w:r>
          </w:p>
        </w:tc>
      </w:tr>
      <w:tr w:rsidR="00D06748" w:rsidRPr="00D06748" w:rsidTr="00F61CE9">
        <w:trPr>
          <w:trHeight w:val="41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Цели, задачи, итоговые мероприятия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ind w:right="169"/>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Тема</w:t>
            </w:r>
          </w:p>
        </w:tc>
        <w:tc>
          <w:tcPr>
            <w:tcW w:w="6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Виды и формы совместной образовательной деятельности</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748" w:rsidRPr="00D06748" w:rsidRDefault="00D06748" w:rsidP="00D06748">
            <w:pPr>
              <w:jc w:val="cente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Целевые ориентиры</w:t>
            </w:r>
          </w:p>
        </w:tc>
      </w:tr>
      <w:tr w:rsidR="00D06748" w:rsidRPr="00D06748" w:rsidTr="00F61CE9">
        <w:tc>
          <w:tcPr>
            <w:tcW w:w="2235"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b/>
                <w:sz w:val="24"/>
                <w:szCs w:val="24"/>
                <w:lang w:eastAsia="en-US"/>
              </w:rPr>
              <w:t>Цель</w:t>
            </w:r>
            <w:r w:rsidRPr="00D06748">
              <w:rPr>
                <w:rFonts w:ascii="Times New Roman" w:eastAsiaTheme="minorHAnsi" w:hAnsi="Times New Roman" w:cs="Times New Roman"/>
                <w:sz w:val="24"/>
                <w:szCs w:val="24"/>
                <w:lang w:eastAsia="en-US"/>
              </w:rPr>
              <w:t>:</w:t>
            </w:r>
          </w:p>
          <w:p w:rsidR="00D06748" w:rsidRPr="00D06748" w:rsidRDefault="00D06748" w:rsidP="00D06748">
            <w:pPr>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color w:val="000000"/>
                <w:sz w:val="24"/>
                <w:szCs w:val="24"/>
                <w:lang w:eastAsia="en-US"/>
              </w:rPr>
              <w:t>создание условий для формирования представлений о социокультурных ценностях своего народа, армии, героических людях России.</w:t>
            </w:r>
          </w:p>
          <w:p w:rsidR="00D06748" w:rsidRPr="00D06748" w:rsidRDefault="00D06748" w:rsidP="00D06748">
            <w:pPr>
              <w:rPr>
                <w:rFonts w:ascii="Times New Roman" w:eastAsiaTheme="minorHAnsi" w:hAnsi="Times New Roman" w:cs="Times New Roman"/>
                <w:color w:val="000000"/>
                <w:sz w:val="24"/>
                <w:szCs w:val="24"/>
                <w:lang w:eastAsia="en-US"/>
              </w:rPr>
            </w:pPr>
          </w:p>
          <w:p w:rsidR="00D06748" w:rsidRPr="00D06748" w:rsidRDefault="00D06748" w:rsidP="00D06748">
            <w:pPr>
              <w:rPr>
                <w:rFonts w:ascii="Times New Roman" w:eastAsiaTheme="minorHAnsi" w:hAnsi="Times New Roman" w:cs="Times New Roman"/>
                <w:color w:val="000000"/>
                <w:sz w:val="24"/>
                <w:szCs w:val="24"/>
                <w:lang w:eastAsia="en-US"/>
              </w:rPr>
            </w:pPr>
            <w:r w:rsidRPr="00D06748">
              <w:rPr>
                <w:rFonts w:ascii="Times New Roman" w:eastAsiaTheme="minorHAnsi" w:hAnsi="Times New Roman" w:cs="Times New Roman"/>
                <w:b/>
                <w:color w:val="000000"/>
                <w:sz w:val="24"/>
                <w:szCs w:val="24"/>
                <w:lang w:eastAsia="en-US"/>
              </w:rPr>
              <w:t>Задача:</w:t>
            </w:r>
            <w:r w:rsidRPr="00D06748">
              <w:rPr>
                <w:rFonts w:ascii="Times New Roman" w:eastAsiaTheme="minorHAnsi" w:hAnsi="Times New Roman" w:cs="Times New Roman"/>
                <w:color w:val="000000"/>
                <w:sz w:val="24"/>
                <w:szCs w:val="24"/>
                <w:lang w:eastAsia="en-US"/>
              </w:rPr>
              <w:t xml:space="preserve"> формировать представления о социокультурных ценностях своего народа, армии, героических людях России в процессе освоения программной темы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«Наша Армия. Наши герои. Победа».</w:t>
            </w: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b/>
                <w:i/>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b/>
                <w:sz w:val="24"/>
                <w:szCs w:val="24"/>
                <w:lang w:eastAsia="en-US"/>
              </w:rPr>
              <w:t>Наши герои. Победа»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b/>
                <w:sz w:val="24"/>
                <w:szCs w:val="24"/>
                <w:lang w:eastAsia="en-US"/>
              </w:rPr>
              <w:t>Эффективное</w:t>
            </w:r>
            <w:r w:rsidRPr="00D06748">
              <w:rPr>
                <w:rFonts w:ascii="Times New Roman" w:eastAsiaTheme="minorHAnsi" w:hAnsi="Times New Roman" w:cs="Times New Roman"/>
                <w:sz w:val="24"/>
                <w:szCs w:val="24"/>
                <w:lang w:eastAsia="en-US"/>
              </w:rPr>
              <w:t xml:space="preserve"> усвоение темы обеспечивается в процессе: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игровой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коммуникативной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познавательно -  исследовательской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чтении художественной литературы;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трудовой деятельности.</w:t>
            </w:r>
          </w:p>
          <w:p w:rsidR="00D06748" w:rsidRPr="00D06748" w:rsidRDefault="00D06748" w:rsidP="00D06748">
            <w:pPr>
              <w:rPr>
                <w:rFonts w:ascii="Times New Roman" w:eastAsiaTheme="minorHAnsi" w:hAnsi="Times New Roman" w:cs="Times New Roman"/>
                <w:sz w:val="24"/>
                <w:szCs w:val="24"/>
                <w:lang w:eastAsia="en-US"/>
              </w:rPr>
            </w:pPr>
          </w:p>
        </w:tc>
        <w:tc>
          <w:tcPr>
            <w:tcW w:w="6631" w:type="dxa"/>
            <w:tcBorders>
              <w:top w:val="single" w:sz="4" w:space="0" w:color="auto"/>
              <w:left w:val="single" w:sz="4" w:space="0" w:color="auto"/>
              <w:bottom w:val="single" w:sz="4" w:space="0" w:color="auto"/>
              <w:right w:val="single" w:sz="4" w:space="0" w:color="auto"/>
            </w:tcBorders>
          </w:tcPr>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Сюжетные игры</w:t>
            </w:r>
            <w:r w:rsidRPr="00356B60">
              <w:rPr>
                <w:rFonts w:ascii="Times New Roman" w:eastAsiaTheme="minorHAnsi" w:hAnsi="Times New Roman" w:cs="Times New Roman"/>
                <w:lang w:eastAsia="en-US"/>
              </w:rPr>
              <w:t xml:space="preserve">: «Пограничники», «Наша Армия», «Танкисты», «Лётчики», «Моряки». </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Дидактические игры</w:t>
            </w:r>
            <w:r w:rsidR="00F61CE9" w:rsidRPr="00356B60">
              <w:rPr>
                <w:rFonts w:ascii="Times New Roman" w:eastAsiaTheme="minorHAnsi" w:hAnsi="Times New Roman" w:cs="Times New Roman"/>
                <w:lang w:eastAsia="en-US"/>
              </w:rPr>
              <w:t xml:space="preserve">: </w:t>
            </w:r>
            <w:r w:rsidRPr="00356B60">
              <w:rPr>
                <w:rFonts w:ascii="Times New Roman" w:eastAsiaTheme="minorHAnsi" w:hAnsi="Times New Roman" w:cs="Times New Roman"/>
                <w:lang w:eastAsia="en-US"/>
              </w:rPr>
              <w:t>«Подбери военному форму», «Военная техника», «Собери целое из частей».</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Театрализованная игра</w:t>
            </w:r>
            <w:r w:rsidRPr="00356B60">
              <w:rPr>
                <w:rFonts w:ascii="Times New Roman" w:eastAsiaTheme="minorHAnsi" w:hAnsi="Times New Roman" w:cs="Times New Roman"/>
                <w:lang w:eastAsia="en-US"/>
              </w:rPr>
              <w:t xml:space="preserve"> «На параде» (по просмотру слайдов</w:t>
            </w:r>
            <w:r w:rsidR="00F61CE9" w:rsidRPr="00356B60">
              <w:rPr>
                <w:rFonts w:ascii="Times New Roman" w:eastAsiaTheme="minorHAnsi" w:hAnsi="Times New Roman" w:cs="Times New Roman"/>
                <w:lang w:eastAsia="en-US"/>
              </w:rPr>
              <w:t xml:space="preserve">) </w:t>
            </w:r>
          </w:p>
          <w:p w:rsidR="00D06748" w:rsidRPr="00356B60" w:rsidRDefault="00D06748" w:rsidP="00D06748">
            <w:pPr>
              <w:rPr>
                <w:rFonts w:ascii="Times New Roman" w:eastAsiaTheme="minorHAnsi" w:hAnsi="Times New Roman" w:cs="Times New Roman"/>
                <w:b/>
                <w:lang w:eastAsia="en-US"/>
              </w:rPr>
            </w:pPr>
            <w:r w:rsidRPr="00356B60">
              <w:rPr>
                <w:rFonts w:ascii="Times New Roman" w:eastAsiaTheme="minorHAnsi" w:hAnsi="Times New Roman" w:cs="Times New Roman"/>
                <w:b/>
                <w:lang w:eastAsia="en-US"/>
              </w:rPr>
              <w:t>Настольный театр</w:t>
            </w:r>
            <w:r w:rsidRPr="00356B60">
              <w:rPr>
                <w:rFonts w:ascii="Times New Roman" w:eastAsiaTheme="minorHAnsi" w:hAnsi="Times New Roman" w:cs="Times New Roman"/>
                <w:lang w:eastAsia="en-US"/>
              </w:rPr>
              <w:t xml:space="preserve"> «Военная техника готовится к параду</w:t>
            </w:r>
            <w:r w:rsidRPr="00356B60">
              <w:rPr>
                <w:rFonts w:ascii="Times New Roman" w:eastAsiaTheme="minorHAnsi" w:hAnsi="Times New Roman" w:cs="Times New Roman"/>
                <w:b/>
                <w:lang w:eastAsia="en-US"/>
              </w:rPr>
              <w:t>».</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 xml:space="preserve">Беседы </w:t>
            </w:r>
            <w:r w:rsidRPr="00356B60">
              <w:rPr>
                <w:rFonts w:ascii="Times New Roman" w:eastAsiaTheme="minorHAnsi" w:hAnsi="Times New Roman" w:cs="Times New Roman"/>
                <w:lang w:eastAsia="en-US"/>
              </w:rPr>
              <w:t>о военной технике, форме, оружии, о личностных качествах, которыми должен обладать военный человек.</w:t>
            </w:r>
          </w:p>
          <w:p w:rsidR="00D06748" w:rsidRPr="00356B60" w:rsidRDefault="00D06748" w:rsidP="00D06748">
            <w:pPr>
              <w:rPr>
                <w:rFonts w:ascii="Times New Roman" w:eastAsiaTheme="minorHAnsi" w:hAnsi="Times New Roman" w:cs="Times New Roman"/>
                <w:b/>
                <w:lang w:eastAsia="en-US"/>
              </w:rPr>
            </w:pPr>
            <w:r w:rsidRPr="00356B60">
              <w:rPr>
                <w:rFonts w:ascii="Times New Roman" w:eastAsiaTheme="minorHAnsi" w:hAnsi="Times New Roman" w:cs="Times New Roman"/>
                <w:b/>
                <w:lang w:eastAsia="en-US"/>
              </w:rPr>
              <w:t xml:space="preserve">Ситуативный разговор и речевая ситуация </w:t>
            </w:r>
            <w:r w:rsidRPr="00356B60">
              <w:rPr>
                <w:rFonts w:ascii="Times New Roman" w:eastAsiaTheme="minorHAnsi" w:hAnsi="Times New Roman" w:cs="Times New Roman"/>
                <w:lang w:eastAsia="en-US"/>
              </w:rPr>
              <w:t>по теме</w:t>
            </w:r>
            <w:r w:rsidRPr="00356B60">
              <w:rPr>
                <w:rFonts w:ascii="Times New Roman" w:eastAsiaTheme="minorHAnsi" w:hAnsi="Times New Roman" w:cs="Times New Roman"/>
                <w:b/>
                <w:lang w:eastAsia="en-US"/>
              </w:rPr>
              <w:t>.</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 xml:space="preserve">Отгадывание и составление загадок </w:t>
            </w:r>
            <w:r w:rsidRPr="00356B60">
              <w:rPr>
                <w:rFonts w:ascii="Times New Roman" w:eastAsiaTheme="minorHAnsi" w:hAnsi="Times New Roman" w:cs="Times New Roman"/>
                <w:lang w:eastAsia="en-US"/>
              </w:rPr>
              <w:t xml:space="preserve">о военной технике. </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Составление творческих рассказов «</w:t>
            </w:r>
            <w:r w:rsidRPr="00356B60">
              <w:rPr>
                <w:rFonts w:ascii="Times New Roman" w:eastAsiaTheme="minorHAnsi" w:hAnsi="Times New Roman" w:cs="Times New Roman"/>
                <w:lang w:eastAsia="en-US"/>
              </w:rPr>
              <w:t>Если бы я был генералом</w:t>
            </w:r>
            <w:r w:rsidRPr="00356B60">
              <w:rPr>
                <w:rFonts w:ascii="Times New Roman" w:eastAsiaTheme="minorHAnsi" w:hAnsi="Times New Roman" w:cs="Times New Roman"/>
                <w:b/>
                <w:lang w:eastAsia="en-US"/>
              </w:rPr>
              <w:t>», «</w:t>
            </w:r>
            <w:r w:rsidRPr="00356B60">
              <w:rPr>
                <w:rFonts w:ascii="Times New Roman" w:eastAsiaTheme="minorHAnsi" w:hAnsi="Times New Roman" w:cs="Times New Roman"/>
                <w:lang w:eastAsia="en-US"/>
              </w:rPr>
              <w:t xml:space="preserve">Каким должен бытькомандир». </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 xml:space="preserve">Составление повествовательных рассказов </w:t>
            </w:r>
            <w:r w:rsidRPr="00356B60">
              <w:rPr>
                <w:rFonts w:ascii="Times New Roman" w:eastAsiaTheme="minorHAnsi" w:hAnsi="Times New Roman" w:cs="Times New Roman"/>
                <w:lang w:eastAsia="en-US"/>
              </w:rPr>
              <w:t>по иллюстрациям, фотографиям из семейного фотоальбома.</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 xml:space="preserve">Экскурсия </w:t>
            </w:r>
            <w:r w:rsidRPr="00356B60">
              <w:rPr>
                <w:rFonts w:ascii="Times New Roman" w:eastAsiaTheme="minorHAnsi" w:hAnsi="Times New Roman" w:cs="Times New Roman"/>
                <w:lang w:eastAsia="en-US"/>
              </w:rPr>
              <w:t>на выставку военной техники, к памятникам героям Великой Отечественной войны, в парк Победы.</w:t>
            </w:r>
          </w:p>
          <w:p w:rsidR="00D06748" w:rsidRPr="00356B60" w:rsidRDefault="00D06748" w:rsidP="00D06748">
            <w:pPr>
              <w:rPr>
                <w:rFonts w:ascii="Times New Roman" w:eastAsiaTheme="minorHAnsi" w:hAnsi="Times New Roman" w:cs="Times New Roman"/>
                <w:b/>
                <w:lang w:eastAsia="en-US"/>
              </w:rPr>
            </w:pPr>
            <w:r w:rsidRPr="00356B60">
              <w:rPr>
                <w:rFonts w:ascii="Times New Roman" w:eastAsiaTheme="minorHAnsi" w:hAnsi="Times New Roman" w:cs="Times New Roman"/>
                <w:b/>
                <w:lang w:eastAsia="en-US"/>
              </w:rPr>
              <w:t>Встречи с интересными людьми</w:t>
            </w:r>
          </w:p>
          <w:p w:rsidR="00D06748" w:rsidRPr="00356B60" w:rsidRDefault="00D06748" w:rsidP="00D06748">
            <w:pPr>
              <w:rPr>
                <w:rFonts w:ascii="Times New Roman" w:eastAsiaTheme="minorHAnsi" w:hAnsi="Times New Roman" w:cs="Times New Roman"/>
                <w:b/>
                <w:lang w:eastAsia="en-US"/>
              </w:rPr>
            </w:pPr>
            <w:r w:rsidRPr="00356B60">
              <w:rPr>
                <w:rFonts w:ascii="Times New Roman" w:eastAsiaTheme="minorHAnsi" w:hAnsi="Times New Roman" w:cs="Times New Roman"/>
                <w:b/>
                <w:lang w:eastAsia="en-US"/>
              </w:rPr>
              <w:t xml:space="preserve"> (</w:t>
            </w:r>
            <w:r w:rsidRPr="00356B60">
              <w:rPr>
                <w:rFonts w:ascii="Times New Roman" w:eastAsiaTheme="minorHAnsi" w:hAnsi="Times New Roman" w:cs="Times New Roman"/>
                <w:lang w:eastAsia="en-US"/>
              </w:rPr>
              <w:t>ветераны Великой Отечественной и локальных войн, офицеры военных частей, военнослужащие).</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Наблюдения</w:t>
            </w:r>
            <w:r w:rsidRPr="00356B60">
              <w:rPr>
                <w:rFonts w:ascii="Times New Roman" w:eastAsiaTheme="minorHAnsi" w:hAnsi="Times New Roman" w:cs="Times New Roman"/>
                <w:lang w:eastAsia="en-US"/>
              </w:rPr>
              <w:t xml:space="preserve"> за действиями разведчиков, пограничников, моряков (видеофильмы).</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 xml:space="preserve">Экспериментирование </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lang w:eastAsia="en-US"/>
              </w:rPr>
              <w:t>«Почему не тонут корабли» (зависимость плавучести предметов от равновесия сил).</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Рассматривание</w:t>
            </w:r>
            <w:r w:rsidRPr="00356B60">
              <w:rPr>
                <w:rFonts w:ascii="Times New Roman" w:eastAsiaTheme="minorHAnsi" w:hAnsi="Times New Roman" w:cs="Times New Roman"/>
                <w:lang w:eastAsia="en-US"/>
              </w:rPr>
              <w:t xml:space="preserve"> картин, иллюстраций архитектурных сооружений, памятников, военных игрушек, формы; рассматривание фотоальбома «Защитники Отечества».</w:t>
            </w:r>
          </w:p>
          <w:p w:rsidR="00D06748" w:rsidRPr="00356B60" w:rsidRDefault="00D06748"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Конструирование:</w:t>
            </w:r>
            <w:r w:rsidRPr="00356B60">
              <w:rPr>
                <w:rFonts w:ascii="Times New Roman" w:eastAsiaTheme="minorHAnsi" w:hAnsi="Times New Roman" w:cs="Times New Roman"/>
                <w:lang w:eastAsia="en-US"/>
              </w:rPr>
              <w:t xml:space="preserve"> «Военная техника готовится к параду», «Танк», «Самолёт».</w:t>
            </w:r>
          </w:p>
          <w:p w:rsidR="00D06748" w:rsidRPr="00356B60" w:rsidRDefault="00F61CE9" w:rsidP="00D06748">
            <w:pPr>
              <w:rPr>
                <w:rFonts w:ascii="Times New Roman" w:eastAsiaTheme="minorHAnsi" w:hAnsi="Times New Roman" w:cs="Times New Roman"/>
                <w:lang w:eastAsia="en-US"/>
              </w:rPr>
            </w:pPr>
            <w:r w:rsidRPr="00356B60">
              <w:rPr>
                <w:rFonts w:ascii="Times New Roman" w:eastAsiaTheme="minorHAnsi" w:hAnsi="Times New Roman" w:cs="Times New Roman"/>
                <w:b/>
                <w:lang w:eastAsia="en-US"/>
              </w:rPr>
              <w:t>ч</w:t>
            </w:r>
            <w:r w:rsidR="00D06748" w:rsidRPr="00356B60">
              <w:rPr>
                <w:rFonts w:ascii="Times New Roman" w:eastAsiaTheme="minorHAnsi" w:hAnsi="Times New Roman" w:cs="Times New Roman"/>
                <w:b/>
                <w:lang w:eastAsia="en-US"/>
              </w:rPr>
              <w:t xml:space="preserve">тение литературных </w:t>
            </w:r>
            <w:r w:rsidR="00D06748" w:rsidRPr="00356B60">
              <w:rPr>
                <w:rFonts w:ascii="Times New Roman" w:eastAsiaTheme="minorHAnsi" w:hAnsi="Times New Roman" w:cs="Times New Roman"/>
                <w:lang w:eastAsia="en-US"/>
              </w:rPr>
              <w:t>произведений   о военных действиях, о защитниках Отечества, о детях, проявивших героизм во время войн.</w:t>
            </w:r>
          </w:p>
          <w:p w:rsidR="00D06748" w:rsidRPr="00F61CE9" w:rsidRDefault="00D06748" w:rsidP="00D06748">
            <w:pPr>
              <w:rPr>
                <w:rFonts w:ascii="Times New Roman" w:eastAsiaTheme="minorHAnsi" w:hAnsi="Times New Roman" w:cs="Times New Roman"/>
                <w:sz w:val="20"/>
                <w:szCs w:val="20"/>
                <w:lang w:eastAsia="en-US"/>
              </w:rPr>
            </w:pPr>
            <w:r w:rsidRPr="00356B60">
              <w:rPr>
                <w:rFonts w:ascii="Times New Roman" w:eastAsiaTheme="minorHAnsi" w:hAnsi="Times New Roman" w:cs="Times New Roman"/>
                <w:b/>
                <w:lang w:eastAsia="en-US"/>
              </w:rPr>
              <w:t xml:space="preserve">Разучивание </w:t>
            </w:r>
            <w:r w:rsidRPr="00356B60">
              <w:rPr>
                <w:rFonts w:ascii="Times New Roman" w:eastAsiaTheme="minorHAnsi" w:hAnsi="Times New Roman" w:cs="Times New Roman"/>
                <w:lang w:eastAsia="en-US"/>
              </w:rPr>
              <w:t xml:space="preserve">стихотворений о защитниках Отечества. </w:t>
            </w:r>
            <w:r w:rsidR="00F61CE9" w:rsidRPr="00356B60">
              <w:rPr>
                <w:rFonts w:ascii="Times New Roman" w:eastAsiaTheme="minorHAnsi" w:hAnsi="Times New Roman" w:cs="Times New Roman"/>
                <w:b/>
                <w:lang w:eastAsia="en-US"/>
              </w:rPr>
              <w:t>Конкур чтецов</w:t>
            </w:r>
          </w:p>
        </w:tc>
        <w:tc>
          <w:tcPr>
            <w:tcW w:w="2158"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игровой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коммуникативной деятельности.           Участие в познавательно - исследовательской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Участие в трудовой деятельности.</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xml:space="preserve">Участие в </w:t>
            </w:r>
          </w:p>
          <w:p w:rsidR="00D06748" w:rsidRPr="00D06748" w:rsidRDefault="00D06748" w:rsidP="00D06748">
            <w:pPr>
              <w:rPr>
                <w:rFonts w:ascii="Times New Roman" w:eastAsiaTheme="minorHAnsi" w:hAnsi="Times New Roman" w:cs="Times New Roman"/>
                <w:b/>
                <w:sz w:val="24"/>
                <w:szCs w:val="24"/>
                <w:lang w:eastAsia="en-US"/>
              </w:rPr>
            </w:pPr>
            <w:r w:rsidRPr="00D06748">
              <w:rPr>
                <w:rFonts w:ascii="Times New Roman" w:eastAsiaTheme="minorHAnsi" w:hAnsi="Times New Roman" w:cs="Times New Roman"/>
                <w:sz w:val="24"/>
                <w:szCs w:val="24"/>
                <w:lang w:eastAsia="en-US"/>
              </w:rPr>
              <w:t>художественно - эстетической деятельности.</w:t>
            </w:r>
          </w:p>
          <w:p w:rsidR="00D06748" w:rsidRPr="00D06748" w:rsidRDefault="00D06748" w:rsidP="00D06748">
            <w:pPr>
              <w:rPr>
                <w:rFonts w:ascii="Times New Roman" w:eastAsiaTheme="minorHAnsi" w:hAnsi="Times New Roman" w:cs="Times New Roman"/>
                <w:sz w:val="24"/>
                <w:szCs w:val="24"/>
                <w:lang w:eastAsia="en-US"/>
              </w:rPr>
            </w:pPr>
          </w:p>
          <w:p w:rsidR="00D06748" w:rsidRPr="00D06748" w:rsidRDefault="00D06748" w:rsidP="00D06748">
            <w:pPr>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умеет поддерживать беседу;</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знает и владеет правилами поведения в обществе;</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ребенок позитивно относится к разным видам труда;</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sz w:val="24"/>
                <w:szCs w:val="24"/>
                <w:lang w:eastAsia="en-US"/>
              </w:rPr>
              <w:t>- у ребенка сформированы</w:t>
            </w:r>
          </w:p>
          <w:p w:rsidR="00D06748" w:rsidRPr="00D06748" w:rsidRDefault="00D06748" w:rsidP="00D06748">
            <w:pPr>
              <w:rPr>
                <w:rFonts w:ascii="Times New Roman" w:eastAsiaTheme="minorHAnsi" w:hAnsi="Times New Roman" w:cs="Times New Roman"/>
                <w:sz w:val="24"/>
                <w:szCs w:val="24"/>
                <w:lang w:eastAsia="en-US"/>
              </w:rPr>
            </w:pPr>
            <w:r w:rsidRPr="00D06748">
              <w:rPr>
                <w:rFonts w:ascii="Times New Roman" w:eastAsiaTheme="minorHAnsi" w:hAnsi="Times New Roman" w:cs="Times New Roman"/>
                <w:color w:val="000000"/>
                <w:sz w:val="24"/>
                <w:szCs w:val="24"/>
                <w:lang w:eastAsia="en-US"/>
              </w:rPr>
              <w:t>представления о социокультурных ценностях своего народа, армии, героических людях России.</w:t>
            </w:r>
          </w:p>
        </w:tc>
      </w:tr>
    </w:tbl>
    <w:p w:rsidR="00356B60" w:rsidRDefault="00356B60" w:rsidP="00A24AA5">
      <w:pPr>
        <w:spacing w:after="0" w:line="240" w:lineRule="auto"/>
        <w:ind w:left="540"/>
        <w:rPr>
          <w:rFonts w:ascii="Times New Roman" w:eastAsia="Times New Roman" w:hAnsi="Times New Roman" w:cs="Times New Roman"/>
          <w:b/>
          <w:bCs/>
          <w:sz w:val="28"/>
          <w:szCs w:val="28"/>
        </w:rPr>
      </w:pPr>
    </w:p>
    <w:p w:rsidR="00356B60" w:rsidRDefault="00356B60" w:rsidP="00A24AA5">
      <w:pPr>
        <w:spacing w:after="0" w:line="240" w:lineRule="auto"/>
        <w:ind w:left="540"/>
        <w:rPr>
          <w:rFonts w:ascii="Times New Roman" w:eastAsia="Times New Roman" w:hAnsi="Times New Roman" w:cs="Times New Roman"/>
          <w:b/>
          <w:bCs/>
          <w:sz w:val="28"/>
          <w:szCs w:val="28"/>
        </w:rPr>
      </w:pPr>
    </w:p>
    <w:p w:rsidR="00356B60" w:rsidRDefault="00356B60" w:rsidP="00A24AA5">
      <w:pPr>
        <w:spacing w:after="0" w:line="240" w:lineRule="auto"/>
        <w:ind w:left="540"/>
        <w:rPr>
          <w:rFonts w:ascii="Times New Roman" w:eastAsia="Times New Roman" w:hAnsi="Times New Roman" w:cs="Times New Roman"/>
          <w:b/>
          <w:bCs/>
          <w:sz w:val="28"/>
          <w:szCs w:val="28"/>
        </w:rPr>
      </w:pPr>
    </w:p>
    <w:p w:rsidR="00356B60" w:rsidRDefault="00356B60" w:rsidP="00A24AA5">
      <w:pPr>
        <w:spacing w:after="0" w:line="240" w:lineRule="auto"/>
        <w:ind w:left="540"/>
        <w:rPr>
          <w:rFonts w:ascii="Times New Roman" w:eastAsia="Times New Roman" w:hAnsi="Times New Roman" w:cs="Times New Roman"/>
          <w:b/>
          <w:bCs/>
          <w:sz w:val="28"/>
          <w:szCs w:val="28"/>
        </w:rPr>
      </w:pPr>
    </w:p>
    <w:p w:rsidR="00356B60" w:rsidRDefault="00356B60" w:rsidP="00A24AA5">
      <w:pPr>
        <w:spacing w:after="0" w:line="240" w:lineRule="auto"/>
        <w:ind w:left="540"/>
        <w:rPr>
          <w:rFonts w:ascii="Times New Roman" w:eastAsia="Times New Roman" w:hAnsi="Times New Roman" w:cs="Times New Roman"/>
          <w:b/>
          <w:bCs/>
          <w:sz w:val="28"/>
          <w:szCs w:val="28"/>
        </w:rPr>
      </w:pPr>
    </w:p>
    <w:p w:rsidR="00356B60" w:rsidRDefault="00356B60" w:rsidP="00A24AA5">
      <w:pPr>
        <w:spacing w:after="0" w:line="240" w:lineRule="auto"/>
        <w:ind w:left="540"/>
        <w:rPr>
          <w:rFonts w:ascii="Times New Roman" w:eastAsia="Times New Roman" w:hAnsi="Times New Roman" w:cs="Times New Roman"/>
          <w:b/>
          <w:bCs/>
          <w:sz w:val="28"/>
          <w:szCs w:val="28"/>
        </w:rPr>
      </w:pPr>
    </w:p>
    <w:p w:rsidR="00A24AA5" w:rsidRPr="00B97AD1" w:rsidRDefault="00A24AA5" w:rsidP="00A24AA5">
      <w:pPr>
        <w:spacing w:after="0" w:line="240" w:lineRule="auto"/>
        <w:ind w:left="540"/>
        <w:rPr>
          <w:rFonts w:ascii="Symbol" w:eastAsia="Symbol" w:hAnsi="Symbol" w:cs="Symbol"/>
          <w:sz w:val="24"/>
          <w:szCs w:val="24"/>
        </w:rPr>
      </w:pPr>
      <w:r w:rsidRPr="00A24AA5">
        <w:rPr>
          <w:rFonts w:ascii="Times New Roman" w:eastAsia="Times New Roman" w:hAnsi="Times New Roman" w:cs="Times New Roman"/>
          <w:b/>
          <w:bCs/>
          <w:sz w:val="28"/>
          <w:szCs w:val="28"/>
        </w:rPr>
        <w:t>Часть, формируемая участниками образовательных отношений</w:t>
      </w:r>
      <w:r w:rsidRPr="00A24AA5">
        <w:rPr>
          <w:rFonts w:ascii="Times New Roman" w:eastAsia="Times New Roman" w:hAnsi="Times New Roman" w:cs="Times New Roman"/>
          <w:sz w:val="24"/>
          <w:szCs w:val="24"/>
        </w:rPr>
        <w:t>,</w:t>
      </w:r>
      <w:r w:rsidR="00AD0608" w:rsidRPr="00B97AD1">
        <w:rPr>
          <w:rFonts w:ascii="Times New Roman" w:eastAsia="Times New Roman" w:hAnsi="Times New Roman" w:cs="Times New Roman"/>
          <w:b/>
          <w:bCs/>
          <w:sz w:val="24"/>
          <w:szCs w:val="24"/>
        </w:rPr>
        <w:t>В МОДУЛЕ «СОЦ</w:t>
      </w:r>
      <w:r w:rsidR="00B97AD1">
        <w:rPr>
          <w:rFonts w:ascii="Times New Roman" w:eastAsia="Times New Roman" w:hAnsi="Times New Roman" w:cs="Times New Roman"/>
          <w:b/>
          <w:bCs/>
          <w:sz w:val="24"/>
          <w:szCs w:val="24"/>
        </w:rPr>
        <w:t>ИАЛЬНО-КОММУНИКАТИВНОЕ РАЗВИТИЕ</w:t>
      </w:r>
      <w:r w:rsidR="00AD0608" w:rsidRPr="00B97AD1">
        <w:rPr>
          <w:rFonts w:ascii="Times New Roman" w:eastAsia="Times New Roman" w:hAnsi="Times New Roman" w:cs="Times New Roman"/>
          <w:b/>
          <w:bCs/>
          <w:sz w:val="24"/>
          <w:szCs w:val="24"/>
        </w:rPr>
        <w:t>» ПРЕДСТАВЛЕНА В ПЛАНЕ РАБОТЫ ПО ОДАРЕННОСТИ, РАЗВИТИЮ ТАЛАНТЛИВОСТИ В МАДОУ №2»</w:t>
      </w:r>
    </w:p>
    <w:p w:rsidR="00A24AA5" w:rsidRPr="00A24AA5" w:rsidRDefault="00A24AA5" w:rsidP="00A24AA5">
      <w:pPr>
        <w:spacing w:after="0" w:line="23" w:lineRule="exact"/>
        <w:rPr>
          <w:rFonts w:ascii="Times New Roman" w:hAnsi="Times New Roman" w:cs="Times New Roman"/>
          <w:sz w:val="20"/>
          <w:szCs w:val="20"/>
        </w:rPr>
      </w:pPr>
    </w:p>
    <w:p w:rsidR="00A24AA5" w:rsidRPr="00A24AA5" w:rsidRDefault="00A24AA5" w:rsidP="00A24AA5">
      <w:pPr>
        <w:spacing w:after="0" w:line="236" w:lineRule="auto"/>
        <w:ind w:left="360"/>
        <w:rPr>
          <w:rFonts w:ascii="Times New Roman" w:hAnsi="Times New Roman" w:cs="Times New Roman"/>
          <w:sz w:val="20"/>
          <w:szCs w:val="20"/>
        </w:rPr>
      </w:pPr>
      <w:r w:rsidRPr="00A24AA5">
        <w:rPr>
          <w:rFonts w:ascii="Times New Roman" w:eastAsia="Times New Roman" w:hAnsi="Times New Roman" w:cs="Times New Roman"/>
          <w:sz w:val="24"/>
          <w:szCs w:val="24"/>
        </w:rPr>
        <w:t>Для детей старшего дошкольного возраста функционирует кружок социально-педагогической направленности: «Умники и умницы». Социально-коммуникативное развитие детей реализуется также через сетевое взаимодействие ДОУ с учреждениями города. Дети</w:t>
      </w:r>
    </w:p>
    <w:p w:rsidR="00A24AA5" w:rsidRPr="00A24AA5" w:rsidRDefault="00A24AA5" w:rsidP="00A24AA5">
      <w:pPr>
        <w:spacing w:after="0" w:line="237" w:lineRule="auto"/>
        <w:rPr>
          <w:rFonts w:ascii="Times New Roman" w:hAnsi="Times New Roman" w:cs="Times New Roman"/>
          <w:sz w:val="20"/>
          <w:szCs w:val="20"/>
        </w:rPr>
      </w:pPr>
      <w:r w:rsidRPr="00A24AA5">
        <w:rPr>
          <w:rFonts w:ascii="Times New Roman" w:eastAsia="Times New Roman" w:hAnsi="Times New Roman" w:cs="Times New Roman"/>
          <w:sz w:val="24"/>
          <w:szCs w:val="24"/>
        </w:rPr>
        <w:t>приобщаются к различным видам творчества, искусства и культуры.</w:t>
      </w:r>
    </w:p>
    <w:p w:rsidR="00A24AA5" w:rsidRPr="00A24AA5" w:rsidRDefault="00A24AA5" w:rsidP="00A24AA5">
      <w:pPr>
        <w:spacing w:after="0" w:line="236" w:lineRule="auto"/>
        <w:ind w:left="360"/>
        <w:jc w:val="right"/>
        <w:rPr>
          <w:rFonts w:ascii="Times New Roman" w:hAnsi="Times New Roman" w:cs="Times New Roman"/>
          <w:sz w:val="20"/>
          <w:szCs w:val="20"/>
        </w:rPr>
      </w:pPr>
      <w:r w:rsidRPr="00A24AA5">
        <w:rPr>
          <w:rFonts w:ascii="Times New Roman" w:eastAsia="Times New Roman" w:hAnsi="Times New Roman" w:cs="Times New Roman"/>
          <w:sz w:val="24"/>
          <w:szCs w:val="24"/>
        </w:rPr>
        <w:t>Ежегодно в МАДОУ проводится конкурс «Самый умный» для мальчиков и «Мисс МАДОУ №2» для девочек, идет интеллектуальная</w:t>
      </w:r>
    </w:p>
    <w:p w:rsidR="00A24AA5" w:rsidRDefault="00114EFB" w:rsidP="00A24AA5">
      <w:pPr>
        <w:tabs>
          <w:tab w:val="left" w:pos="6500"/>
          <w:tab w:val="left" w:pos="13500"/>
        </w:tabs>
        <w:spacing w:after="0" w:line="240" w:lineRule="auto"/>
        <w:rPr>
          <w:rFonts w:ascii="Times New Roman" w:eastAsia="Times New Roman" w:hAnsi="Times New Roman" w:cs="Times New Roman"/>
          <w:sz w:val="23"/>
          <w:szCs w:val="23"/>
        </w:rPr>
      </w:pPr>
      <w:r w:rsidRPr="00A24AA5">
        <w:rPr>
          <w:rFonts w:ascii="Times New Roman" w:eastAsia="Times New Roman" w:hAnsi="Times New Roman" w:cs="Times New Roman"/>
          <w:sz w:val="24"/>
          <w:szCs w:val="24"/>
        </w:rPr>
        <w:t>И</w:t>
      </w:r>
      <w:r w:rsidR="00A24AA5" w:rsidRPr="00A24AA5">
        <w:rPr>
          <w:rFonts w:ascii="Times New Roman" w:eastAsia="Times New Roman" w:hAnsi="Times New Roman" w:cs="Times New Roman"/>
          <w:sz w:val="24"/>
          <w:szCs w:val="24"/>
        </w:rPr>
        <w:t>гра«</w:t>
      </w:r>
      <w:r w:rsidRPr="00A24AA5">
        <w:rPr>
          <w:rFonts w:ascii="Times New Roman" w:eastAsia="Times New Roman" w:hAnsi="Times New Roman" w:cs="Times New Roman"/>
          <w:sz w:val="24"/>
          <w:szCs w:val="24"/>
        </w:rPr>
        <w:t>Знатоки</w:t>
      </w:r>
      <w:r w:rsidRPr="00A24AA5">
        <w:rPr>
          <w:rFonts w:ascii="Times New Roman" w:eastAsia="Times New Roman" w:hAnsi="Times New Roman" w:cs="Times New Roman"/>
          <w:sz w:val="23"/>
          <w:szCs w:val="23"/>
        </w:rPr>
        <w:t xml:space="preserve"> Урала</w:t>
      </w:r>
      <w:r w:rsidR="00A24AA5" w:rsidRPr="00A24AA5">
        <w:rPr>
          <w:rFonts w:ascii="Times New Roman" w:eastAsia="Times New Roman" w:hAnsi="Times New Roman" w:cs="Times New Roman"/>
          <w:sz w:val="23"/>
          <w:szCs w:val="23"/>
        </w:rPr>
        <w:t>»</w:t>
      </w:r>
    </w:p>
    <w:p w:rsidR="008907DE" w:rsidRDefault="008907DE" w:rsidP="008907DE">
      <w:pPr>
        <w:spacing w:after="0" w:line="231" w:lineRule="auto"/>
        <w:ind w:left="120" w:right="2620"/>
        <w:rPr>
          <w:rFonts w:ascii="Times New Roman" w:eastAsia="Times New Roman" w:hAnsi="Times New Roman" w:cs="Times New Roman"/>
          <w:b/>
          <w:bCs/>
          <w:sz w:val="24"/>
          <w:szCs w:val="24"/>
        </w:rPr>
      </w:pPr>
    </w:p>
    <w:p w:rsidR="008907DE" w:rsidRPr="008907DE" w:rsidRDefault="008907DE" w:rsidP="008907DE">
      <w:pPr>
        <w:spacing w:after="0" w:line="231" w:lineRule="auto"/>
        <w:ind w:left="120" w:right="2620"/>
        <w:rPr>
          <w:rFonts w:ascii="Times New Roman" w:hAnsi="Times New Roman" w:cs="Times New Roman"/>
          <w:sz w:val="20"/>
          <w:szCs w:val="20"/>
        </w:rPr>
      </w:pPr>
      <w:r w:rsidRPr="008907DE">
        <w:rPr>
          <w:rFonts w:ascii="Times New Roman" w:eastAsia="Times New Roman" w:hAnsi="Times New Roman" w:cs="Times New Roman"/>
          <w:b/>
          <w:bCs/>
          <w:sz w:val="24"/>
          <w:szCs w:val="24"/>
        </w:rPr>
        <w:t>Способы и направления поддержки детской инициативы в освоении образовательной области «Социально-коммуникативное развитие»</w:t>
      </w:r>
    </w:p>
    <w:p w:rsidR="008907DE" w:rsidRDefault="008907DE" w:rsidP="00A24AA5">
      <w:pPr>
        <w:tabs>
          <w:tab w:val="left" w:pos="6500"/>
          <w:tab w:val="left" w:pos="13500"/>
        </w:tabs>
        <w:spacing w:after="0" w:line="240" w:lineRule="auto"/>
        <w:rPr>
          <w:rFonts w:ascii="Times New Roman" w:eastAsia="Times New Roman" w:hAnsi="Times New Roman" w:cs="Times New Roman"/>
          <w:sz w:val="23"/>
          <w:szCs w:val="23"/>
        </w:rPr>
      </w:pPr>
    </w:p>
    <w:p w:rsidR="008907DE" w:rsidRPr="008907DE" w:rsidRDefault="008907DE" w:rsidP="008907DE">
      <w:pPr>
        <w:spacing w:after="0" w:line="12" w:lineRule="exact"/>
        <w:rPr>
          <w:rFonts w:ascii="Times New Roman" w:hAnsi="Times New Roman" w:cs="Times New Roman"/>
          <w:sz w:val="20"/>
          <w:szCs w:val="20"/>
        </w:rPr>
      </w:pPr>
    </w:p>
    <w:p w:rsidR="008907DE" w:rsidRPr="008907DE" w:rsidRDefault="008907DE" w:rsidP="00517354">
      <w:pPr>
        <w:numPr>
          <w:ilvl w:val="1"/>
          <w:numId w:val="23"/>
        </w:numPr>
        <w:tabs>
          <w:tab w:val="left" w:pos="213"/>
        </w:tabs>
        <w:spacing w:after="0" w:line="249" w:lineRule="auto"/>
        <w:ind w:left="9" w:right="560" w:firstLine="51"/>
        <w:rPr>
          <w:rFonts w:ascii="Times New Roman" w:eastAsia="Times New Roman" w:hAnsi="Times New Roman" w:cs="Times New Roman"/>
          <w:sz w:val="23"/>
          <w:szCs w:val="23"/>
        </w:rPr>
      </w:pPr>
      <w:r w:rsidRPr="008907DE">
        <w:rPr>
          <w:rFonts w:ascii="Times New Roman" w:eastAsia="Times New Roman" w:hAnsi="Times New Roman" w:cs="Times New Roman"/>
          <w:sz w:val="23"/>
          <w:szCs w:val="23"/>
        </w:rPr>
        <w:t>Уважать индивидуальные вкусы и привычки детей</w:t>
      </w:r>
    </w:p>
    <w:p w:rsidR="008907DE" w:rsidRPr="008907DE" w:rsidRDefault="008907DE" w:rsidP="008907DE">
      <w:pPr>
        <w:spacing w:after="0" w:line="3" w:lineRule="exact"/>
        <w:rPr>
          <w:rFonts w:ascii="Times New Roman" w:eastAsia="Times New Roman" w:hAnsi="Times New Roman" w:cs="Times New Roman"/>
          <w:sz w:val="23"/>
          <w:szCs w:val="23"/>
        </w:rPr>
      </w:pPr>
    </w:p>
    <w:p w:rsidR="008907DE" w:rsidRPr="008907DE" w:rsidRDefault="008907DE" w:rsidP="00517354">
      <w:pPr>
        <w:numPr>
          <w:ilvl w:val="1"/>
          <w:numId w:val="23"/>
        </w:numPr>
        <w:tabs>
          <w:tab w:val="left" w:pos="213"/>
        </w:tabs>
        <w:spacing w:after="0" w:line="238" w:lineRule="auto"/>
        <w:ind w:left="9" w:right="220" w:firstLine="51"/>
        <w:rPr>
          <w:rFonts w:ascii="Times New Roman" w:eastAsia="Times New Roman" w:hAnsi="Times New Roman" w:cs="Times New Roman"/>
          <w:sz w:val="24"/>
          <w:szCs w:val="24"/>
        </w:rPr>
      </w:pPr>
      <w:r w:rsidRPr="008907DE">
        <w:rPr>
          <w:rFonts w:ascii="Times New Roman" w:eastAsia="Times New Roman" w:hAnsi="Times New Roman" w:cs="Times New Roman"/>
          <w:sz w:val="24"/>
          <w:szCs w:val="24"/>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8907DE" w:rsidRPr="008907DE" w:rsidRDefault="008907DE" w:rsidP="008907DE">
      <w:pPr>
        <w:spacing w:after="0" w:line="19" w:lineRule="exact"/>
        <w:rPr>
          <w:rFonts w:ascii="Times New Roman" w:eastAsia="Times New Roman" w:hAnsi="Times New Roman" w:cs="Times New Roman"/>
          <w:sz w:val="24"/>
          <w:szCs w:val="24"/>
        </w:rPr>
      </w:pPr>
    </w:p>
    <w:p w:rsidR="008907DE" w:rsidRPr="008907DE" w:rsidRDefault="008907DE" w:rsidP="00517354">
      <w:pPr>
        <w:numPr>
          <w:ilvl w:val="0"/>
          <w:numId w:val="23"/>
        </w:numPr>
        <w:tabs>
          <w:tab w:val="left" w:pos="153"/>
        </w:tabs>
        <w:spacing w:after="0" w:line="250" w:lineRule="auto"/>
        <w:ind w:left="9" w:right="120" w:hanging="9"/>
        <w:rPr>
          <w:rFonts w:ascii="Times New Roman" w:eastAsia="Times New Roman" w:hAnsi="Times New Roman" w:cs="Times New Roman"/>
          <w:sz w:val="23"/>
          <w:szCs w:val="23"/>
        </w:rPr>
      </w:pPr>
      <w:r w:rsidRPr="008907DE">
        <w:rPr>
          <w:rFonts w:ascii="Times New Roman" w:eastAsia="Times New Roman" w:hAnsi="Times New Roman" w:cs="Times New Roman"/>
          <w:sz w:val="23"/>
          <w:szCs w:val="23"/>
        </w:rPr>
        <w:t>Создавать условия для разнообразной самостоятельной творческой деятельности детей</w:t>
      </w:r>
    </w:p>
    <w:p w:rsidR="008907DE" w:rsidRPr="008907DE" w:rsidRDefault="008907DE" w:rsidP="008907DE">
      <w:pPr>
        <w:spacing w:after="0" w:line="1" w:lineRule="exact"/>
        <w:rPr>
          <w:rFonts w:ascii="Times New Roman" w:eastAsia="Times New Roman" w:hAnsi="Times New Roman" w:cs="Times New Roman"/>
          <w:sz w:val="23"/>
          <w:szCs w:val="23"/>
        </w:rPr>
      </w:pPr>
    </w:p>
    <w:p w:rsidR="008907DE" w:rsidRPr="008907DE" w:rsidRDefault="008907DE" w:rsidP="00517354">
      <w:pPr>
        <w:numPr>
          <w:ilvl w:val="0"/>
          <w:numId w:val="23"/>
        </w:numPr>
        <w:tabs>
          <w:tab w:val="left" w:pos="153"/>
        </w:tabs>
        <w:spacing w:after="0" w:line="236" w:lineRule="auto"/>
        <w:ind w:left="9" w:right="220" w:hanging="9"/>
        <w:rPr>
          <w:rFonts w:ascii="Times New Roman" w:eastAsia="Times New Roman" w:hAnsi="Times New Roman" w:cs="Times New Roman"/>
          <w:sz w:val="24"/>
          <w:szCs w:val="24"/>
        </w:rPr>
      </w:pPr>
      <w:r w:rsidRPr="008907DE">
        <w:rPr>
          <w:rFonts w:ascii="Times New Roman" w:eastAsia="Times New Roman" w:hAnsi="Times New Roman" w:cs="Times New Roman"/>
          <w:sz w:val="24"/>
          <w:szCs w:val="24"/>
        </w:rPr>
        <w:t>При необходимости помогать детям в решении проблем организации игры</w:t>
      </w:r>
    </w:p>
    <w:p w:rsidR="008907DE" w:rsidRPr="008907DE" w:rsidRDefault="008907DE" w:rsidP="008907DE">
      <w:pPr>
        <w:spacing w:after="0" w:line="13" w:lineRule="exact"/>
        <w:rPr>
          <w:rFonts w:ascii="Times New Roman" w:eastAsia="Times New Roman" w:hAnsi="Times New Roman" w:cs="Times New Roman"/>
          <w:sz w:val="24"/>
          <w:szCs w:val="24"/>
        </w:rPr>
      </w:pPr>
    </w:p>
    <w:p w:rsidR="008907DE" w:rsidRPr="008907DE" w:rsidRDefault="008907DE" w:rsidP="00517354">
      <w:pPr>
        <w:numPr>
          <w:ilvl w:val="1"/>
          <w:numId w:val="23"/>
        </w:numPr>
        <w:tabs>
          <w:tab w:val="left" w:pos="213"/>
        </w:tabs>
        <w:spacing w:after="0" w:line="237" w:lineRule="auto"/>
        <w:ind w:left="9" w:right="100" w:firstLine="51"/>
        <w:rPr>
          <w:rFonts w:ascii="Times New Roman" w:eastAsia="Times New Roman" w:hAnsi="Times New Roman" w:cs="Times New Roman"/>
          <w:sz w:val="24"/>
          <w:szCs w:val="24"/>
        </w:rPr>
      </w:pPr>
      <w:r w:rsidRPr="008907DE">
        <w:rPr>
          <w:rFonts w:ascii="Times New Roman" w:eastAsia="Times New Roman" w:hAnsi="Times New Roman" w:cs="Times New Roman"/>
          <w:sz w:val="24"/>
          <w:szCs w:val="24"/>
        </w:rPr>
        <w:t>Привлекать детей к планированию жизни группы на день и на более отдаленную перспективу</w:t>
      </w:r>
    </w:p>
    <w:p w:rsidR="008907DE" w:rsidRPr="008907DE" w:rsidRDefault="008907DE" w:rsidP="008907DE">
      <w:pPr>
        <w:spacing w:after="0" w:line="16" w:lineRule="exact"/>
        <w:rPr>
          <w:rFonts w:ascii="Times New Roman" w:eastAsia="Times New Roman" w:hAnsi="Times New Roman" w:cs="Times New Roman"/>
          <w:sz w:val="24"/>
          <w:szCs w:val="24"/>
        </w:rPr>
      </w:pPr>
    </w:p>
    <w:p w:rsidR="008907DE" w:rsidRPr="008907DE" w:rsidRDefault="008907DE" w:rsidP="00517354">
      <w:pPr>
        <w:numPr>
          <w:ilvl w:val="0"/>
          <w:numId w:val="23"/>
        </w:numPr>
        <w:tabs>
          <w:tab w:val="left" w:pos="153"/>
        </w:tabs>
        <w:spacing w:after="0" w:line="236" w:lineRule="auto"/>
        <w:ind w:left="9" w:right="240" w:hanging="9"/>
        <w:rPr>
          <w:rFonts w:ascii="Times New Roman" w:eastAsia="Times New Roman" w:hAnsi="Times New Roman" w:cs="Times New Roman"/>
          <w:sz w:val="24"/>
          <w:szCs w:val="24"/>
        </w:rPr>
      </w:pPr>
      <w:r w:rsidRPr="008907DE">
        <w:rPr>
          <w:rFonts w:ascii="Times New Roman" w:eastAsia="Times New Roman" w:hAnsi="Times New Roman" w:cs="Times New Roman"/>
          <w:sz w:val="24"/>
          <w:szCs w:val="24"/>
        </w:rPr>
        <w:t>Обсуждать выбор спектакля для постановки, песни, танца и т.п.</w:t>
      </w:r>
    </w:p>
    <w:p w:rsidR="008907DE" w:rsidRPr="008907DE" w:rsidRDefault="008907DE" w:rsidP="008907DE">
      <w:pPr>
        <w:spacing w:after="0" w:line="13" w:lineRule="exact"/>
        <w:rPr>
          <w:rFonts w:ascii="Times New Roman" w:eastAsia="Times New Roman" w:hAnsi="Times New Roman" w:cs="Times New Roman"/>
          <w:sz w:val="24"/>
          <w:szCs w:val="24"/>
        </w:rPr>
      </w:pPr>
    </w:p>
    <w:p w:rsidR="008907DE" w:rsidRPr="008907DE" w:rsidRDefault="008907DE" w:rsidP="00517354">
      <w:pPr>
        <w:numPr>
          <w:ilvl w:val="0"/>
          <w:numId w:val="23"/>
        </w:numPr>
        <w:tabs>
          <w:tab w:val="left" w:pos="153"/>
        </w:tabs>
        <w:spacing w:after="0" w:line="250" w:lineRule="auto"/>
        <w:ind w:left="9" w:hanging="9"/>
        <w:rPr>
          <w:rFonts w:ascii="Times New Roman" w:eastAsia="Times New Roman" w:hAnsi="Times New Roman" w:cs="Times New Roman"/>
          <w:sz w:val="23"/>
          <w:szCs w:val="23"/>
        </w:rPr>
      </w:pPr>
      <w:r w:rsidRPr="008907DE">
        <w:rPr>
          <w:rFonts w:ascii="Times New Roman" w:eastAsia="Times New Roman" w:hAnsi="Times New Roman" w:cs="Times New Roman"/>
          <w:sz w:val="23"/>
          <w:szCs w:val="23"/>
        </w:rPr>
        <w:t>Создавать условия и выделять время для самостоятельной творческой или познавательной деятельности детей по интересам</w:t>
      </w:r>
    </w:p>
    <w:p w:rsidR="008907DE" w:rsidRDefault="008907DE" w:rsidP="00A24AA5">
      <w:pPr>
        <w:tabs>
          <w:tab w:val="left" w:pos="6500"/>
          <w:tab w:val="left" w:pos="13500"/>
        </w:tabs>
        <w:spacing w:after="0" w:line="240" w:lineRule="auto"/>
        <w:rPr>
          <w:rFonts w:ascii="Times New Roman" w:hAnsi="Times New Roman" w:cs="Times New Roman"/>
          <w:sz w:val="20"/>
          <w:szCs w:val="20"/>
        </w:rPr>
      </w:pPr>
    </w:p>
    <w:p w:rsidR="00114EFB" w:rsidRDefault="00114EFB" w:rsidP="00A24AA5">
      <w:pPr>
        <w:tabs>
          <w:tab w:val="left" w:pos="6500"/>
          <w:tab w:val="left" w:pos="13500"/>
        </w:tabs>
        <w:spacing w:after="0" w:line="240" w:lineRule="auto"/>
        <w:rPr>
          <w:rFonts w:ascii="Times New Roman" w:hAnsi="Times New Roman" w:cs="Times New Roman"/>
          <w:sz w:val="20"/>
          <w:szCs w:val="20"/>
        </w:rPr>
      </w:pPr>
    </w:p>
    <w:p w:rsidR="00114EFB" w:rsidRDefault="00114EFB" w:rsidP="00A24AA5">
      <w:pPr>
        <w:tabs>
          <w:tab w:val="left" w:pos="6500"/>
          <w:tab w:val="left" w:pos="13500"/>
        </w:tabs>
        <w:spacing w:after="0" w:line="240" w:lineRule="auto"/>
        <w:rPr>
          <w:rFonts w:ascii="Times New Roman" w:hAnsi="Times New Roman" w:cs="Times New Roman"/>
          <w:sz w:val="20"/>
          <w:szCs w:val="20"/>
        </w:rPr>
      </w:pPr>
    </w:p>
    <w:p w:rsidR="00114EFB" w:rsidRDefault="00114EFB"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356B60" w:rsidRDefault="00356B60" w:rsidP="00A24AA5">
      <w:pPr>
        <w:tabs>
          <w:tab w:val="left" w:pos="6500"/>
          <w:tab w:val="left" w:pos="13500"/>
        </w:tabs>
        <w:spacing w:after="0" w:line="240" w:lineRule="auto"/>
        <w:rPr>
          <w:rFonts w:ascii="Times New Roman" w:hAnsi="Times New Roman" w:cs="Times New Roman"/>
          <w:sz w:val="20"/>
          <w:szCs w:val="20"/>
        </w:rPr>
      </w:pPr>
    </w:p>
    <w:p w:rsidR="00114EFB" w:rsidRPr="00A24AA5" w:rsidRDefault="00114EFB" w:rsidP="00A24AA5">
      <w:pPr>
        <w:tabs>
          <w:tab w:val="left" w:pos="6500"/>
          <w:tab w:val="left" w:pos="13500"/>
        </w:tabs>
        <w:spacing w:after="0" w:line="240" w:lineRule="auto"/>
        <w:rPr>
          <w:rFonts w:ascii="Times New Roman" w:hAnsi="Times New Roman" w:cs="Times New Roman"/>
          <w:sz w:val="20"/>
          <w:szCs w:val="20"/>
        </w:rPr>
      </w:pPr>
    </w:p>
    <w:p w:rsidR="00A24AA5" w:rsidRPr="00A24AA5" w:rsidRDefault="00A24AA5" w:rsidP="00A24AA5">
      <w:pPr>
        <w:spacing w:after="0" w:line="200" w:lineRule="exact"/>
        <w:jc w:val="right"/>
        <w:rPr>
          <w:rFonts w:ascii="Times New Roman" w:hAnsi="Times New Roman" w:cs="Times New Roman"/>
          <w:sz w:val="20"/>
          <w:szCs w:val="20"/>
        </w:rPr>
      </w:pPr>
    </w:p>
    <w:p w:rsidR="00A24AA5" w:rsidRPr="008907DE" w:rsidRDefault="008907DE" w:rsidP="00A24AA5">
      <w:pPr>
        <w:spacing w:after="0" w:line="200" w:lineRule="exac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2.1.2 </w:t>
      </w:r>
      <w:r w:rsidRPr="008907DE">
        <w:rPr>
          <w:rFonts w:ascii="Times New Roman" w:eastAsia="Times New Roman" w:hAnsi="Times New Roman" w:cs="Times New Roman"/>
          <w:b/>
          <w:bCs/>
          <w:sz w:val="28"/>
          <w:szCs w:val="28"/>
        </w:rPr>
        <w:t>МОДУЛЬ «ПОЗНАВАТЕЛЬНОЕ РАЗВИТИЕ»</w:t>
      </w:r>
    </w:p>
    <w:p w:rsidR="008907DE" w:rsidRPr="00A24AA5" w:rsidRDefault="008907DE" w:rsidP="00A24AA5">
      <w:pPr>
        <w:spacing w:after="0" w:line="200" w:lineRule="exact"/>
        <w:rPr>
          <w:rFonts w:ascii="Times New Roman" w:hAnsi="Times New Roman" w:cs="Times New Roman"/>
          <w:sz w:val="20"/>
          <w:szCs w:val="20"/>
        </w:rPr>
      </w:pPr>
    </w:p>
    <w:p w:rsidR="00A24AA5" w:rsidRPr="00A24AA5" w:rsidRDefault="008B6122" w:rsidP="00A24AA5">
      <w:pPr>
        <w:spacing w:after="0" w:line="235" w:lineRule="auto"/>
        <w:ind w:left="7" w:right="20" w:firstLine="708"/>
        <w:jc w:val="both"/>
        <w:rPr>
          <w:rFonts w:ascii="Times New Roman" w:hAnsi="Times New Roman" w:cs="Times New Roman"/>
          <w:sz w:val="20"/>
          <w:szCs w:val="20"/>
        </w:rPr>
      </w:pPr>
      <w:r>
        <w:rPr>
          <w:rFonts w:ascii="Times New Roman" w:hAnsi="Times New Roman" w:cs="Times New Roman"/>
          <w:noProof/>
          <w:sz w:val="20"/>
          <w:szCs w:val="20"/>
        </w:rPr>
        <w:pict>
          <v:line id="Shape 61" o:spid="_x0000_s1026" style="position:absolute;left:0;text-align:left;z-index:-251650560;visibility:visible;mso-height-relative:margin" from="-4.2pt,151.25pt" to="-4.2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" o:allowincell="f" filled="t" strokeweight=".33864mm">
            <v:stroke joinstyle="miter"/>
            <o:lock v:ext="edit" shapetype="f"/>
          </v:line>
        </w:pict>
      </w:r>
      <w:r w:rsidR="00A24AA5" w:rsidRPr="00A24AA5">
        <w:rPr>
          <w:rFonts w:ascii="Times New Roman" w:eastAsia="Times New Roman" w:hAnsi="Times New Roman" w:cs="Times New Roman"/>
          <w:sz w:val="24"/>
          <w:szCs w:val="24"/>
        </w:rPr>
        <w:t>Система работы по реализации образовательной области «Познавательное развитие построена на основании психологической теории познавательного развития А.Н.Леонтьева. В соответствии с задачами ФГОС дошкольного образования реализация образовательной работы по познавательному развитию детей осуществляется по направлениям «Развитие сенсорной культуры» «Формирование элементарных математических представлений», «Развитие познавательно-исследовательской и продуктивной (конструктивной) деятельности», «Формирование ценностной картины мира, расширение кругозора детей».</w:t>
      </w:r>
    </w:p>
    <w:p w:rsidR="00A24AA5" w:rsidRPr="00A24AA5" w:rsidRDefault="00A24AA5" w:rsidP="00A24AA5">
      <w:pPr>
        <w:spacing w:after="0" w:line="32" w:lineRule="exact"/>
        <w:rPr>
          <w:rFonts w:ascii="Times New Roman" w:hAnsi="Times New Roman" w:cs="Times New Roman"/>
          <w:sz w:val="20"/>
          <w:szCs w:val="20"/>
        </w:rPr>
      </w:pPr>
    </w:p>
    <w:p w:rsidR="00A24AA5" w:rsidRPr="00A24AA5" w:rsidRDefault="00A24AA5" w:rsidP="00A24AA5">
      <w:pPr>
        <w:spacing w:after="0" w:line="231" w:lineRule="auto"/>
        <w:ind w:left="7" w:right="20" w:firstLine="708"/>
        <w:jc w:val="both"/>
        <w:rPr>
          <w:rFonts w:ascii="Times New Roman" w:hAnsi="Times New Roman" w:cs="Times New Roman"/>
          <w:sz w:val="20"/>
          <w:szCs w:val="20"/>
        </w:rPr>
      </w:pPr>
      <w:r w:rsidRPr="00A24AA5">
        <w:rPr>
          <w:rFonts w:ascii="Times New Roman" w:eastAsia="Times New Roman" w:hAnsi="Times New Roman" w:cs="Times New Roman"/>
          <w:b/>
          <w:bCs/>
          <w:sz w:val="24"/>
          <w:szCs w:val="24"/>
        </w:rPr>
        <w:t xml:space="preserve">Цель: </w:t>
      </w:r>
      <w:r w:rsidRPr="00A24AA5">
        <w:rPr>
          <w:rFonts w:ascii="Times New Roman" w:eastAsia="Times New Roman" w:hAnsi="Times New Roman" w:cs="Times New Roman"/>
          <w:sz w:val="24"/>
          <w:szCs w:val="24"/>
        </w:rPr>
        <w:t>развитие познавательных интересов и познавательных способностей детей,которые можно подразделить на сенсорные,интеллектуально-познавательные и интеллектуально-творческие.</w:t>
      </w:r>
    </w:p>
    <w:p w:rsidR="00A24AA5" w:rsidRPr="00A24AA5" w:rsidRDefault="00A24AA5" w:rsidP="00A24AA5">
      <w:pPr>
        <w:spacing w:after="0" w:line="6" w:lineRule="exact"/>
        <w:rPr>
          <w:rFonts w:ascii="Times New Roman" w:hAnsi="Times New Roman" w:cs="Times New Roman"/>
          <w:sz w:val="20"/>
          <w:szCs w:val="20"/>
        </w:rPr>
      </w:pPr>
    </w:p>
    <w:p w:rsidR="00A24AA5" w:rsidRPr="00A24AA5" w:rsidRDefault="00A24AA5" w:rsidP="00A24AA5">
      <w:pPr>
        <w:spacing w:after="0" w:line="240" w:lineRule="auto"/>
        <w:ind w:left="707"/>
        <w:rPr>
          <w:rFonts w:ascii="Times New Roman" w:hAnsi="Times New Roman" w:cs="Times New Roman"/>
          <w:sz w:val="20"/>
          <w:szCs w:val="20"/>
        </w:rPr>
      </w:pPr>
      <w:r w:rsidRPr="00A24AA5">
        <w:rPr>
          <w:rFonts w:ascii="Times New Roman" w:eastAsia="Times New Roman" w:hAnsi="Times New Roman" w:cs="Times New Roman"/>
          <w:b/>
          <w:bCs/>
          <w:sz w:val="24"/>
          <w:szCs w:val="24"/>
        </w:rPr>
        <w:t>Задачи:</w:t>
      </w:r>
    </w:p>
    <w:p w:rsidR="00A24AA5" w:rsidRPr="00A24AA5" w:rsidRDefault="00A24AA5" w:rsidP="00517354">
      <w:pPr>
        <w:numPr>
          <w:ilvl w:val="1"/>
          <w:numId w:val="22"/>
        </w:numPr>
        <w:tabs>
          <w:tab w:val="left" w:pos="847"/>
        </w:tabs>
        <w:spacing w:after="0" w:line="233" w:lineRule="auto"/>
        <w:rPr>
          <w:rFonts w:ascii="Times New Roman" w:eastAsia="Times New Roman" w:hAnsi="Times New Roman" w:cs="Times New Roman"/>
          <w:sz w:val="24"/>
          <w:szCs w:val="24"/>
        </w:rPr>
      </w:pPr>
      <w:r w:rsidRPr="00A24AA5">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A24AA5" w:rsidRPr="00A24AA5" w:rsidRDefault="00A24AA5" w:rsidP="00517354">
      <w:pPr>
        <w:numPr>
          <w:ilvl w:val="1"/>
          <w:numId w:val="22"/>
        </w:numPr>
        <w:tabs>
          <w:tab w:val="left" w:pos="847"/>
        </w:tabs>
        <w:spacing w:after="0" w:line="237" w:lineRule="auto"/>
        <w:rPr>
          <w:rFonts w:ascii="Times New Roman" w:eastAsia="Times New Roman" w:hAnsi="Times New Roman" w:cs="Times New Roman"/>
          <w:sz w:val="24"/>
          <w:szCs w:val="24"/>
        </w:rPr>
      </w:pPr>
      <w:r w:rsidRPr="00A24AA5">
        <w:rPr>
          <w:rFonts w:ascii="Times New Roman" w:eastAsia="Times New Roman" w:hAnsi="Times New Roman" w:cs="Times New Roman"/>
          <w:sz w:val="24"/>
          <w:szCs w:val="24"/>
        </w:rPr>
        <w:t>формирование познавательных действий, становление сознания;</w:t>
      </w:r>
    </w:p>
    <w:p w:rsidR="00A24AA5" w:rsidRPr="00A24AA5" w:rsidRDefault="00A24AA5" w:rsidP="00A24AA5">
      <w:pPr>
        <w:spacing w:after="0" w:line="1" w:lineRule="exact"/>
        <w:rPr>
          <w:rFonts w:ascii="Times New Roman" w:eastAsia="Times New Roman" w:hAnsi="Times New Roman" w:cs="Times New Roman"/>
          <w:sz w:val="24"/>
          <w:szCs w:val="24"/>
        </w:rPr>
      </w:pPr>
    </w:p>
    <w:p w:rsidR="00A24AA5" w:rsidRPr="00A24AA5" w:rsidRDefault="00A24AA5" w:rsidP="00517354">
      <w:pPr>
        <w:numPr>
          <w:ilvl w:val="1"/>
          <w:numId w:val="22"/>
        </w:numPr>
        <w:tabs>
          <w:tab w:val="left" w:pos="847"/>
        </w:tabs>
        <w:spacing w:after="0" w:line="240" w:lineRule="auto"/>
        <w:rPr>
          <w:rFonts w:ascii="Times New Roman" w:eastAsia="Times New Roman" w:hAnsi="Times New Roman" w:cs="Times New Roman"/>
          <w:sz w:val="24"/>
          <w:szCs w:val="24"/>
        </w:rPr>
      </w:pPr>
      <w:r w:rsidRPr="00A24AA5">
        <w:rPr>
          <w:rFonts w:ascii="Times New Roman" w:eastAsia="Times New Roman" w:hAnsi="Times New Roman" w:cs="Times New Roman"/>
          <w:sz w:val="24"/>
          <w:szCs w:val="24"/>
        </w:rPr>
        <w:t>развитие воображения и творческой активности;</w:t>
      </w:r>
    </w:p>
    <w:p w:rsidR="00A24AA5" w:rsidRPr="00A24AA5" w:rsidRDefault="00A24AA5" w:rsidP="00A24AA5">
      <w:pPr>
        <w:spacing w:after="0" w:line="21" w:lineRule="exact"/>
        <w:rPr>
          <w:rFonts w:ascii="Times New Roman" w:eastAsia="Times New Roman" w:hAnsi="Times New Roman" w:cs="Times New Roman"/>
          <w:sz w:val="24"/>
          <w:szCs w:val="24"/>
        </w:rPr>
      </w:pPr>
    </w:p>
    <w:p w:rsidR="00A24AA5" w:rsidRPr="00A24AA5" w:rsidRDefault="00A24AA5" w:rsidP="00517354">
      <w:pPr>
        <w:numPr>
          <w:ilvl w:val="1"/>
          <w:numId w:val="22"/>
        </w:numPr>
        <w:tabs>
          <w:tab w:val="left" w:pos="860"/>
        </w:tabs>
        <w:spacing w:after="0" w:line="245" w:lineRule="auto"/>
        <w:ind w:right="340"/>
        <w:jc w:val="both"/>
        <w:rPr>
          <w:rFonts w:ascii="Times New Roman" w:eastAsia="Times New Roman" w:hAnsi="Times New Roman" w:cs="Times New Roman"/>
          <w:sz w:val="23"/>
          <w:szCs w:val="23"/>
        </w:rPr>
      </w:pPr>
      <w:r w:rsidRPr="00A24AA5">
        <w:rPr>
          <w:rFonts w:ascii="Times New Roman" w:eastAsia="Times New Roman" w:hAnsi="Times New Roman" w:cs="Times New Roman"/>
          <w:sz w:val="23"/>
          <w:szCs w:val="23"/>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w:t>
      </w:r>
    </w:p>
    <w:p w:rsidR="00A24AA5" w:rsidRPr="00A24AA5" w:rsidRDefault="00A24AA5" w:rsidP="00517354">
      <w:pPr>
        <w:numPr>
          <w:ilvl w:val="0"/>
          <w:numId w:val="22"/>
        </w:numPr>
        <w:tabs>
          <w:tab w:val="left" w:pos="247"/>
        </w:tabs>
        <w:spacing w:after="0" w:line="235" w:lineRule="auto"/>
        <w:rPr>
          <w:rFonts w:ascii="Times New Roman" w:eastAsia="Times New Roman" w:hAnsi="Times New Roman" w:cs="Times New Roman"/>
          <w:sz w:val="24"/>
          <w:szCs w:val="24"/>
        </w:rPr>
      </w:pPr>
      <w:r w:rsidRPr="00A24AA5">
        <w:rPr>
          <w:rFonts w:ascii="Times New Roman" w:eastAsia="Times New Roman" w:hAnsi="Times New Roman" w:cs="Times New Roman"/>
          <w:sz w:val="24"/>
          <w:szCs w:val="24"/>
        </w:rPr>
        <w:t>следствиях и др.),</w:t>
      </w:r>
    </w:p>
    <w:p w:rsidR="00A24AA5" w:rsidRPr="00A24AA5" w:rsidRDefault="00A24AA5" w:rsidP="00517354">
      <w:pPr>
        <w:numPr>
          <w:ilvl w:val="1"/>
          <w:numId w:val="22"/>
        </w:numPr>
        <w:tabs>
          <w:tab w:val="left" w:pos="847"/>
        </w:tabs>
        <w:spacing w:after="0" w:line="240" w:lineRule="auto"/>
        <w:rPr>
          <w:rFonts w:ascii="Times New Roman" w:eastAsia="Times New Roman" w:hAnsi="Times New Roman" w:cs="Times New Roman"/>
          <w:sz w:val="24"/>
          <w:szCs w:val="24"/>
        </w:rPr>
      </w:pPr>
      <w:r w:rsidRPr="00A24AA5">
        <w:rPr>
          <w:rFonts w:ascii="Times New Roman" w:eastAsia="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нашего народа,</w:t>
      </w:r>
    </w:p>
    <w:p w:rsidR="00A24AA5" w:rsidRPr="00A24AA5" w:rsidRDefault="00A24AA5" w:rsidP="00A24AA5">
      <w:pPr>
        <w:spacing w:after="0" w:line="21" w:lineRule="exact"/>
        <w:rPr>
          <w:rFonts w:ascii="Times New Roman" w:eastAsia="Times New Roman" w:hAnsi="Times New Roman" w:cs="Times New Roman"/>
          <w:sz w:val="24"/>
          <w:szCs w:val="24"/>
        </w:rPr>
      </w:pPr>
    </w:p>
    <w:p w:rsidR="00A24AA5" w:rsidRPr="00A24AA5" w:rsidRDefault="00A24AA5" w:rsidP="00A24AA5">
      <w:pPr>
        <w:spacing w:after="0" w:line="231" w:lineRule="auto"/>
        <w:ind w:left="7" w:right="860"/>
        <w:rPr>
          <w:rFonts w:ascii="Times New Roman" w:eastAsia="Times New Roman" w:hAnsi="Times New Roman" w:cs="Times New Roman"/>
          <w:sz w:val="24"/>
          <w:szCs w:val="24"/>
        </w:rPr>
      </w:pPr>
      <w:r w:rsidRPr="00A24AA5">
        <w:rPr>
          <w:rFonts w:ascii="Times New Roman" w:eastAsia="Times New Roman" w:hAnsi="Times New Roman" w:cs="Times New Roman"/>
          <w:sz w:val="24"/>
          <w:szCs w:val="24"/>
        </w:rPr>
        <w:t>об отечественных традициях и праздниках, о планете Земля как общем доме людей, об особенностях природы, многообразии стран и народов.</w:t>
      </w:r>
    </w:p>
    <w:p w:rsidR="00A24AA5" w:rsidRPr="00A24AA5" w:rsidRDefault="00A24AA5" w:rsidP="00A24AA5">
      <w:pPr>
        <w:spacing w:after="0" w:line="20" w:lineRule="exact"/>
        <w:rPr>
          <w:rFonts w:ascii="Times New Roman" w:eastAsia="Times New Roman" w:hAnsi="Times New Roman" w:cs="Times New Roman"/>
          <w:sz w:val="24"/>
          <w:szCs w:val="24"/>
        </w:rPr>
      </w:pPr>
    </w:p>
    <w:p w:rsidR="00A24AA5" w:rsidRPr="00A24AA5" w:rsidRDefault="00A24AA5" w:rsidP="00A24AA5">
      <w:pPr>
        <w:spacing w:after="0" w:line="235" w:lineRule="auto"/>
        <w:ind w:left="7" w:right="260" w:firstLine="708"/>
        <w:rPr>
          <w:rFonts w:ascii="Times New Roman" w:eastAsia="Times New Roman" w:hAnsi="Times New Roman" w:cs="Times New Roman"/>
          <w:sz w:val="24"/>
          <w:szCs w:val="24"/>
        </w:rPr>
      </w:pPr>
      <w:r w:rsidRPr="00A24AA5">
        <w:rPr>
          <w:rFonts w:ascii="Times New Roman" w:eastAsia="Times New Roman" w:hAnsi="Times New Roman" w:cs="Times New Roman"/>
          <w:sz w:val="24"/>
          <w:szCs w:val="24"/>
        </w:rPr>
        <w:t>Реализация принципа развивающего обучения, заявленного в целевом разделе Программы, определяет главной целью всего воспитательно-образовательного процесса полноценное психическое развитие ребёнка,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самостоятельности в познании окружающего мира</w:t>
      </w:r>
    </w:p>
    <w:p w:rsidR="00A24AA5" w:rsidRDefault="00A24AA5" w:rsidP="00A24AA5">
      <w:pPr>
        <w:spacing w:after="0" w:line="240" w:lineRule="auto"/>
        <w:ind w:right="13"/>
        <w:jc w:val="center"/>
        <w:rPr>
          <w:rFonts w:ascii="Times New Roman" w:eastAsia="Times New Roman" w:hAnsi="Times New Roman" w:cs="Times New Roman"/>
          <w:b/>
          <w:bCs/>
          <w:sz w:val="24"/>
          <w:szCs w:val="24"/>
        </w:rPr>
      </w:pPr>
    </w:p>
    <w:p w:rsidR="00A24AA5" w:rsidRPr="00A24AA5" w:rsidRDefault="00A24AA5" w:rsidP="00A24AA5">
      <w:pPr>
        <w:spacing w:after="0" w:line="240" w:lineRule="auto"/>
        <w:ind w:right="13"/>
        <w:jc w:val="center"/>
        <w:rPr>
          <w:rFonts w:ascii="Times New Roman" w:hAnsi="Times New Roman" w:cs="Times New Roman"/>
          <w:sz w:val="20"/>
          <w:szCs w:val="20"/>
        </w:rPr>
      </w:pPr>
      <w:r w:rsidRPr="00A24AA5">
        <w:rPr>
          <w:rFonts w:ascii="Times New Roman" w:eastAsia="Times New Roman" w:hAnsi="Times New Roman" w:cs="Times New Roman"/>
          <w:b/>
          <w:bCs/>
          <w:sz w:val="24"/>
          <w:szCs w:val="24"/>
        </w:rPr>
        <w:t>Направления познавательного развития</w:t>
      </w:r>
    </w:p>
    <w:p w:rsidR="00A24AA5" w:rsidRPr="00A24AA5" w:rsidRDefault="00A24AA5" w:rsidP="00A24AA5">
      <w:pPr>
        <w:spacing w:after="0" w:line="240" w:lineRule="auto"/>
        <w:ind w:right="13"/>
        <w:jc w:val="center"/>
        <w:rPr>
          <w:rFonts w:ascii="Times New Roman" w:hAnsi="Times New Roman" w:cs="Times New Roman"/>
          <w:sz w:val="20"/>
          <w:szCs w:val="20"/>
        </w:rPr>
      </w:pPr>
      <w:r w:rsidRPr="00A24AA5">
        <w:rPr>
          <w:rFonts w:ascii="Times New Roman" w:eastAsia="Times New Roman" w:hAnsi="Times New Roman" w:cs="Times New Roman"/>
          <w:b/>
          <w:bCs/>
          <w:sz w:val="24"/>
          <w:szCs w:val="24"/>
        </w:rPr>
        <w:t>и основные задачи психолого-педагогической работы</w:t>
      </w:r>
    </w:p>
    <w:p w:rsidR="00A24AA5" w:rsidRPr="00A24AA5" w:rsidRDefault="00A24AA5" w:rsidP="00A24AA5">
      <w:pPr>
        <w:spacing w:after="0" w:line="20" w:lineRule="exact"/>
        <w:rPr>
          <w:rFonts w:ascii="Times New Roman" w:hAnsi="Times New Roman" w:cs="Times New Roman"/>
          <w:sz w:val="20"/>
          <w:szCs w:val="20"/>
        </w:rPr>
      </w:pPr>
      <w:r w:rsidRPr="00A24AA5">
        <w:rPr>
          <w:rFonts w:ascii="Times New Roman" w:hAnsi="Times New Roman" w:cs="Times New Roman"/>
          <w:noProof/>
          <w:sz w:val="20"/>
          <w:szCs w:val="20"/>
        </w:rPr>
        <w:drawing>
          <wp:anchor distT="0" distB="0" distL="114300" distR="114300" simplePos="0" relativeHeight="251650560" behindDoc="1" locked="0" layoutInCell="0" allowOverlap="1">
            <wp:simplePos x="0" y="0"/>
            <wp:positionH relativeFrom="column">
              <wp:posOffset>2239645</wp:posOffset>
            </wp:positionH>
            <wp:positionV relativeFrom="paragraph">
              <wp:posOffset>13335</wp:posOffset>
            </wp:positionV>
            <wp:extent cx="878205" cy="268605"/>
            <wp:effectExtent l="0" t="0" r="0" b="0"/>
            <wp:wrapNone/>
            <wp:docPr id="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blip>
                    <a:srcRect/>
                    <a:stretch>
                      <a:fillRect/>
                    </a:stretch>
                  </pic:blipFill>
                  <pic:spPr bwMode="auto">
                    <a:xfrm>
                      <a:off x="0" y="0"/>
                      <a:ext cx="878205" cy="268605"/>
                    </a:xfrm>
                    <a:prstGeom prst="rect">
                      <a:avLst/>
                    </a:prstGeom>
                    <a:noFill/>
                  </pic:spPr>
                </pic:pic>
              </a:graphicData>
            </a:graphic>
          </wp:anchor>
        </w:drawing>
      </w:r>
      <w:r w:rsidRPr="00A24AA5">
        <w:rPr>
          <w:rFonts w:ascii="Times New Roman" w:hAnsi="Times New Roman" w:cs="Times New Roman"/>
          <w:noProof/>
          <w:sz w:val="20"/>
          <w:szCs w:val="20"/>
        </w:rPr>
        <w:drawing>
          <wp:anchor distT="0" distB="0" distL="114300" distR="114300" simplePos="0" relativeHeight="251651584" behindDoc="1" locked="0" layoutInCell="0" allowOverlap="1">
            <wp:simplePos x="0" y="0"/>
            <wp:positionH relativeFrom="column">
              <wp:posOffset>3533140</wp:posOffset>
            </wp:positionH>
            <wp:positionV relativeFrom="paragraph">
              <wp:posOffset>-3810</wp:posOffset>
            </wp:positionV>
            <wp:extent cx="101600" cy="269240"/>
            <wp:effectExtent l="0" t="0" r="0" b="0"/>
            <wp:wrapNone/>
            <wp:docPr id="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blip>
                    <a:srcRect/>
                    <a:stretch>
                      <a:fillRect/>
                    </a:stretch>
                  </pic:blipFill>
                  <pic:spPr bwMode="auto">
                    <a:xfrm>
                      <a:off x="0" y="0"/>
                      <a:ext cx="101600" cy="269240"/>
                    </a:xfrm>
                    <a:prstGeom prst="rect">
                      <a:avLst/>
                    </a:prstGeom>
                    <a:noFill/>
                  </pic:spPr>
                </pic:pic>
              </a:graphicData>
            </a:graphic>
          </wp:anchor>
        </w:drawing>
      </w:r>
      <w:r w:rsidRPr="00A24AA5">
        <w:rPr>
          <w:rFonts w:ascii="Times New Roman" w:hAnsi="Times New Roman" w:cs="Times New Roman"/>
          <w:noProof/>
          <w:sz w:val="20"/>
          <w:szCs w:val="20"/>
        </w:rPr>
        <w:drawing>
          <wp:anchor distT="0" distB="0" distL="114300" distR="114300" simplePos="0" relativeHeight="251652608" behindDoc="1" locked="0" layoutInCell="0" allowOverlap="1">
            <wp:simplePos x="0" y="0"/>
            <wp:positionH relativeFrom="column">
              <wp:posOffset>5333365</wp:posOffset>
            </wp:positionH>
            <wp:positionV relativeFrom="paragraph">
              <wp:posOffset>13970</wp:posOffset>
            </wp:positionV>
            <wp:extent cx="101600" cy="202565"/>
            <wp:effectExtent l="0" t="0" r="0" b="0"/>
            <wp:wrapNone/>
            <wp:docPr id="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
                      <a:extLst/>
                    </a:blip>
                    <a:srcRect/>
                    <a:stretch>
                      <a:fillRect/>
                    </a:stretch>
                  </pic:blipFill>
                  <pic:spPr bwMode="auto">
                    <a:xfrm>
                      <a:off x="0" y="0"/>
                      <a:ext cx="101600" cy="202565"/>
                    </a:xfrm>
                    <a:prstGeom prst="rect">
                      <a:avLst/>
                    </a:prstGeom>
                    <a:noFill/>
                  </pic:spPr>
                </pic:pic>
              </a:graphicData>
            </a:graphic>
          </wp:anchor>
        </w:drawing>
      </w:r>
      <w:r w:rsidRPr="00A24AA5">
        <w:rPr>
          <w:rFonts w:ascii="Times New Roman" w:hAnsi="Times New Roman" w:cs="Times New Roman"/>
          <w:noProof/>
          <w:sz w:val="20"/>
          <w:szCs w:val="20"/>
        </w:rPr>
        <w:drawing>
          <wp:anchor distT="0" distB="0" distL="114300" distR="114300" simplePos="0" relativeHeight="251653632" behindDoc="1" locked="0" layoutInCell="0" allowOverlap="1">
            <wp:simplePos x="0" y="0"/>
            <wp:positionH relativeFrom="column">
              <wp:posOffset>6745605</wp:posOffset>
            </wp:positionH>
            <wp:positionV relativeFrom="paragraph">
              <wp:posOffset>-5080</wp:posOffset>
            </wp:positionV>
            <wp:extent cx="520065" cy="336550"/>
            <wp:effectExtent l="0" t="0" r="0" b="0"/>
            <wp:wrapNone/>
            <wp:docPr id="6"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blip>
                    <a:srcRect/>
                    <a:stretch>
                      <a:fillRect/>
                    </a:stretch>
                  </pic:blipFill>
                  <pic:spPr bwMode="auto">
                    <a:xfrm>
                      <a:off x="0" y="0"/>
                      <a:ext cx="520065" cy="336550"/>
                    </a:xfrm>
                    <a:prstGeom prst="rect">
                      <a:avLst/>
                    </a:prstGeom>
                    <a:noFill/>
                  </pic:spPr>
                </pic:pic>
              </a:graphicData>
            </a:graphic>
          </wp:anchor>
        </w:drawing>
      </w:r>
    </w:p>
    <w:p w:rsidR="00A24AA5" w:rsidRPr="00A24AA5" w:rsidRDefault="00A24AA5" w:rsidP="00A24AA5">
      <w:pPr>
        <w:spacing w:after="0" w:line="222" w:lineRule="exact"/>
        <w:rPr>
          <w:rFonts w:ascii="Times New Roman" w:hAnsi="Times New Roman" w:cs="Times New Roman"/>
          <w:sz w:val="20"/>
          <w:szCs w:val="20"/>
        </w:rPr>
      </w:pPr>
    </w:p>
    <w:tbl>
      <w:tblPr>
        <w:tblW w:w="0" w:type="auto"/>
        <w:tblInd w:w="17" w:type="dxa"/>
        <w:tblLayout w:type="fixed"/>
        <w:tblCellMar>
          <w:left w:w="0" w:type="dxa"/>
          <w:right w:w="0" w:type="dxa"/>
        </w:tblCellMar>
        <w:tblLook w:val="04A0"/>
      </w:tblPr>
      <w:tblGrid>
        <w:gridCol w:w="1700"/>
        <w:gridCol w:w="1560"/>
        <w:gridCol w:w="840"/>
        <w:gridCol w:w="2140"/>
        <w:gridCol w:w="80"/>
        <w:gridCol w:w="740"/>
        <w:gridCol w:w="300"/>
        <w:gridCol w:w="2400"/>
        <w:gridCol w:w="1140"/>
        <w:gridCol w:w="2680"/>
        <w:gridCol w:w="1000"/>
        <w:gridCol w:w="20"/>
      </w:tblGrid>
      <w:tr w:rsidR="00A24AA5" w:rsidRPr="00A24AA5" w:rsidTr="008907DE">
        <w:trPr>
          <w:trHeight w:val="96"/>
        </w:trPr>
        <w:tc>
          <w:tcPr>
            <w:tcW w:w="17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1560" w:type="dxa"/>
            <w:vMerge w:val="restart"/>
            <w:tcBorders>
              <w:top w:val="single" w:sz="8" w:space="0" w:color="auto"/>
              <w:bottom w:val="single" w:sz="8" w:space="0" w:color="auto"/>
              <w:right w:val="single" w:sz="8" w:space="0" w:color="auto"/>
            </w:tcBorders>
            <w:vAlign w:val="bottom"/>
          </w:tcPr>
          <w:p w:rsidR="00A24AA5" w:rsidRPr="00A24AA5" w:rsidRDefault="00A24AA5" w:rsidP="00A24AA5">
            <w:pPr>
              <w:spacing w:after="0" w:line="240" w:lineRule="auto"/>
              <w:jc w:val="center"/>
              <w:rPr>
                <w:rFonts w:ascii="Times New Roman" w:hAnsi="Times New Roman" w:cs="Times New Roman"/>
                <w:sz w:val="20"/>
                <w:szCs w:val="20"/>
              </w:rPr>
            </w:pPr>
            <w:r w:rsidRPr="00A24AA5">
              <w:rPr>
                <w:rFonts w:ascii="Times New Roman" w:eastAsia="Times New Roman" w:hAnsi="Times New Roman" w:cs="Times New Roman"/>
                <w:b/>
                <w:bCs/>
                <w:sz w:val="20"/>
                <w:szCs w:val="20"/>
              </w:rPr>
              <w:t>Развитие</w:t>
            </w:r>
          </w:p>
        </w:tc>
        <w:tc>
          <w:tcPr>
            <w:tcW w:w="84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214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8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74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30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2400" w:type="dxa"/>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114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268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100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196"/>
        </w:trPr>
        <w:tc>
          <w:tcPr>
            <w:tcW w:w="17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1560" w:type="dxa"/>
            <w:vMerge/>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84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2140" w:type="dxa"/>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80" w:type="dxa"/>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740" w:type="dxa"/>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3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2400" w:type="dxa"/>
            <w:tcBorders>
              <w:right w:val="single" w:sz="8" w:space="0" w:color="auto"/>
            </w:tcBorders>
            <w:vAlign w:val="bottom"/>
          </w:tcPr>
          <w:p w:rsidR="00A24AA5" w:rsidRPr="00A24AA5" w:rsidRDefault="00A24AA5" w:rsidP="00A24AA5">
            <w:pPr>
              <w:spacing w:after="0" w:line="196" w:lineRule="exact"/>
              <w:jc w:val="center"/>
              <w:rPr>
                <w:rFonts w:ascii="Times New Roman" w:hAnsi="Times New Roman" w:cs="Times New Roman"/>
                <w:sz w:val="20"/>
                <w:szCs w:val="20"/>
              </w:rPr>
            </w:pPr>
            <w:r w:rsidRPr="00A24AA5">
              <w:rPr>
                <w:rFonts w:ascii="Times New Roman" w:eastAsia="Times New Roman" w:hAnsi="Times New Roman" w:cs="Times New Roman"/>
                <w:b/>
                <w:bCs/>
                <w:w w:val="99"/>
                <w:sz w:val="20"/>
                <w:szCs w:val="20"/>
              </w:rPr>
              <w:t>Формирование</w:t>
            </w:r>
          </w:p>
        </w:tc>
        <w:tc>
          <w:tcPr>
            <w:tcW w:w="114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268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100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124"/>
        </w:trPr>
        <w:tc>
          <w:tcPr>
            <w:tcW w:w="17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1560" w:type="dxa"/>
            <w:tcBorders>
              <w:right w:val="single" w:sz="8" w:space="0" w:color="auto"/>
            </w:tcBorders>
            <w:vAlign w:val="bottom"/>
          </w:tcPr>
          <w:p w:rsidR="00A24AA5" w:rsidRPr="00A24AA5" w:rsidRDefault="00A24AA5" w:rsidP="00A24AA5">
            <w:pPr>
              <w:spacing w:after="0" w:line="125" w:lineRule="exact"/>
              <w:jc w:val="center"/>
              <w:rPr>
                <w:rFonts w:ascii="Times New Roman" w:hAnsi="Times New Roman" w:cs="Times New Roman"/>
                <w:sz w:val="20"/>
                <w:szCs w:val="20"/>
              </w:rPr>
            </w:pPr>
            <w:r w:rsidRPr="00A24AA5">
              <w:rPr>
                <w:rFonts w:ascii="Times New Roman" w:eastAsia="Times New Roman" w:hAnsi="Times New Roman" w:cs="Times New Roman"/>
                <w:b/>
                <w:bCs/>
                <w:sz w:val="14"/>
                <w:szCs w:val="14"/>
              </w:rPr>
              <w:t>сенсорной</w:t>
            </w: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2960" w:type="dxa"/>
            <w:gridSpan w:val="3"/>
            <w:tcBorders>
              <w:right w:val="single" w:sz="8" w:space="0" w:color="auto"/>
            </w:tcBorders>
            <w:vAlign w:val="bottom"/>
          </w:tcPr>
          <w:p w:rsidR="00A24AA5" w:rsidRPr="00A24AA5" w:rsidRDefault="00A24AA5" w:rsidP="00A24AA5">
            <w:pPr>
              <w:spacing w:after="0" w:line="125" w:lineRule="exact"/>
              <w:jc w:val="center"/>
              <w:rPr>
                <w:rFonts w:ascii="Times New Roman" w:hAnsi="Times New Roman" w:cs="Times New Roman"/>
                <w:sz w:val="20"/>
                <w:szCs w:val="20"/>
              </w:rPr>
            </w:pPr>
            <w:r w:rsidRPr="00A24AA5">
              <w:rPr>
                <w:rFonts w:ascii="Times New Roman" w:eastAsia="Times New Roman" w:hAnsi="Times New Roman" w:cs="Times New Roman"/>
                <w:b/>
                <w:bCs/>
                <w:sz w:val="14"/>
                <w:szCs w:val="14"/>
              </w:rPr>
              <w:t>Развитие познавательно-</w:t>
            </w:r>
          </w:p>
        </w:tc>
        <w:tc>
          <w:tcPr>
            <w:tcW w:w="3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2400" w:type="dxa"/>
            <w:vMerge w:val="restart"/>
            <w:tcBorders>
              <w:right w:val="single" w:sz="8" w:space="0" w:color="auto"/>
            </w:tcBorders>
            <w:vAlign w:val="bottom"/>
          </w:tcPr>
          <w:p w:rsidR="00A24AA5" w:rsidRPr="00A24AA5" w:rsidRDefault="00A24AA5" w:rsidP="00A24AA5">
            <w:pPr>
              <w:spacing w:after="0" w:line="226" w:lineRule="exact"/>
              <w:jc w:val="center"/>
              <w:rPr>
                <w:rFonts w:ascii="Times New Roman" w:hAnsi="Times New Roman" w:cs="Times New Roman"/>
                <w:sz w:val="20"/>
                <w:szCs w:val="20"/>
              </w:rPr>
            </w:pPr>
            <w:r w:rsidRPr="00A24AA5">
              <w:rPr>
                <w:rFonts w:ascii="Times New Roman" w:eastAsia="Times New Roman" w:hAnsi="Times New Roman" w:cs="Times New Roman"/>
                <w:b/>
                <w:bCs/>
                <w:sz w:val="20"/>
                <w:szCs w:val="20"/>
              </w:rPr>
              <w:t>элементарных</w:t>
            </w:r>
          </w:p>
        </w:tc>
        <w:tc>
          <w:tcPr>
            <w:tcW w:w="11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2680" w:type="dxa"/>
            <w:tcBorders>
              <w:right w:val="single" w:sz="8" w:space="0" w:color="auto"/>
            </w:tcBorders>
            <w:vAlign w:val="bottom"/>
          </w:tcPr>
          <w:p w:rsidR="00A24AA5" w:rsidRPr="00A24AA5" w:rsidRDefault="00A24AA5" w:rsidP="00A24AA5">
            <w:pPr>
              <w:spacing w:after="0" w:line="125" w:lineRule="exact"/>
              <w:jc w:val="center"/>
              <w:rPr>
                <w:rFonts w:ascii="Times New Roman" w:hAnsi="Times New Roman" w:cs="Times New Roman"/>
                <w:sz w:val="20"/>
                <w:szCs w:val="20"/>
              </w:rPr>
            </w:pPr>
            <w:r w:rsidRPr="00A24AA5">
              <w:rPr>
                <w:rFonts w:ascii="Times New Roman" w:eastAsia="Times New Roman" w:hAnsi="Times New Roman" w:cs="Times New Roman"/>
                <w:b/>
                <w:bCs/>
                <w:sz w:val="14"/>
                <w:szCs w:val="14"/>
              </w:rPr>
              <w:t>Формирование целостной</w:t>
            </w:r>
          </w:p>
        </w:tc>
        <w:tc>
          <w:tcPr>
            <w:tcW w:w="1000" w:type="dxa"/>
            <w:vAlign w:val="bottom"/>
          </w:tcPr>
          <w:p w:rsidR="00A24AA5" w:rsidRPr="00A24AA5" w:rsidRDefault="00A24AA5" w:rsidP="00A24AA5">
            <w:pPr>
              <w:spacing w:after="0" w:line="240" w:lineRule="auto"/>
              <w:rPr>
                <w:rFonts w:ascii="Times New Roman" w:hAnsi="Times New Roman" w:cs="Times New Roman"/>
                <w:sz w:val="10"/>
                <w:szCs w:val="10"/>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102"/>
        </w:trPr>
        <w:tc>
          <w:tcPr>
            <w:tcW w:w="17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1560" w:type="dxa"/>
            <w:vMerge w:val="restart"/>
            <w:tcBorders>
              <w:right w:val="single" w:sz="8" w:space="0" w:color="auto"/>
            </w:tcBorders>
            <w:vAlign w:val="bottom"/>
          </w:tcPr>
          <w:p w:rsidR="00A24AA5" w:rsidRPr="00A24AA5" w:rsidRDefault="00A24AA5" w:rsidP="00A24AA5">
            <w:pPr>
              <w:spacing w:after="0" w:line="219" w:lineRule="exact"/>
              <w:jc w:val="center"/>
              <w:rPr>
                <w:rFonts w:ascii="Times New Roman" w:hAnsi="Times New Roman" w:cs="Times New Roman"/>
                <w:sz w:val="20"/>
                <w:szCs w:val="20"/>
              </w:rPr>
            </w:pPr>
            <w:r w:rsidRPr="00A24AA5">
              <w:rPr>
                <w:rFonts w:ascii="Times New Roman" w:eastAsia="Times New Roman" w:hAnsi="Times New Roman" w:cs="Times New Roman"/>
                <w:b/>
                <w:bCs/>
                <w:sz w:val="20"/>
                <w:szCs w:val="20"/>
              </w:rPr>
              <w:t>культуры</w:t>
            </w: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2960" w:type="dxa"/>
            <w:gridSpan w:val="3"/>
            <w:vMerge w:val="restart"/>
            <w:tcBorders>
              <w:right w:val="single" w:sz="8" w:space="0" w:color="auto"/>
            </w:tcBorders>
            <w:vAlign w:val="bottom"/>
          </w:tcPr>
          <w:p w:rsidR="00A24AA5" w:rsidRPr="00A24AA5" w:rsidRDefault="00A24AA5" w:rsidP="00A24AA5">
            <w:pPr>
              <w:spacing w:after="0" w:line="240" w:lineRule="auto"/>
              <w:jc w:val="center"/>
              <w:rPr>
                <w:rFonts w:ascii="Times New Roman" w:hAnsi="Times New Roman" w:cs="Times New Roman"/>
                <w:sz w:val="20"/>
                <w:szCs w:val="20"/>
              </w:rPr>
            </w:pPr>
            <w:r w:rsidRPr="00A24AA5">
              <w:rPr>
                <w:rFonts w:ascii="Times New Roman" w:eastAsia="Times New Roman" w:hAnsi="Times New Roman" w:cs="Times New Roman"/>
                <w:b/>
                <w:bCs/>
                <w:w w:val="99"/>
                <w:sz w:val="18"/>
                <w:szCs w:val="18"/>
              </w:rPr>
              <w:t>исследовательской и</w:t>
            </w:r>
          </w:p>
        </w:tc>
        <w:tc>
          <w:tcPr>
            <w:tcW w:w="3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2400" w:type="dxa"/>
            <w:vMerge/>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11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2680" w:type="dxa"/>
            <w:vMerge w:val="restart"/>
            <w:tcBorders>
              <w:right w:val="single" w:sz="8" w:space="0" w:color="auto"/>
            </w:tcBorders>
            <w:vAlign w:val="bottom"/>
          </w:tcPr>
          <w:p w:rsidR="00A24AA5" w:rsidRPr="00A24AA5" w:rsidRDefault="00A24AA5" w:rsidP="00A24AA5">
            <w:pPr>
              <w:spacing w:after="0" w:line="219" w:lineRule="exact"/>
              <w:jc w:val="center"/>
              <w:rPr>
                <w:rFonts w:ascii="Times New Roman" w:hAnsi="Times New Roman" w:cs="Times New Roman"/>
                <w:sz w:val="20"/>
                <w:szCs w:val="20"/>
              </w:rPr>
            </w:pPr>
            <w:r w:rsidRPr="00A24AA5">
              <w:rPr>
                <w:rFonts w:ascii="Times New Roman" w:eastAsia="Times New Roman" w:hAnsi="Times New Roman" w:cs="Times New Roman"/>
                <w:b/>
                <w:bCs/>
                <w:w w:val="98"/>
                <w:sz w:val="20"/>
                <w:szCs w:val="20"/>
              </w:rPr>
              <w:t>картины мира,</w:t>
            </w:r>
          </w:p>
        </w:tc>
        <w:tc>
          <w:tcPr>
            <w:tcW w:w="100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118"/>
        </w:trPr>
        <w:tc>
          <w:tcPr>
            <w:tcW w:w="17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1560" w:type="dxa"/>
            <w:vMerge/>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2960" w:type="dxa"/>
            <w:gridSpan w:val="3"/>
            <w:vMerge/>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3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2400" w:type="dxa"/>
            <w:vMerge w:val="restart"/>
            <w:tcBorders>
              <w:right w:val="single" w:sz="8" w:space="0" w:color="auto"/>
            </w:tcBorders>
            <w:vAlign w:val="bottom"/>
          </w:tcPr>
          <w:p w:rsidR="00A24AA5" w:rsidRPr="00A24AA5" w:rsidRDefault="00A24AA5" w:rsidP="00A24AA5">
            <w:pPr>
              <w:spacing w:after="0" w:line="240" w:lineRule="auto"/>
              <w:jc w:val="center"/>
              <w:rPr>
                <w:rFonts w:ascii="Times New Roman" w:hAnsi="Times New Roman" w:cs="Times New Roman"/>
                <w:sz w:val="20"/>
                <w:szCs w:val="20"/>
              </w:rPr>
            </w:pPr>
            <w:r w:rsidRPr="00A24AA5">
              <w:rPr>
                <w:rFonts w:ascii="Times New Roman" w:eastAsia="Times New Roman" w:hAnsi="Times New Roman" w:cs="Times New Roman"/>
                <w:b/>
                <w:bCs/>
                <w:w w:val="99"/>
                <w:sz w:val="20"/>
                <w:szCs w:val="20"/>
              </w:rPr>
              <w:t>математических</w:t>
            </w:r>
          </w:p>
        </w:tc>
        <w:tc>
          <w:tcPr>
            <w:tcW w:w="11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2680" w:type="dxa"/>
            <w:vMerge/>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0"/>
                <w:szCs w:val="10"/>
              </w:rPr>
            </w:pPr>
          </w:p>
        </w:tc>
        <w:tc>
          <w:tcPr>
            <w:tcW w:w="1000" w:type="dxa"/>
            <w:vAlign w:val="bottom"/>
          </w:tcPr>
          <w:p w:rsidR="00A24AA5" w:rsidRPr="00A24AA5" w:rsidRDefault="00A24AA5" w:rsidP="00A24AA5">
            <w:pPr>
              <w:spacing w:after="0" w:line="240" w:lineRule="auto"/>
              <w:rPr>
                <w:rFonts w:ascii="Times New Roman" w:hAnsi="Times New Roman" w:cs="Times New Roman"/>
                <w:sz w:val="10"/>
                <w:szCs w:val="10"/>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205"/>
        </w:trPr>
        <w:tc>
          <w:tcPr>
            <w:tcW w:w="17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156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214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8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7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3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2400" w:type="dxa"/>
            <w:vMerge/>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11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268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100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234"/>
        </w:trPr>
        <w:tc>
          <w:tcPr>
            <w:tcW w:w="17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20"/>
                <w:szCs w:val="20"/>
              </w:rPr>
            </w:pPr>
          </w:p>
        </w:tc>
        <w:tc>
          <w:tcPr>
            <w:tcW w:w="156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20"/>
                <w:szCs w:val="20"/>
              </w:rPr>
            </w:pP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20"/>
                <w:szCs w:val="20"/>
              </w:rPr>
            </w:pPr>
          </w:p>
        </w:tc>
        <w:tc>
          <w:tcPr>
            <w:tcW w:w="2220" w:type="dxa"/>
            <w:gridSpan w:val="2"/>
            <w:vAlign w:val="bottom"/>
          </w:tcPr>
          <w:p w:rsidR="00A24AA5" w:rsidRPr="00A24AA5" w:rsidRDefault="00A24AA5" w:rsidP="00A24AA5">
            <w:pPr>
              <w:spacing w:after="0" w:line="205" w:lineRule="exact"/>
              <w:ind w:left="494"/>
              <w:jc w:val="center"/>
              <w:rPr>
                <w:rFonts w:ascii="Times New Roman" w:hAnsi="Times New Roman" w:cs="Times New Roman"/>
                <w:sz w:val="20"/>
                <w:szCs w:val="20"/>
              </w:rPr>
            </w:pPr>
            <w:r w:rsidRPr="00A24AA5">
              <w:rPr>
                <w:rFonts w:ascii="Times New Roman" w:eastAsia="Times New Roman" w:hAnsi="Times New Roman" w:cs="Times New Roman"/>
                <w:b/>
                <w:bCs/>
                <w:w w:val="99"/>
                <w:sz w:val="18"/>
                <w:szCs w:val="18"/>
              </w:rPr>
              <w:t>продуктивной</w:t>
            </w:r>
          </w:p>
        </w:tc>
        <w:tc>
          <w:tcPr>
            <w:tcW w:w="7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20"/>
                <w:szCs w:val="20"/>
              </w:rPr>
            </w:pPr>
          </w:p>
        </w:tc>
        <w:tc>
          <w:tcPr>
            <w:tcW w:w="3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20"/>
                <w:szCs w:val="20"/>
              </w:rPr>
            </w:pPr>
          </w:p>
        </w:tc>
        <w:tc>
          <w:tcPr>
            <w:tcW w:w="2400" w:type="dxa"/>
            <w:vMerge w:val="restart"/>
            <w:tcBorders>
              <w:right w:val="single" w:sz="8" w:space="0" w:color="auto"/>
            </w:tcBorders>
            <w:vAlign w:val="bottom"/>
          </w:tcPr>
          <w:p w:rsidR="00A24AA5" w:rsidRPr="00A24AA5" w:rsidRDefault="00A24AA5" w:rsidP="00A24AA5">
            <w:pPr>
              <w:spacing w:after="0" w:line="240" w:lineRule="auto"/>
              <w:jc w:val="center"/>
              <w:rPr>
                <w:rFonts w:ascii="Times New Roman" w:hAnsi="Times New Roman" w:cs="Times New Roman"/>
                <w:sz w:val="20"/>
                <w:szCs w:val="20"/>
              </w:rPr>
            </w:pPr>
            <w:r w:rsidRPr="00A24AA5">
              <w:rPr>
                <w:rFonts w:ascii="Times New Roman" w:eastAsia="Times New Roman" w:hAnsi="Times New Roman" w:cs="Times New Roman"/>
                <w:b/>
                <w:bCs/>
                <w:sz w:val="20"/>
                <w:szCs w:val="20"/>
              </w:rPr>
              <w:t>представлений</w:t>
            </w:r>
          </w:p>
        </w:tc>
        <w:tc>
          <w:tcPr>
            <w:tcW w:w="11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20"/>
                <w:szCs w:val="20"/>
              </w:rPr>
            </w:pPr>
          </w:p>
        </w:tc>
        <w:tc>
          <w:tcPr>
            <w:tcW w:w="2680" w:type="dxa"/>
            <w:tcBorders>
              <w:right w:val="single" w:sz="8" w:space="0" w:color="auto"/>
            </w:tcBorders>
            <w:vAlign w:val="bottom"/>
          </w:tcPr>
          <w:p w:rsidR="00A24AA5" w:rsidRPr="00A24AA5" w:rsidRDefault="00A24AA5" w:rsidP="00A24AA5">
            <w:pPr>
              <w:spacing w:after="0" w:line="240" w:lineRule="auto"/>
              <w:jc w:val="center"/>
              <w:rPr>
                <w:rFonts w:ascii="Times New Roman" w:hAnsi="Times New Roman" w:cs="Times New Roman"/>
                <w:sz w:val="20"/>
                <w:szCs w:val="20"/>
              </w:rPr>
            </w:pPr>
            <w:r w:rsidRPr="00A24AA5">
              <w:rPr>
                <w:rFonts w:ascii="Times New Roman" w:eastAsia="Times New Roman" w:hAnsi="Times New Roman" w:cs="Times New Roman"/>
                <w:b/>
                <w:bCs/>
                <w:w w:val="98"/>
                <w:sz w:val="20"/>
                <w:szCs w:val="20"/>
              </w:rPr>
              <w:t>расширение кругозора</w:t>
            </w:r>
          </w:p>
        </w:tc>
        <w:tc>
          <w:tcPr>
            <w:tcW w:w="1000" w:type="dxa"/>
            <w:vAlign w:val="bottom"/>
          </w:tcPr>
          <w:p w:rsidR="00A24AA5" w:rsidRPr="00A24AA5" w:rsidRDefault="00A24AA5" w:rsidP="00A24AA5">
            <w:pPr>
              <w:spacing w:after="0" w:line="240" w:lineRule="auto"/>
              <w:rPr>
                <w:rFonts w:ascii="Times New Roman" w:hAnsi="Times New Roman" w:cs="Times New Roman"/>
                <w:sz w:val="20"/>
                <w:szCs w:val="20"/>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96"/>
        </w:trPr>
        <w:tc>
          <w:tcPr>
            <w:tcW w:w="17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1560" w:type="dxa"/>
            <w:tcBorders>
              <w:bottom w:val="single" w:sz="8" w:space="0" w:color="auto"/>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2220" w:type="dxa"/>
            <w:gridSpan w:val="2"/>
            <w:vMerge w:val="restart"/>
            <w:vAlign w:val="bottom"/>
          </w:tcPr>
          <w:p w:rsidR="00A24AA5" w:rsidRPr="00A24AA5" w:rsidRDefault="00A24AA5" w:rsidP="00A24AA5">
            <w:pPr>
              <w:spacing w:after="0" w:line="197" w:lineRule="exact"/>
              <w:ind w:left="614"/>
              <w:jc w:val="center"/>
              <w:rPr>
                <w:rFonts w:ascii="Times New Roman" w:hAnsi="Times New Roman" w:cs="Times New Roman"/>
                <w:sz w:val="20"/>
                <w:szCs w:val="20"/>
              </w:rPr>
            </w:pPr>
            <w:r w:rsidRPr="00A24AA5">
              <w:rPr>
                <w:rFonts w:ascii="Times New Roman" w:eastAsia="Times New Roman" w:hAnsi="Times New Roman" w:cs="Times New Roman"/>
                <w:b/>
                <w:bCs/>
                <w:sz w:val="18"/>
                <w:szCs w:val="18"/>
              </w:rPr>
              <w:t>(конструктивной)</w:t>
            </w:r>
          </w:p>
        </w:tc>
        <w:tc>
          <w:tcPr>
            <w:tcW w:w="7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30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2400" w:type="dxa"/>
            <w:vMerge/>
            <w:tcBorders>
              <w:bottom w:val="single" w:sz="8" w:space="0" w:color="auto"/>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11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268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8"/>
                <w:szCs w:val="8"/>
              </w:rPr>
            </w:pPr>
          </w:p>
        </w:tc>
        <w:tc>
          <w:tcPr>
            <w:tcW w:w="1000" w:type="dxa"/>
            <w:vAlign w:val="bottom"/>
          </w:tcPr>
          <w:p w:rsidR="00A24AA5" w:rsidRPr="00A24AA5" w:rsidRDefault="00A24AA5" w:rsidP="00A24AA5">
            <w:pPr>
              <w:spacing w:after="0" w:line="240" w:lineRule="auto"/>
              <w:rPr>
                <w:rFonts w:ascii="Times New Roman" w:hAnsi="Times New Roman" w:cs="Times New Roman"/>
                <w:sz w:val="8"/>
                <w:szCs w:val="8"/>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81"/>
        </w:trPr>
        <w:tc>
          <w:tcPr>
            <w:tcW w:w="1700" w:type="dxa"/>
            <w:vAlign w:val="bottom"/>
          </w:tcPr>
          <w:p w:rsidR="00A24AA5" w:rsidRPr="00A24AA5" w:rsidRDefault="00A24AA5" w:rsidP="00A24AA5">
            <w:pPr>
              <w:spacing w:after="0" w:line="240" w:lineRule="auto"/>
              <w:rPr>
                <w:rFonts w:ascii="Times New Roman" w:hAnsi="Times New Roman" w:cs="Times New Roman"/>
                <w:sz w:val="7"/>
                <w:szCs w:val="7"/>
              </w:rPr>
            </w:pPr>
          </w:p>
        </w:tc>
        <w:tc>
          <w:tcPr>
            <w:tcW w:w="1560" w:type="dxa"/>
            <w:vAlign w:val="bottom"/>
          </w:tcPr>
          <w:p w:rsidR="00A24AA5" w:rsidRPr="00A24AA5" w:rsidRDefault="00A24AA5" w:rsidP="00A24AA5">
            <w:pPr>
              <w:spacing w:after="0" w:line="240" w:lineRule="auto"/>
              <w:rPr>
                <w:rFonts w:ascii="Times New Roman" w:hAnsi="Times New Roman" w:cs="Times New Roman"/>
                <w:sz w:val="7"/>
                <w:szCs w:val="7"/>
              </w:rPr>
            </w:pP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7"/>
                <w:szCs w:val="7"/>
              </w:rPr>
            </w:pPr>
          </w:p>
        </w:tc>
        <w:tc>
          <w:tcPr>
            <w:tcW w:w="2220" w:type="dxa"/>
            <w:gridSpan w:val="2"/>
            <w:vMerge/>
            <w:vAlign w:val="bottom"/>
          </w:tcPr>
          <w:p w:rsidR="00A24AA5" w:rsidRPr="00A24AA5" w:rsidRDefault="00A24AA5" w:rsidP="00A24AA5">
            <w:pPr>
              <w:spacing w:after="0" w:line="240" w:lineRule="auto"/>
              <w:rPr>
                <w:rFonts w:ascii="Times New Roman" w:hAnsi="Times New Roman" w:cs="Times New Roman"/>
                <w:sz w:val="7"/>
                <w:szCs w:val="7"/>
              </w:rPr>
            </w:pPr>
          </w:p>
        </w:tc>
        <w:tc>
          <w:tcPr>
            <w:tcW w:w="7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7"/>
                <w:szCs w:val="7"/>
              </w:rPr>
            </w:pPr>
          </w:p>
        </w:tc>
        <w:tc>
          <w:tcPr>
            <w:tcW w:w="300" w:type="dxa"/>
            <w:vAlign w:val="bottom"/>
          </w:tcPr>
          <w:p w:rsidR="00A24AA5" w:rsidRPr="00A24AA5" w:rsidRDefault="00A24AA5" w:rsidP="00A24AA5">
            <w:pPr>
              <w:spacing w:after="0" w:line="240" w:lineRule="auto"/>
              <w:rPr>
                <w:rFonts w:ascii="Times New Roman" w:hAnsi="Times New Roman" w:cs="Times New Roman"/>
                <w:sz w:val="7"/>
                <w:szCs w:val="7"/>
              </w:rPr>
            </w:pPr>
          </w:p>
        </w:tc>
        <w:tc>
          <w:tcPr>
            <w:tcW w:w="2400" w:type="dxa"/>
            <w:vAlign w:val="bottom"/>
          </w:tcPr>
          <w:p w:rsidR="00A24AA5" w:rsidRPr="00A24AA5" w:rsidRDefault="00A24AA5" w:rsidP="00A24AA5">
            <w:pPr>
              <w:spacing w:after="0" w:line="240" w:lineRule="auto"/>
              <w:rPr>
                <w:rFonts w:ascii="Times New Roman" w:hAnsi="Times New Roman" w:cs="Times New Roman"/>
                <w:sz w:val="7"/>
                <w:szCs w:val="7"/>
              </w:rPr>
            </w:pPr>
          </w:p>
        </w:tc>
        <w:tc>
          <w:tcPr>
            <w:tcW w:w="11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7"/>
                <w:szCs w:val="7"/>
              </w:rPr>
            </w:pPr>
          </w:p>
        </w:tc>
        <w:tc>
          <w:tcPr>
            <w:tcW w:w="2680" w:type="dxa"/>
            <w:vMerge w:val="restart"/>
            <w:tcBorders>
              <w:right w:val="single" w:sz="8" w:space="0" w:color="auto"/>
            </w:tcBorders>
            <w:vAlign w:val="bottom"/>
          </w:tcPr>
          <w:p w:rsidR="00A24AA5" w:rsidRPr="00A24AA5" w:rsidRDefault="00A24AA5" w:rsidP="00A24AA5">
            <w:pPr>
              <w:spacing w:after="0" w:line="240" w:lineRule="auto"/>
              <w:jc w:val="center"/>
              <w:rPr>
                <w:rFonts w:ascii="Times New Roman" w:hAnsi="Times New Roman" w:cs="Times New Roman"/>
                <w:sz w:val="20"/>
                <w:szCs w:val="20"/>
              </w:rPr>
            </w:pPr>
            <w:r w:rsidRPr="00A24AA5">
              <w:rPr>
                <w:rFonts w:ascii="Times New Roman" w:eastAsia="Times New Roman" w:hAnsi="Times New Roman" w:cs="Times New Roman"/>
                <w:b/>
                <w:bCs/>
                <w:w w:val="97"/>
                <w:sz w:val="20"/>
                <w:szCs w:val="20"/>
              </w:rPr>
              <w:t>детей</w:t>
            </w:r>
          </w:p>
        </w:tc>
        <w:tc>
          <w:tcPr>
            <w:tcW w:w="1000" w:type="dxa"/>
            <w:vAlign w:val="bottom"/>
          </w:tcPr>
          <w:p w:rsidR="00A24AA5" w:rsidRPr="00A24AA5" w:rsidRDefault="00A24AA5" w:rsidP="00A24AA5">
            <w:pPr>
              <w:spacing w:after="0" w:line="240" w:lineRule="auto"/>
              <w:rPr>
                <w:rFonts w:ascii="Times New Roman" w:hAnsi="Times New Roman" w:cs="Times New Roman"/>
                <w:sz w:val="7"/>
                <w:szCs w:val="7"/>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211"/>
        </w:trPr>
        <w:tc>
          <w:tcPr>
            <w:tcW w:w="170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156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2220" w:type="dxa"/>
            <w:gridSpan w:val="2"/>
            <w:vMerge w:val="restart"/>
            <w:vAlign w:val="bottom"/>
          </w:tcPr>
          <w:p w:rsidR="00A24AA5" w:rsidRPr="00A24AA5" w:rsidRDefault="00A24AA5" w:rsidP="00A24AA5">
            <w:pPr>
              <w:spacing w:after="0" w:line="240" w:lineRule="auto"/>
              <w:ind w:left="494"/>
              <w:jc w:val="center"/>
              <w:rPr>
                <w:rFonts w:ascii="Times New Roman" w:hAnsi="Times New Roman" w:cs="Times New Roman"/>
                <w:sz w:val="20"/>
                <w:szCs w:val="20"/>
              </w:rPr>
            </w:pPr>
            <w:r w:rsidRPr="00A24AA5">
              <w:rPr>
                <w:rFonts w:ascii="Times New Roman" w:eastAsia="Times New Roman" w:hAnsi="Times New Roman" w:cs="Times New Roman"/>
                <w:b/>
                <w:bCs/>
                <w:w w:val="98"/>
                <w:sz w:val="18"/>
                <w:szCs w:val="18"/>
              </w:rPr>
              <w:t>деятельности</w:t>
            </w:r>
          </w:p>
        </w:tc>
        <w:tc>
          <w:tcPr>
            <w:tcW w:w="7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30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240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11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2680" w:type="dxa"/>
            <w:vMerge/>
            <w:tcBorders>
              <w:bottom w:val="single" w:sz="8" w:space="0" w:color="auto"/>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7"/>
                <w:szCs w:val="17"/>
              </w:rPr>
            </w:pPr>
          </w:p>
        </w:tc>
        <w:tc>
          <w:tcPr>
            <w:tcW w:w="1000" w:type="dxa"/>
            <w:vAlign w:val="bottom"/>
          </w:tcPr>
          <w:p w:rsidR="00A24AA5" w:rsidRPr="00A24AA5" w:rsidRDefault="00A24AA5" w:rsidP="00A24AA5">
            <w:pPr>
              <w:spacing w:after="0" w:line="240" w:lineRule="auto"/>
              <w:rPr>
                <w:rFonts w:ascii="Times New Roman" w:hAnsi="Times New Roman" w:cs="Times New Roman"/>
                <w:sz w:val="17"/>
                <w:szCs w:val="17"/>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153"/>
        </w:trPr>
        <w:tc>
          <w:tcPr>
            <w:tcW w:w="1700" w:type="dxa"/>
            <w:vAlign w:val="bottom"/>
          </w:tcPr>
          <w:p w:rsidR="00A24AA5" w:rsidRPr="00A24AA5" w:rsidRDefault="00A24AA5" w:rsidP="00A24AA5">
            <w:pPr>
              <w:spacing w:after="0" w:line="240" w:lineRule="auto"/>
              <w:rPr>
                <w:rFonts w:ascii="Times New Roman" w:hAnsi="Times New Roman" w:cs="Times New Roman"/>
                <w:sz w:val="13"/>
                <w:szCs w:val="13"/>
              </w:rPr>
            </w:pPr>
          </w:p>
        </w:tc>
        <w:tc>
          <w:tcPr>
            <w:tcW w:w="1560" w:type="dxa"/>
            <w:vAlign w:val="bottom"/>
          </w:tcPr>
          <w:p w:rsidR="00A24AA5" w:rsidRPr="00A24AA5" w:rsidRDefault="00A24AA5" w:rsidP="00A24AA5">
            <w:pPr>
              <w:spacing w:after="0" w:line="240" w:lineRule="auto"/>
              <w:rPr>
                <w:rFonts w:ascii="Times New Roman" w:hAnsi="Times New Roman" w:cs="Times New Roman"/>
                <w:sz w:val="13"/>
                <w:szCs w:val="13"/>
              </w:rPr>
            </w:pPr>
          </w:p>
        </w:tc>
        <w:tc>
          <w:tcPr>
            <w:tcW w:w="840" w:type="dxa"/>
            <w:tcBorders>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3"/>
                <w:szCs w:val="13"/>
              </w:rPr>
            </w:pPr>
          </w:p>
        </w:tc>
        <w:tc>
          <w:tcPr>
            <w:tcW w:w="2220" w:type="dxa"/>
            <w:gridSpan w:val="2"/>
            <w:vMerge/>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3"/>
                <w:szCs w:val="13"/>
              </w:rPr>
            </w:pPr>
          </w:p>
        </w:tc>
        <w:tc>
          <w:tcPr>
            <w:tcW w:w="740" w:type="dxa"/>
            <w:tcBorders>
              <w:bottom w:val="single" w:sz="8" w:space="0" w:color="auto"/>
              <w:right w:val="single" w:sz="8" w:space="0" w:color="auto"/>
            </w:tcBorders>
            <w:vAlign w:val="bottom"/>
          </w:tcPr>
          <w:p w:rsidR="00A24AA5" w:rsidRPr="00A24AA5" w:rsidRDefault="00A24AA5" w:rsidP="00A24AA5">
            <w:pPr>
              <w:spacing w:after="0" w:line="240" w:lineRule="auto"/>
              <w:rPr>
                <w:rFonts w:ascii="Times New Roman" w:hAnsi="Times New Roman" w:cs="Times New Roman"/>
                <w:sz w:val="13"/>
                <w:szCs w:val="13"/>
              </w:rPr>
            </w:pPr>
          </w:p>
        </w:tc>
        <w:tc>
          <w:tcPr>
            <w:tcW w:w="300" w:type="dxa"/>
            <w:vAlign w:val="bottom"/>
          </w:tcPr>
          <w:p w:rsidR="00A24AA5" w:rsidRPr="00A24AA5" w:rsidRDefault="00A24AA5" w:rsidP="00A24AA5">
            <w:pPr>
              <w:spacing w:after="0" w:line="240" w:lineRule="auto"/>
              <w:rPr>
                <w:rFonts w:ascii="Times New Roman" w:hAnsi="Times New Roman" w:cs="Times New Roman"/>
                <w:sz w:val="13"/>
                <w:szCs w:val="13"/>
              </w:rPr>
            </w:pPr>
          </w:p>
        </w:tc>
        <w:tc>
          <w:tcPr>
            <w:tcW w:w="2400" w:type="dxa"/>
            <w:vAlign w:val="bottom"/>
          </w:tcPr>
          <w:p w:rsidR="00A24AA5" w:rsidRPr="00A24AA5" w:rsidRDefault="00A24AA5" w:rsidP="00A24AA5">
            <w:pPr>
              <w:spacing w:after="0" w:line="240" w:lineRule="auto"/>
              <w:rPr>
                <w:rFonts w:ascii="Times New Roman" w:hAnsi="Times New Roman" w:cs="Times New Roman"/>
                <w:sz w:val="13"/>
                <w:szCs w:val="13"/>
              </w:rPr>
            </w:pPr>
          </w:p>
        </w:tc>
        <w:tc>
          <w:tcPr>
            <w:tcW w:w="1140" w:type="dxa"/>
            <w:vAlign w:val="bottom"/>
          </w:tcPr>
          <w:p w:rsidR="00A24AA5" w:rsidRPr="00A24AA5" w:rsidRDefault="00A24AA5" w:rsidP="00A24AA5">
            <w:pPr>
              <w:spacing w:after="0" w:line="240" w:lineRule="auto"/>
              <w:rPr>
                <w:rFonts w:ascii="Times New Roman" w:hAnsi="Times New Roman" w:cs="Times New Roman"/>
                <w:sz w:val="13"/>
                <w:szCs w:val="13"/>
              </w:rPr>
            </w:pPr>
          </w:p>
        </w:tc>
        <w:tc>
          <w:tcPr>
            <w:tcW w:w="2680" w:type="dxa"/>
            <w:vAlign w:val="bottom"/>
          </w:tcPr>
          <w:p w:rsidR="00A24AA5" w:rsidRPr="00A24AA5" w:rsidRDefault="00A24AA5" w:rsidP="00A24AA5">
            <w:pPr>
              <w:spacing w:after="0" w:line="240" w:lineRule="auto"/>
              <w:rPr>
                <w:rFonts w:ascii="Times New Roman" w:hAnsi="Times New Roman" w:cs="Times New Roman"/>
                <w:sz w:val="13"/>
                <w:szCs w:val="13"/>
              </w:rPr>
            </w:pPr>
          </w:p>
        </w:tc>
        <w:tc>
          <w:tcPr>
            <w:tcW w:w="1000" w:type="dxa"/>
            <w:vAlign w:val="bottom"/>
          </w:tcPr>
          <w:p w:rsidR="00A24AA5" w:rsidRPr="00A24AA5" w:rsidRDefault="00A24AA5" w:rsidP="00A24AA5">
            <w:pPr>
              <w:spacing w:after="0" w:line="240" w:lineRule="auto"/>
              <w:rPr>
                <w:rFonts w:ascii="Times New Roman" w:hAnsi="Times New Roman" w:cs="Times New Roman"/>
                <w:sz w:val="13"/>
                <w:szCs w:val="13"/>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r w:rsidR="00A24AA5" w:rsidRPr="00A24AA5" w:rsidTr="008907DE">
        <w:trPr>
          <w:trHeight w:val="215"/>
        </w:trPr>
        <w:tc>
          <w:tcPr>
            <w:tcW w:w="6240" w:type="dxa"/>
            <w:gridSpan w:val="4"/>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8"/>
                <w:szCs w:val="18"/>
              </w:rPr>
            </w:pPr>
          </w:p>
        </w:tc>
        <w:tc>
          <w:tcPr>
            <w:tcW w:w="80" w:type="dxa"/>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8"/>
                <w:szCs w:val="18"/>
              </w:rPr>
            </w:pPr>
          </w:p>
        </w:tc>
        <w:tc>
          <w:tcPr>
            <w:tcW w:w="740" w:type="dxa"/>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8"/>
                <w:szCs w:val="18"/>
              </w:rPr>
            </w:pPr>
          </w:p>
        </w:tc>
        <w:tc>
          <w:tcPr>
            <w:tcW w:w="300" w:type="dxa"/>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8"/>
                <w:szCs w:val="18"/>
              </w:rPr>
            </w:pPr>
          </w:p>
        </w:tc>
        <w:tc>
          <w:tcPr>
            <w:tcW w:w="7220" w:type="dxa"/>
            <w:gridSpan w:val="4"/>
            <w:tcBorders>
              <w:bottom w:val="single" w:sz="8" w:space="0" w:color="auto"/>
            </w:tcBorders>
            <w:vAlign w:val="bottom"/>
          </w:tcPr>
          <w:p w:rsidR="00A24AA5" w:rsidRPr="00A24AA5" w:rsidRDefault="00A24AA5" w:rsidP="00A24AA5">
            <w:pPr>
              <w:spacing w:after="0" w:line="240" w:lineRule="auto"/>
              <w:rPr>
                <w:rFonts w:ascii="Times New Roman" w:hAnsi="Times New Roman" w:cs="Times New Roman"/>
                <w:sz w:val="18"/>
                <w:szCs w:val="18"/>
              </w:rPr>
            </w:pPr>
          </w:p>
        </w:tc>
        <w:tc>
          <w:tcPr>
            <w:tcW w:w="0" w:type="dxa"/>
            <w:vAlign w:val="bottom"/>
          </w:tcPr>
          <w:p w:rsidR="00A24AA5" w:rsidRPr="00A24AA5" w:rsidRDefault="00A24AA5" w:rsidP="00A24AA5">
            <w:pPr>
              <w:spacing w:after="0" w:line="240" w:lineRule="auto"/>
              <w:rPr>
                <w:rFonts w:ascii="Times New Roman" w:hAnsi="Times New Roman" w:cs="Times New Roman"/>
                <w:sz w:val="1"/>
                <w:szCs w:val="1"/>
              </w:rPr>
            </w:pPr>
          </w:p>
        </w:tc>
      </w:tr>
    </w:tbl>
    <w:p w:rsidR="00A24AA5" w:rsidRPr="00A24AA5" w:rsidRDefault="00A24AA5" w:rsidP="00A24AA5">
      <w:pPr>
        <w:spacing w:after="0" w:line="200" w:lineRule="exact"/>
        <w:rPr>
          <w:rFonts w:ascii="Times New Roman" w:hAnsi="Times New Roman" w:cs="Times New Roman"/>
          <w:sz w:val="20"/>
          <w:szCs w:val="20"/>
        </w:rPr>
      </w:pPr>
    </w:p>
    <w:p w:rsidR="00A24AA5" w:rsidRDefault="00A24AA5" w:rsidP="00407E92">
      <w:pPr>
        <w:autoSpaceDE w:val="0"/>
        <w:autoSpaceDN w:val="0"/>
        <w:adjustRightInd w:val="0"/>
        <w:spacing w:after="0" w:line="240" w:lineRule="auto"/>
        <w:jc w:val="both"/>
        <w:rPr>
          <w:rFonts w:ascii="Times New Roman" w:eastAsia="Times New Roman" w:hAnsi="Times New Roman" w:cs="Times New Roman"/>
          <w:b/>
          <w:bCs/>
          <w:sz w:val="23"/>
          <w:szCs w:val="23"/>
        </w:rPr>
      </w:pPr>
    </w:p>
    <w:p w:rsidR="00A24AA5" w:rsidRDefault="00A24AA5" w:rsidP="00407E92">
      <w:pPr>
        <w:autoSpaceDE w:val="0"/>
        <w:autoSpaceDN w:val="0"/>
        <w:adjustRightInd w:val="0"/>
        <w:spacing w:after="0" w:line="240" w:lineRule="auto"/>
        <w:jc w:val="both"/>
        <w:rPr>
          <w:rFonts w:ascii="Times New Roman" w:eastAsia="Times New Roman" w:hAnsi="Times New Roman" w:cs="Times New Roman"/>
          <w:b/>
          <w:bCs/>
          <w:sz w:val="23"/>
          <w:szCs w:val="23"/>
        </w:rPr>
      </w:pPr>
    </w:p>
    <w:p w:rsidR="00A24AA5" w:rsidRDefault="00A24AA5" w:rsidP="00407E92">
      <w:pPr>
        <w:autoSpaceDE w:val="0"/>
        <w:autoSpaceDN w:val="0"/>
        <w:adjustRightInd w:val="0"/>
        <w:spacing w:after="0" w:line="240" w:lineRule="auto"/>
        <w:jc w:val="both"/>
        <w:rPr>
          <w:rFonts w:ascii="Times New Roman" w:eastAsia="Times New Roman" w:hAnsi="Times New Roman" w:cs="Times New Roman"/>
          <w:b/>
          <w:bCs/>
          <w:sz w:val="23"/>
          <w:szCs w:val="23"/>
        </w:rPr>
      </w:pPr>
    </w:p>
    <w:p w:rsidR="00A24AA5" w:rsidRDefault="00A24AA5" w:rsidP="00407E92">
      <w:pPr>
        <w:autoSpaceDE w:val="0"/>
        <w:autoSpaceDN w:val="0"/>
        <w:adjustRightInd w:val="0"/>
        <w:spacing w:after="0" w:line="240" w:lineRule="auto"/>
        <w:jc w:val="both"/>
        <w:rPr>
          <w:rFonts w:ascii="Times New Roman" w:eastAsia="Times New Roman" w:hAnsi="Times New Roman" w:cs="Times New Roman"/>
          <w:b/>
          <w:bCs/>
          <w:sz w:val="23"/>
          <w:szCs w:val="23"/>
        </w:rPr>
      </w:pPr>
    </w:p>
    <w:p w:rsidR="00A24AA5" w:rsidRDefault="00A24AA5" w:rsidP="00407E92">
      <w:pPr>
        <w:autoSpaceDE w:val="0"/>
        <w:autoSpaceDN w:val="0"/>
        <w:adjustRightInd w:val="0"/>
        <w:spacing w:after="0" w:line="240" w:lineRule="auto"/>
        <w:jc w:val="both"/>
        <w:rPr>
          <w:rFonts w:ascii="Times New Roman" w:eastAsia="Times New Roman" w:hAnsi="Times New Roman" w:cs="Times New Roman"/>
          <w:b/>
          <w:bCs/>
          <w:sz w:val="23"/>
          <w:szCs w:val="23"/>
        </w:rPr>
      </w:pPr>
    </w:p>
    <w:p w:rsidR="00A24AA5" w:rsidRDefault="00A24AA5" w:rsidP="00407E92">
      <w:pPr>
        <w:autoSpaceDE w:val="0"/>
        <w:autoSpaceDN w:val="0"/>
        <w:adjustRightInd w:val="0"/>
        <w:spacing w:after="0" w:line="240" w:lineRule="auto"/>
        <w:jc w:val="both"/>
        <w:rPr>
          <w:rFonts w:ascii="Times New Roman" w:eastAsia="Times New Roman" w:hAnsi="Times New Roman" w:cs="Times New Roman"/>
          <w:b/>
          <w:bCs/>
          <w:sz w:val="23"/>
          <w:szCs w:val="23"/>
        </w:rPr>
      </w:pPr>
    </w:p>
    <w:p w:rsidR="00A24AA5" w:rsidRDefault="00A24AA5" w:rsidP="00407E92">
      <w:pPr>
        <w:autoSpaceDE w:val="0"/>
        <w:autoSpaceDN w:val="0"/>
        <w:adjustRightInd w:val="0"/>
        <w:spacing w:after="0" w:line="240" w:lineRule="auto"/>
        <w:jc w:val="both"/>
        <w:rPr>
          <w:rFonts w:ascii="Times New Roman" w:eastAsia="Times New Roman" w:hAnsi="Times New Roman" w:cs="Times New Roman"/>
          <w:b/>
          <w:bCs/>
          <w:sz w:val="23"/>
          <w:szCs w:val="23"/>
        </w:rPr>
      </w:pPr>
    </w:p>
    <w:p w:rsidR="00972EC2" w:rsidRPr="009901C2" w:rsidRDefault="00972EC2" w:rsidP="00972EC2">
      <w:pPr>
        <w:shd w:val="clear" w:color="auto" w:fill="FFFFFF"/>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8"/>
          <w:szCs w:val="28"/>
        </w:rPr>
        <w:t>Комплексно-тематическое планирование</w:t>
      </w:r>
    </w:p>
    <w:p w:rsidR="00972EC2" w:rsidRPr="009901C2" w:rsidRDefault="00972EC2" w:rsidP="00972EC2">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8"/>
          <w:szCs w:val="28"/>
        </w:rPr>
        <w:t>по «Ознакомление детей с окружающим миром»</w:t>
      </w:r>
    </w:p>
    <w:p w:rsidR="00972EC2" w:rsidRPr="009901C2" w:rsidRDefault="00972EC2" w:rsidP="00972EC2">
      <w:pPr>
        <w:shd w:val="clear" w:color="auto" w:fill="FFFFFF"/>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8"/>
          <w:szCs w:val="28"/>
        </w:rPr>
        <w:t>для воспитанников старшей группы,</w:t>
      </w:r>
    </w:p>
    <w:p w:rsidR="00972EC2" w:rsidRDefault="00972EC2" w:rsidP="00972EC2">
      <w:pPr>
        <w:autoSpaceDE w:val="0"/>
        <w:autoSpaceDN w:val="0"/>
        <w:adjustRightInd w:val="0"/>
        <w:spacing w:after="0" w:line="240" w:lineRule="auto"/>
        <w:jc w:val="center"/>
        <w:rPr>
          <w:rFonts w:ascii="Times New Roman" w:eastAsia="Times New Roman" w:hAnsi="Times New Roman" w:cs="Times New Roman"/>
          <w:b/>
          <w:bCs/>
          <w:sz w:val="23"/>
          <w:szCs w:val="23"/>
        </w:rPr>
      </w:pPr>
      <w:r w:rsidRPr="009901C2">
        <w:rPr>
          <w:rFonts w:ascii="Times New Roman" w:eastAsia="Times New Roman" w:hAnsi="Times New Roman" w:cs="Times New Roman"/>
          <w:b/>
          <w:bCs/>
          <w:color w:val="000000"/>
          <w:sz w:val="28"/>
          <w:szCs w:val="28"/>
        </w:rPr>
        <w:t xml:space="preserve">составленное </w:t>
      </w:r>
      <w:r>
        <w:rPr>
          <w:rFonts w:ascii="Times New Roman" w:eastAsia="Times New Roman" w:hAnsi="Times New Roman" w:cs="Times New Roman"/>
          <w:b/>
          <w:bCs/>
          <w:color w:val="000000"/>
          <w:sz w:val="28"/>
          <w:szCs w:val="28"/>
        </w:rPr>
        <w:t>на основе программы «Здравствуй, мир!»(ЧФУ)</w:t>
      </w:r>
    </w:p>
    <w:p w:rsidR="000B4F3F" w:rsidRPr="00972EC2" w:rsidRDefault="000B4F3F" w:rsidP="00972EC2">
      <w:pPr>
        <w:autoSpaceDE w:val="0"/>
        <w:autoSpaceDN w:val="0"/>
        <w:adjustRightInd w:val="0"/>
        <w:spacing w:after="0" w:line="240" w:lineRule="auto"/>
        <w:jc w:val="center"/>
        <w:rPr>
          <w:rFonts w:ascii="Times New Roman" w:eastAsia="Times New Roman" w:hAnsi="Times New Roman" w:cs="Times New Roman"/>
          <w:b/>
          <w:bCs/>
          <w:sz w:val="23"/>
          <w:szCs w:val="23"/>
        </w:rPr>
      </w:pPr>
      <w:r w:rsidRPr="000B4F3F">
        <w:rPr>
          <w:rFonts w:ascii="Times New Roman" w:eastAsiaTheme="minorHAnsi" w:hAnsi="Times New Roman" w:cs="Times New Roman"/>
          <w:b/>
          <w:sz w:val="28"/>
          <w:szCs w:val="28"/>
          <w:lang w:eastAsia="en-US"/>
        </w:rPr>
        <w:t>Образовательная область «Познавательное развитие».</w:t>
      </w:r>
    </w:p>
    <w:p w:rsidR="000B4F3F" w:rsidRPr="000B4F3F" w:rsidRDefault="000B4F3F" w:rsidP="000B4F3F">
      <w:pPr>
        <w:spacing w:after="0" w:line="240" w:lineRule="auto"/>
        <w:jc w:val="center"/>
        <w:rPr>
          <w:rFonts w:ascii="Times New Roman" w:eastAsia="Calibri" w:hAnsi="Times New Roman" w:cs="Times New Roman"/>
          <w:sz w:val="24"/>
          <w:szCs w:val="24"/>
          <w:lang w:eastAsia="en-US"/>
        </w:rPr>
      </w:pPr>
    </w:p>
    <w:tbl>
      <w:tblPr>
        <w:tblStyle w:val="220"/>
        <w:tblW w:w="15134" w:type="dxa"/>
        <w:tblLayout w:type="fixed"/>
        <w:tblLook w:val="04A0"/>
      </w:tblPr>
      <w:tblGrid>
        <w:gridCol w:w="2235"/>
        <w:gridCol w:w="2409"/>
        <w:gridCol w:w="4536"/>
        <w:gridCol w:w="2835"/>
        <w:gridCol w:w="3119"/>
      </w:tblGrid>
      <w:tr w:rsidR="000B4F3F" w:rsidRPr="000B4F3F" w:rsidTr="000B4F3F">
        <w:trPr>
          <w:trHeight w:val="200"/>
        </w:trPr>
        <w:tc>
          <w:tcPr>
            <w:tcW w:w="2235"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0B4F3F" w:rsidRPr="000B4F3F" w:rsidTr="000B4F3F">
        <w:trPr>
          <w:trHeight w:val="451"/>
        </w:trPr>
        <w:tc>
          <w:tcPr>
            <w:tcW w:w="15134" w:type="dxa"/>
            <w:gridSpan w:val="5"/>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Сентябрь</w:t>
            </w:r>
          </w:p>
        </w:tc>
      </w:tr>
      <w:tr w:rsidR="000B4F3F" w:rsidRPr="000B4F3F" w:rsidTr="000B4F3F">
        <w:trPr>
          <w:trHeight w:val="415"/>
        </w:trPr>
        <w:tc>
          <w:tcPr>
            <w:tcW w:w="2235"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0B4F3F">
        <w:tc>
          <w:tcPr>
            <w:tcW w:w="22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sz w:val="24"/>
                <w:szCs w:val="24"/>
                <w:lang w:eastAsia="en-US"/>
              </w:rPr>
              <w:t>Цель:</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создание условий для </w:t>
            </w:r>
            <w:r w:rsidRPr="000B4F3F">
              <w:rPr>
                <w:rFonts w:ascii="Times New Roman" w:eastAsia="Calibri" w:hAnsi="Times New Roman"/>
                <w:sz w:val="24"/>
                <w:szCs w:val="24"/>
                <w:lang w:eastAsia="en-US"/>
              </w:rPr>
              <w:t>развития готовности к общению в социальном мире.</w:t>
            </w:r>
          </w:p>
          <w:p w:rsidR="000B4F3F" w:rsidRPr="000B4F3F" w:rsidRDefault="000B4F3F" w:rsidP="000B4F3F">
            <w:pPr>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умения по усвоению норм и ценностей общения в мире людей.</w:t>
            </w:r>
          </w:p>
          <w:p w:rsidR="000B4F3F" w:rsidRPr="000B4F3F" w:rsidRDefault="000B4F3F" w:rsidP="000B4F3F">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В мире людей.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Моя семья: лю</w:t>
            </w:r>
            <w:r w:rsidRPr="000B4F3F">
              <w:rPr>
                <w:rFonts w:ascii="Times New Roman" w:eastAsia="Calibri" w:hAnsi="Times New Roman"/>
                <w:color w:val="000000"/>
                <w:sz w:val="24"/>
                <w:szCs w:val="24"/>
                <w:lang w:eastAsia="en-US"/>
              </w:rPr>
              <w:softHyphen/>
              <w:t>ди, которые жи</w:t>
            </w:r>
            <w:r w:rsidRPr="000B4F3F">
              <w:rPr>
                <w:rFonts w:ascii="Times New Roman" w:eastAsia="Calibri" w:hAnsi="Times New Roman"/>
                <w:color w:val="000000"/>
                <w:sz w:val="24"/>
                <w:szCs w:val="24"/>
                <w:lang w:eastAsia="en-US"/>
              </w:rPr>
              <w:softHyphen/>
              <w:t>вут вместе, забо</w:t>
            </w:r>
            <w:r w:rsidRPr="000B4F3F">
              <w:rPr>
                <w:rFonts w:ascii="Times New Roman" w:eastAsia="Calibri" w:hAnsi="Times New Roman"/>
                <w:color w:val="000000"/>
                <w:sz w:val="24"/>
                <w:szCs w:val="24"/>
                <w:lang w:eastAsia="en-US"/>
              </w:rPr>
              <w:softHyphen/>
              <w:t>тятся друг о дру</w:t>
            </w:r>
            <w:r w:rsidRPr="000B4F3F">
              <w:rPr>
                <w:rFonts w:ascii="Times New Roman" w:eastAsia="Calibri" w:hAnsi="Times New Roman"/>
                <w:color w:val="000000"/>
                <w:sz w:val="24"/>
                <w:szCs w:val="24"/>
                <w:lang w:eastAsia="en-US"/>
              </w:rPr>
              <w:softHyphen/>
              <w:t xml:space="preserve">ге, любят друг друга.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Наши игрушки: кошка, собака, лиса.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«Заинька» (ис</w:t>
            </w:r>
            <w:r w:rsidRPr="000B4F3F">
              <w:rPr>
                <w:rFonts w:ascii="Times New Roman" w:eastAsia="Calibri" w:hAnsi="Times New Roman"/>
                <w:color w:val="000000"/>
                <w:sz w:val="24"/>
                <w:szCs w:val="24"/>
                <w:lang w:eastAsia="en-US"/>
              </w:rPr>
              <w:softHyphen/>
              <w:t>полнение рус</w:t>
            </w:r>
            <w:r w:rsidRPr="000B4F3F">
              <w:rPr>
                <w:rFonts w:ascii="Times New Roman" w:eastAsia="Calibri" w:hAnsi="Times New Roman"/>
                <w:color w:val="000000"/>
                <w:sz w:val="24"/>
                <w:szCs w:val="24"/>
                <w:lang w:eastAsia="en-US"/>
              </w:rPr>
              <w:softHyphen/>
              <w:t>ской народной песни на метал</w:t>
            </w:r>
            <w:r w:rsidRPr="000B4F3F">
              <w:rPr>
                <w:rFonts w:ascii="Times New Roman" w:eastAsia="Calibri" w:hAnsi="Times New Roman"/>
                <w:color w:val="000000"/>
                <w:sz w:val="24"/>
                <w:szCs w:val="24"/>
                <w:lang w:eastAsia="en-US"/>
              </w:rPr>
              <w:softHyphen/>
              <w:t>лофоне.</w:t>
            </w:r>
          </w:p>
          <w:p w:rsidR="000B4F3F" w:rsidRPr="000B4F3F" w:rsidRDefault="000B4F3F" w:rsidP="000B4F3F">
            <w:pPr>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Речевая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Рассказывание о семье по фо</w:t>
            </w:r>
            <w:r w:rsidRPr="000B4F3F">
              <w:rPr>
                <w:rFonts w:ascii="Times New Roman" w:eastAsia="Calibri" w:hAnsi="Times New Roman"/>
                <w:color w:val="000000"/>
                <w:sz w:val="24"/>
                <w:szCs w:val="24"/>
                <w:lang w:eastAsia="en-US"/>
              </w:rPr>
              <w:softHyphen/>
              <w:t>тографиям.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Вопросы детям: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Какие ваши мамы?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вы ласково называете своих родных?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такое семья?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Прочтение стихотворения О. Дриз «Сы</w:t>
            </w:r>
            <w:r w:rsidRPr="000B4F3F">
              <w:rPr>
                <w:rFonts w:ascii="Times New Roman" w:eastAsia="Calibri" w:hAnsi="Times New Roman"/>
                <w:color w:val="000000"/>
                <w:sz w:val="24"/>
                <w:szCs w:val="24"/>
                <w:lang w:eastAsia="en-US"/>
              </w:rPr>
              <w:softHyphen/>
              <w:t xml:space="preserve">ро, хмуро за окном...».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Чтение пословиц о родителях, семье, объяснение их смысла.</w:t>
            </w: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Дидактические игры: «Пантомима», «Собери цепочку», «Правильно - неправильно». Пальчиковая игра «Дружная семья».  </w:t>
            </w: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 xml:space="preserve">Художественно -  эстетическая </w:t>
            </w:r>
            <w:r w:rsidRPr="000B4F3F">
              <w:rPr>
                <w:rFonts w:ascii="Times New Roman" w:eastAsia="Calibri" w:hAnsi="Times New Roman"/>
                <w:b/>
                <w:color w:val="000000"/>
                <w:sz w:val="24"/>
                <w:szCs w:val="24"/>
                <w:lang w:eastAsia="en-US"/>
              </w:rPr>
              <w:t>(</w:t>
            </w:r>
            <w:r w:rsidRPr="000B4F3F">
              <w:rPr>
                <w:rFonts w:ascii="Times New Roman" w:eastAsia="Calibri" w:hAnsi="Times New Roman"/>
                <w:b/>
                <w:iCs/>
                <w:color w:val="000000"/>
                <w:sz w:val="24"/>
                <w:szCs w:val="24"/>
                <w:lang w:eastAsia="en-US"/>
              </w:rPr>
              <w:t>музыка)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Исполнение песни (дети) и игра на металлофоне: «Заинька» (русская на</w:t>
            </w:r>
            <w:r w:rsidRPr="000B4F3F">
              <w:rPr>
                <w:rFonts w:ascii="Times New Roman" w:eastAsia="Calibri" w:hAnsi="Times New Roman"/>
                <w:color w:val="000000"/>
                <w:sz w:val="24"/>
                <w:szCs w:val="24"/>
                <w:lang w:eastAsia="en-US"/>
              </w:rPr>
              <w:softHyphen/>
              <w:t xml:space="preserve">родная песня). </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игровой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Сбор и обсуждение фотографий для выставки «Моя семья».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Знакомство с пословицами и поговорками о семье.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Участие в беседе «Наши игрушки».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Игра на металлофоне (индивидуальное исполнение и игра в оркестре) русской народной песни «Заинька» об</w:t>
            </w:r>
            <w:r w:rsidRPr="000B4F3F">
              <w:rPr>
                <w:rFonts w:ascii="Times New Roman" w:eastAsia="Calibri" w:hAnsi="Times New Roman"/>
                <w:color w:val="000000"/>
                <w:sz w:val="24"/>
                <w:szCs w:val="24"/>
                <w:lang w:eastAsia="en-US"/>
              </w:rPr>
              <w:softHyphen/>
              <w:t>работка Н. А. Римского Корсакова) нотный текст и аудиозапись в инстру</w:t>
            </w:r>
            <w:r w:rsidRPr="000B4F3F">
              <w:rPr>
                <w:rFonts w:ascii="Times New Roman" w:eastAsia="Calibri" w:hAnsi="Times New Roman"/>
                <w:color w:val="000000"/>
                <w:sz w:val="24"/>
                <w:szCs w:val="24"/>
                <w:lang w:eastAsia="en-US"/>
              </w:rPr>
              <w:softHyphen/>
              <w:t>ментальном исполнении.</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выражает свои эмоции при прочтении стихотво</w:t>
            </w:r>
            <w:r w:rsidRPr="000B4F3F">
              <w:rPr>
                <w:rFonts w:ascii="Times New Roman" w:eastAsia="Calibri" w:hAnsi="Times New Roman"/>
                <w:color w:val="000000"/>
                <w:sz w:val="24"/>
                <w:szCs w:val="24"/>
                <w:lang w:eastAsia="en-US"/>
              </w:rPr>
              <w:softHyphen/>
              <w:t>рения О. Дриза «Сыро, хмуро за окном...», и прослушивании мелодии рус</w:t>
            </w:r>
            <w:r w:rsidRPr="000B4F3F">
              <w:rPr>
                <w:rFonts w:ascii="Times New Roman" w:eastAsia="Calibri" w:hAnsi="Times New Roman"/>
                <w:color w:val="000000"/>
                <w:sz w:val="24"/>
                <w:szCs w:val="24"/>
                <w:lang w:eastAsia="en-US"/>
              </w:rPr>
              <w:softHyphen/>
              <w:t>ской народной песни «За</w:t>
            </w:r>
            <w:r w:rsidRPr="000B4F3F">
              <w:rPr>
                <w:rFonts w:ascii="Times New Roman" w:eastAsia="Calibri" w:hAnsi="Times New Roman"/>
                <w:color w:val="000000"/>
                <w:sz w:val="24"/>
                <w:szCs w:val="24"/>
                <w:lang w:eastAsia="en-US"/>
              </w:rPr>
              <w:softHyphen/>
              <w:t>инька»;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знает и называет членов своей семьи;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мо</w:t>
            </w:r>
            <w:r w:rsidRPr="000B4F3F">
              <w:rPr>
                <w:rFonts w:ascii="Times New Roman" w:eastAsia="Calibri" w:hAnsi="Times New Roman"/>
                <w:color w:val="000000"/>
                <w:sz w:val="24"/>
                <w:szCs w:val="24"/>
                <w:lang w:eastAsia="en-US"/>
              </w:rPr>
              <w:softHyphen/>
              <w:t>жет оригинально и последовательно рассказывать о своих игрушках;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интере</w:t>
            </w:r>
            <w:r w:rsidRPr="000B4F3F">
              <w:rPr>
                <w:rFonts w:ascii="Times New Roman" w:eastAsia="Calibri" w:hAnsi="Times New Roman"/>
                <w:color w:val="000000"/>
                <w:sz w:val="24"/>
                <w:szCs w:val="24"/>
                <w:lang w:eastAsia="en-US"/>
              </w:rPr>
              <w:softHyphen/>
              <w:t>суется играми, жизнью людей, разными жанрами искусства;</w:t>
            </w:r>
          </w:p>
          <w:p w:rsidR="000B4F3F" w:rsidRPr="00972EC2"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активно и доброжелательно взаимодействует с педагогом и свер</w:t>
            </w:r>
            <w:r w:rsidRPr="000B4F3F">
              <w:rPr>
                <w:rFonts w:ascii="Times New Roman" w:eastAsia="Calibri" w:hAnsi="Times New Roman"/>
                <w:color w:val="000000"/>
                <w:sz w:val="24"/>
                <w:szCs w:val="24"/>
                <w:lang w:eastAsia="en-US"/>
              </w:rPr>
              <w:softHyphen/>
              <w:t>стниками в решении игро</w:t>
            </w:r>
            <w:r w:rsidRPr="000B4F3F">
              <w:rPr>
                <w:rFonts w:ascii="Times New Roman" w:eastAsia="Calibri" w:hAnsi="Times New Roman"/>
                <w:color w:val="000000"/>
                <w:sz w:val="24"/>
                <w:szCs w:val="24"/>
                <w:lang w:eastAsia="en-US"/>
              </w:rPr>
              <w:softHyphen/>
              <w:t>вых и познавательных за</w:t>
            </w:r>
            <w:r w:rsidRPr="000B4F3F">
              <w:rPr>
                <w:rFonts w:ascii="Times New Roman" w:eastAsia="Calibri" w:hAnsi="Times New Roman"/>
                <w:color w:val="000000"/>
                <w:sz w:val="24"/>
                <w:szCs w:val="24"/>
                <w:lang w:eastAsia="en-US"/>
              </w:rPr>
              <w:softHyphen/>
              <w:t>дач.</w:t>
            </w:r>
          </w:p>
        </w:tc>
      </w:tr>
    </w:tbl>
    <w:p w:rsidR="000B4F3F" w:rsidRPr="000B4F3F" w:rsidRDefault="000B4F3F" w:rsidP="000B4F3F">
      <w:pPr>
        <w:spacing w:after="0" w:line="240" w:lineRule="auto"/>
        <w:rPr>
          <w:rFonts w:eastAsiaTheme="minorHAnsi"/>
          <w:lang w:eastAsia="en-US"/>
        </w:rPr>
      </w:pPr>
      <w:r w:rsidRPr="000B4F3F">
        <w:rPr>
          <w:rFonts w:eastAsiaTheme="minorHAnsi"/>
          <w:lang w:eastAsia="en-US"/>
        </w:rPr>
        <w:br w:type="page"/>
      </w:r>
    </w:p>
    <w:tbl>
      <w:tblPr>
        <w:tblStyle w:val="220"/>
        <w:tblW w:w="15134" w:type="dxa"/>
        <w:tblLayout w:type="fixed"/>
        <w:tblLook w:val="04A0"/>
      </w:tblPr>
      <w:tblGrid>
        <w:gridCol w:w="2235"/>
        <w:gridCol w:w="2409"/>
        <w:gridCol w:w="4536"/>
        <w:gridCol w:w="2835"/>
        <w:gridCol w:w="3119"/>
      </w:tblGrid>
      <w:tr w:rsidR="000B4F3F" w:rsidRPr="000B4F3F" w:rsidTr="000B4F3F">
        <w:trPr>
          <w:trHeight w:val="415"/>
        </w:trPr>
        <w:tc>
          <w:tcPr>
            <w:tcW w:w="2235"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40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28020A">
        <w:trPr>
          <w:trHeight w:val="5939"/>
        </w:trPr>
        <w:tc>
          <w:tcPr>
            <w:tcW w:w="22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 сезонных изменениях в природе.</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формировать представления о сезонных изменениях в природе.</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Признаки осе</w:t>
            </w:r>
            <w:r w:rsidRPr="000B4F3F">
              <w:rPr>
                <w:rFonts w:ascii="Times New Roman" w:eastAsia="Calibri" w:hAnsi="Times New Roman"/>
                <w:b/>
                <w:color w:val="000000"/>
                <w:sz w:val="24"/>
                <w:szCs w:val="24"/>
                <w:lang w:eastAsia="en-US"/>
              </w:rPr>
              <w:softHyphen/>
              <w:t>ни.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«Картинка про лето»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Сравнение репродукций. Определение признаков времен года лета и осени.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Интеграция с художественно – музыкальной деятельностью.</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(тематиче</w:t>
            </w:r>
            <w:r w:rsidRPr="000B4F3F">
              <w:rPr>
                <w:rFonts w:ascii="Times New Roman" w:eastAsia="Calibri" w:hAnsi="Times New Roman"/>
                <w:color w:val="000000"/>
                <w:sz w:val="24"/>
                <w:szCs w:val="24"/>
                <w:lang w:eastAsia="en-US"/>
              </w:rPr>
              <w:softHyphen/>
              <w:t xml:space="preserve">ское рисование).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«Осень спро</w:t>
            </w:r>
            <w:r w:rsidRPr="000B4F3F">
              <w:rPr>
                <w:rFonts w:ascii="Times New Roman" w:eastAsia="Calibri" w:hAnsi="Times New Roman"/>
                <w:color w:val="000000"/>
                <w:sz w:val="24"/>
                <w:szCs w:val="24"/>
                <w:lang w:eastAsia="en-US"/>
              </w:rPr>
              <w:softHyphen/>
              <w:t>сим» (исполне</w:t>
            </w:r>
            <w:r w:rsidRPr="000B4F3F">
              <w:rPr>
                <w:rFonts w:ascii="Times New Roman" w:eastAsia="Calibri" w:hAnsi="Times New Roman"/>
                <w:color w:val="000000"/>
                <w:sz w:val="24"/>
                <w:szCs w:val="24"/>
                <w:lang w:eastAsia="en-US"/>
              </w:rPr>
              <w:softHyphen/>
              <w:t>ние песни с му</w:t>
            </w:r>
            <w:r w:rsidRPr="000B4F3F">
              <w:rPr>
                <w:rFonts w:ascii="Times New Roman" w:eastAsia="Calibri" w:hAnsi="Times New Roman"/>
                <w:color w:val="000000"/>
                <w:sz w:val="24"/>
                <w:szCs w:val="24"/>
                <w:lang w:eastAsia="en-US"/>
              </w:rPr>
              <w:softHyphen/>
              <w:t>зыкальными движениями).</w:t>
            </w:r>
          </w:p>
          <w:p w:rsidR="000B4F3F" w:rsidRPr="000B4F3F" w:rsidRDefault="000B4F3F" w:rsidP="000B4F3F">
            <w:pPr>
              <w:rPr>
                <w:rFonts w:ascii="Times New Roman" w:eastAsia="Calibri"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w:t>
            </w:r>
            <w:r w:rsidRPr="000B4F3F">
              <w:rPr>
                <w:rFonts w:ascii="Times New Roman" w:eastAsia="Calibri" w:hAnsi="Times New Roman"/>
                <w:color w:val="000000"/>
                <w:sz w:val="24"/>
                <w:szCs w:val="24"/>
                <w:lang w:eastAsia="en-US"/>
              </w:rPr>
              <w:softHyphen/>
              <w:t>ние и сравнение картинок и репродукций картин с изображением лета и осени. Определение их основ</w:t>
            </w:r>
            <w:r w:rsidRPr="000B4F3F">
              <w:rPr>
                <w:rFonts w:ascii="Times New Roman" w:eastAsia="Calibri" w:hAnsi="Times New Roman"/>
                <w:color w:val="000000"/>
                <w:sz w:val="24"/>
                <w:szCs w:val="24"/>
                <w:lang w:eastAsia="en-US"/>
              </w:rPr>
              <w:softHyphen/>
              <w:t xml:space="preserve">ных признаков. </w:t>
            </w: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 xml:space="preserve">Художественно – эстетическая </w:t>
            </w:r>
            <w:r w:rsidRPr="000B4F3F">
              <w:rPr>
                <w:rFonts w:ascii="Times New Roman" w:eastAsia="Calibri" w:hAnsi="Times New Roman"/>
                <w:b/>
                <w:color w:val="000000"/>
                <w:sz w:val="24"/>
                <w:szCs w:val="24"/>
                <w:lang w:eastAsia="en-US"/>
              </w:rPr>
              <w:t>(</w:t>
            </w:r>
            <w:r w:rsidRPr="000B4F3F">
              <w:rPr>
                <w:rFonts w:ascii="Times New Roman" w:eastAsia="Calibri" w:hAnsi="Times New Roman"/>
                <w:b/>
                <w:iCs/>
                <w:color w:val="000000"/>
                <w:sz w:val="24"/>
                <w:szCs w:val="24"/>
                <w:lang w:eastAsia="en-US"/>
              </w:rPr>
              <w:t>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Музыкальная игра «Осень спросим» Т. Ломовой.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Коммуникативная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прошедшем лете, о лет</w:t>
            </w:r>
            <w:r w:rsidRPr="000B4F3F">
              <w:rPr>
                <w:rFonts w:ascii="Times New Roman" w:eastAsia="Calibri" w:hAnsi="Times New Roman"/>
                <w:color w:val="000000"/>
                <w:sz w:val="24"/>
                <w:szCs w:val="24"/>
                <w:lang w:eastAsia="en-US"/>
              </w:rPr>
              <w:softHyphen/>
              <w:t>них наблюдениях, впечатлениях по вопросам: - Что вы наблюдали летом?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Каких насекомых вы видели летом? </w:t>
            </w:r>
          </w:p>
          <w:p w:rsidR="0028020A" w:rsidRDefault="0028020A" w:rsidP="000B4F3F">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 Какие цветы растут на лугу? </w:t>
            </w:r>
          </w:p>
          <w:p w:rsidR="000B4F3F" w:rsidRPr="0028020A"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Речевая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Чтение. Прочтение стихотворения «Лето» В. Орлова.</w:t>
            </w:r>
          </w:p>
          <w:p w:rsidR="000B4F3F" w:rsidRPr="0028020A"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Рисование на тему «Лето» (семья насекомых на лугу).</w:t>
            </w:r>
          </w:p>
          <w:p w:rsidR="000B4F3F" w:rsidRPr="000B4F3F" w:rsidRDefault="000B4F3F" w:rsidP="000B4F3F">
            <w:pP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нескольких видах детской творческой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Индивидуальная беседа.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Ответы на поставленные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Обсуждение сюжетных картинок и пейзажей, репродукций картин с изображением ле</w:t>
            </w:r>
            <w:r w:rsidRPr="000B4F3F">
              <w:rPr>
                <w:rFonts w:ascii="Times New Roman" w:eastAsia="Calibri" w:hAnsi="Times New Roman"/>
                <w:color w:val="000000"/>
                <w:sz w:val="24"/>
                <w:szCs w:val="24"/>
                <w:lang w:eastAsia="en-US"/>
              </w:rPr>
              <w:softHyphen/>
              <w:t>та и осени; Работа с красками, кистью.  Исполнение песни «Осень спросим» (муз. Т. Ло</w:t>
            </w:r>
            <w:r w:rsidRPr="000B4F3F">
              <w:rPr>
                <w:rFonts w:ascii="Times New Roman" w:eastAsia="Calibri" w:hAnsi="Times New Roman"/>
                <w:color w:val="000000"/>
                <w:sz w:val="24"/>
                <w:szCs w:val="24"/>
                <w:lang w:eastAsia="en-US"/>
              </w:rPr>
              <w:softHyphen/>
              <w:t>мовой); текст стихотворе</w:t>
            </w:r>
            <w:r w:rsidRPr="000B4F3F">
              <w:rPr>
                <w:rFonts w:ascii="Times New Roman" w:eastAsia="Calibri" w:hAnsi="Times New Roman"/>
                <w:color w:val="000000"/>
                <w:sz w:val="24"/>
                <w:szCs w:val="24"/>
                <w:lang w:eastAsia="en-US"/>
              </w:rPr>
              <w:softHyphen/>
              <w:t>ния В. Орлова «Лето»</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Рисование на тему «Лето» (семья насекомых на лугу.</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интересуется искусством при рассматривании кар</w:t>
            </w:r>
            <w:r w:rsidRPr="000B4F3F">
              <w:rPr>
                <w:rFonts w:ascii="Times New Roman" w:eastAsia="Calibri" w:hAnsi="Times New Roman"/>
                <w:color w:val="000000"/>
                <w:sz w:val="24"/>
                <w:szCs w:val="24"/>
                <w:lang w:eastAsia="en-US"/>
              </w:rPr>
              <w:softHyphen/>
              <w:t>тин с изображением лета и осени;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w:t>
            </w:r>
            <w:r w:rsidRPr="000B4F3F">
              <w:rPr>
                <w:rFonts w:ascii="Times New Roman" w:eastAsia="Calibri" w:hAnsi="Times New Roman"/>
                <w:color w:val="000000"/>
                <w:sz w:val="24"/>
                <w:szCs w:val="24"/>
                <w:lang w:eastAsia="en-US"/>
              </w:rPr>
              <w:softHyphen/>
              <w:t>жительные эмоции при проведении музыкальной игры и прослушивании стихотворения В. Орлова «Лето»;</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делится с педаго</w:t>
            </w:r>
            <w:r w:rsidRPr="000B4F3F">
              <w:rPr>
                <w:rFonts w:ascii="Times New Roman" w:eastAsia="Calibri" w:hAnsi="Times New Roman"/>
                <w:color w:val="000000"/>
                <w:sz w:val="24"/>
                <w:szCs w:val="24"/>
                <w:lang w:eastAsia="en-US"/>
              </w:rPr>
              <w:softHyphen/>
              <w:t>гом и другими детьми разнообразными впечат</w:t>
            </w:r>
            <w:r w:rsidRPr="000B4F3F">
              <w:rPr>
                <w:rFonts w:ascii="Times New Roman" w:eastAsia="Calibri" w:hAnsi="Times New Roman"/>
                <w:color w:val="000000"/>
                <w:sz w:val="24"/>
                <w:szCs w:val="24"/>
                <w:lang w:eastAsia="en-US"/>
              </w:rPr>
              <w:softHyphen/>
              <w:t>лениями о лете.</w:t>
            </w: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235"/>
        <w:gridCol w:w="2409"/>
        <w:gridCol w:w="4536"/>
        <w:gridCol w:w="2835"/>
        <w:gridCol w:w="3119"/>
      </w:tblGrid>
      <w:tr w:rsidR="000B4F3F" w:rsidRPr="000B4F3F" w:rsidTr="000B4F3F">
        <w:trPr>
          <w:trHeight w:val="4964"/>
        </w:trPr>
        <w:tc>
          <w:tcPr>
            <w:tcW w:w="22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3.</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создание условий для формирования познания в области мужских и женских имен.</w:t>
            </w:r>
          </w:p>
          <w:p w:rsidR="000B4F3F" w:rsidRPr="000B4F3F" w:rsidRDefault="000B4F3F" w:rsidP="000B4F3F">
            <w:pPr>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 Задача: </w:t>
            </w:r>
            <w:r w:rsidRPr="000B4F3F">
              <w:rPr>
                <w:rFonts w:ascii="Times New Roman" w:eastAsia="Calibri" w:hAnsi="Times New Roman"/>
                <w:sz w:val="24"/>
                <w:szCs w:val="24"/>
                <w:lang w:eastAsia="en-US"/>
              </w:rPr>
              <w:t>формировать первичные представления о себе, своем имени.</w:t>
            </w:r>
          </w:p>
        </w:tc>
        <w:tc>
          <w:tcPr>
            <w:tcW w:w="240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Мое имя.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«Улетает лето»</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(рассказ по содержанию стихотворения Е. Трутневой «Осень»).</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Игры «Имена моих соседей»; «Здравствуйте, меня зовут...».</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Интонирование имени с помощью личных эмоций при наглядной опоре на карточки-пиктограммы</w:t>
            </w:r>
            <w:r w:rsidRPr="000B4F3F">
              <w:rPr>
                <w:rFonts w:ascii="Times New Roman" w:eastAsia="Calibri" w:hAnsi="Times New Roman"/>
                <w:sz w:val="24"/>
                <w:szCs w:val="24"/>
                <w:lang w:eastAsia="en-US"/>
              </w:rPr>
              <w:t>.</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Беседа об именах по вопросам:</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 вас называют родители дома?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 ласково назвать друга?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 называют маленького ребенка и взрослого человека?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Прочтение стихотворения Е. Трутневой</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«Осень».</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Индивидуальное обсуждение картинки с изображением</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лета и осени;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Самостоятельное выполнение заданий при помощи карточки пиктограммы «Эмоции»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(спокойствие, злость, радость).</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Выбор игрушки для знакомства.</w:t>
            </w:r>
          </w:p>
        </w:tc>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ребенок знает и называет свое имя, имена своих товарищей по игре;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ориентируется в пространстве (определяет</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правую и левую сторону);</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самостоятелен в выборе игровых действий;</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может сам или с небольшой помощью воспитателя оценивать свои поступки и поступки сверстников;</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выражает чувство грусти об уходящем летепри прочтении стихотворения Е. Трутневой «Осень».</w:t>
            </w:r>
          </w:p>
          <w:p w:rsidR="000B4F3F" w:rsidRPr="000B4F3F" w:rsidRDefault="000B4F3F" w:rsidP="000B4F3F">
            <w:pPr>
              <w:rPr>
                <w:rFonts w:ascii="Times New Roman" w:eastAsia="Calibri" w:hAnsi="Times New Roman"/>
                <w:sz w:val="24"/>
                <w:szCs w:val="24"/>
                <w:lang w:eastAsia="en-US"/>
              </w:rPr>
            </w:pP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235"/>
        <w:gridCol w:w="2409"/>
        <w:gridCol w:w="4536"/>
        <w:gridCol w:w="2835"/>
        <w:gridCol w:w="3119"/>
      </w:tblGrid>
      <w:tr w:rsidR="000B4F3F" w:rsidRPr="000B4F3F" w:rsidTr="000B4F3F">
        <w:tc>
          <w:tcPr>
            <w:tcW w:w="22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4.</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расширения детских представлений по теме.</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Задача: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закрепить знания и умения по различению разных овощей и фруктов.</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Во саду ли, в огороде: овощи и фрукты.</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Классификация овощей и фруктов.</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Интеграция с изобразительной деятельностью.</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Рисование на тему «Овощи и фрукты».</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Дидактические игры: «Чудесный мешочек» (с овощами и фруктами); «Найди свой люби</w:t>
            </w:r>
            <w:r w:rsidRPr="000B4F3F">
              <w:rPr>
                <w:rFonts w:ascii="Times New Roman" w:eastAsia="Calibri" w:hAnsi="Times New Roman"/>
                <w:color w:val="000000"/>
                <w:sz w:val="24"/>
                <w:szCs w:val="24"/>
                <w:lang w:eastAsia="en-US"/>
              </w:rPr>
              <w:softHyphen/>
              <w:t>мый цвет» (с предметами ближайшего окружения различных цветов), «Где растет?».</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r w:rsidRPr="000B4F3F">
              <w:rPr>
                <w:rFonts w:ascii="Times New Roman" w:eastAsia="Calibri" w:hAnsi="Times New Roman"/>
                <w:color w:val="000000"/>
                <w:sz w:val="24"/>
                <w:szCs w:val="24"/>
                <w:lang w:eastAsia="en-US"/>
              </w:rPr>
              <w:t xml:space="preserve"> Упражнение на классификацию овощей и фруктов (на основе отгадок к загадкам).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Отгадывание «цветных» загадок О. Емельяновой.</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 речевая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Прочтение (педагог) и слушание (дети) стихотворения «Овощи» Ю. Тувима.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Рисование на тему «Овощи и фрукты». </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Участие в беседе, ответы на вопросы по теме «Овощи и фрукты».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Обсуждение изображений по картинке «Сад и огород»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Расположение по заданию предметных картинок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 изображением овощей, фруктов.</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Рисование на тему «Овощи и фрукты».</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выстраивает игровое действие, сопровождая его речью, соответствующей по содержанию;</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разгадывает загадки;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ин</w:t>
            </w:r>
            <w:r w:rsidRPr="000B4F3F">
              <w:rPr>
                <w:rFonts w:ascii="Times New Roman" w:eastAsia="Calibri" w:hAnsi="Times New Roman"/>
                <w:color w:val="000000"/>
                <w:sz w:val="24"/>
                <w:szCs w:val="24"/>
                <w:lang w:eastAsia="en-US"/>
              </w:rPr>
              <w:softHyphen/>
              <w:t>тересуется играми, раз</w:t>
            </w:r>
            <w:r w:rsidRPr="000B4F3F">
              <w:rPr>
                <w:rFonts w:ascii="Times New Roman" w:eastAsia="Calibri" w:hAnsi="Times New Roman"/>
                <w:color w:val="000000"/>
                <w:sz w:val="24"/>
                <w:szCs w:val="24"/>
                <w:lang w:eastAsia="en-US"/>
              </w:rPr>
              <w:softHyphen/>
              <w:t>ными жанрами искусст</w:t>
            </w:r>
            <w:r w:rsidRPr="000B4F3F">
              <w:rPr>
                <w:rFonts w:ascii="Times New Roman" w:eastAsia="Calibri" w:hAnsi="Times New Roman"/>
                <w:color w:val="000000"/>
                <w:sz w:val="24"/>
                <w:szCs w:val="24"/>
                <w:lang w:eastAsia="en-US"/>
              </w:rPr>
              <w:softHyphen/>
              <w:t>ва.</w:t>
            </w: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235"/>
        <w:gridCol w:w="2409"/>
        <w:gridCol w:w="4536"/>
        <w:gridCol w:w="2835"/>
        <w:gridCol w:w="3119"/>
      </w:tblGrid>
      <w:tr w:rsidR="000B4F3F" w:rsidRPr="000B4F3F" w:rsidTr="000B4F3F">
        <w:tc>
          <w:tcPr>
            <w:tcW w:w="22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5.</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Цель:</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 семейных ценностях.</w:t>
            </w:r>
          </w:p>
          <w:p w:rsidR="000B4F3F" w:rsidRPr="000B4F3F" w:rsidRDefault="000B4F3F" w:rsidP="000B4F3F">
            <w:pPr>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Задача: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 xml:space="preserve">обогатить представления детей в области семейных традиций и ценностей. </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Семейные тра</w:t>
            </w:r>
            <w:r w:rsidRPr="000B4F3F">
              <w:rPr>
                <w:rFonts w:ascii="Times New Roman" w:eastAsia="Calibri" w:hAnsi="Times New Roman"/>
                <w:color w:val="000000"/>
                <w:sz w:val="24"/>
                <w:szCs w:val="24"/>
                <w:lang w:eastAsia="en-US"/>
              </w:rPr>
              <w:softHyphen/>
              <w:t>диции.  «Умей обо</w:t>
            </w:r>
            <w:r w:rsidRPr="000B4F3F">
              <w:rPr>
                <w:rFonts w:ascii="Times New Roman" w:eastAsia="Calibri" w:hAnsi="Times New Roman"/>
                <w:color w:val="000000"/>
                <w:sz w:val="24"/>
                <w:szCs w:val="24"/>
                <w:lang w:eastAsia="en-US"/>
              </w:rPr>
              <w:softHyphen/>
              <w:t>ждать» (пере</w:t>
            </w:r>
            <w:r w:rsidRPr="000B4F3F">
              <w:rPr>
                <w:rFonts w:ascii="Times New Roman" w:eastAsia="Calibri" w:hAnsi="Times New Roman"/>
                <w:color w:val="000000"/>
                <w:sz w:val="24"/>
                <w:szCs w:val="24"/>
                <w:lang w:eastAsia="en-US"/>
              </w:rPr>
              <w:softHyphen/>
              <w:t>сказ сказки К. Д. Ушинского).</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семейных традициях: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Что такое семья?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Почему люди соблюдают традиции?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семейные традиции установились в вашей семье?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Старинные предметы и вещи в семье.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Семейные фото</w:t>
            </w:r>
            <w:r w:rsidRPr="000B4F3F">
              <w:rPr>
                <w:rFonts w:ascii="Times New Roman" w:eastAsia="Calibri" w:hAnsi="Times New Roman"/>
                <w:color w:val="000000"/>
                <w:sz w:val="24"/>
                <w:szCs w:val="24"/>
                <w:lang w:eastAsia="en-US"/>
              </w:rPr>
              <w:softHyphen/>
              <w:t>графии и реликвии.</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Игра «Бабушкин сундук».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Прочтение сказки К. Д. Ушинского «Умей обождать».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Беседа, предваряющая пе</w:t>
            </w:r>
            <w:r w:rsidRPr="000B4F3F">
              <w:rPr>
                <w:rFonts w:ascii="Times New Roman" w:eastAsia="Calibri" w:hAnsi="Times New Roman"/>
                <w:color w:val="000000"/>
                <w:sz w:val="24"/>
                <w:szCs w:val="24"/>
                <w:lang w:eastAsia="en-US"/>
              </w:rPr>
              <w:softHyphen/>
              <w:t>ресказ, по вопросам:</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 начинается сказка?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Что случилось с петушком? Почему?</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О чем предупреждала его курочка?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Что советовала она Пете?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 поступил петушок?</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Что курочка советовала петушку?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коммуникативной и игровой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семейных фото</w:t>
            </w:r>
            <w:r w:rsidRPr="000B4F3F">
              <w:rPr>
                <w:rFonts w:ascii="Times New Roman" w:eastAsia="Calibri" w:hAnsi="Times New Roman"/>
                <w:color w:val="000000"/>
                <w:sz w:val="24"/>
                <w:szCs w:val="24"/>
                <w:lang w:eastAsia="en-US"/>
              </w:rPr>
              <w:softHyphen/>
              <w:t>графий и реликвий, неко</w:t>
            </w:r>
            <w:r w:rsidRPr="000B4F3F">
              <w:rPr>
                <w:rFonts w:ascii="Times New Roman" w:eastAsia="Calibri" w:hAnsi="Times New Roman"/>
                <w:color w:val="000000"/>
                <w:sz w:val="24"/>
                <w:szCs w:val="24"/>
                <w:lang w:eastAsia="en-US"/>
              </w:rPr>
              <w:softHyphen/>
              <w:t>торых старинных предме</w:t>
            </w:r>
            <w:r w:rsidRPr="000B4F3F">
              <w:rPr>
                <w:rFonts w:ascii="Times New Roman" w:eastAsia="Calibri" w:hAnsi="Times New Roman"/>
                <w:color w:val="000000"/>
                <w:sz w:val="24"/>
                <w:szCs w:val="24"/>
                <w:lang w:eastAsia="en-US"/>
              </w:rPr>
              <w:softHyphen/>
              <w:t>тов и вещей.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и обсуждение иллюстрации к сказ</w:t>
            </w:r>
            <w:r w:rsidRPr="000B4F3F">
              <w:rPr>
                <w:rFonts w:ascii="Times New Roman" w:eastAsia="Calibri" w:hAnsi="Times New Roman"/>
                <w:color w:val="000000"/>
                <w:sz w:val="24"/>
                <w:szCs w:val="24"/>
                <w:lang w:eastAsia="en-US"/>
              </w:rPr>
              <w:softHyphen/>
              <w:t>ке К. Д. Ушинского «Умей обождать»</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поставленные вопросы.</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Самостоятельный пересказ текста сказ</w:t>
            </w:r>
            <w:r w:rsidRPr="000B4F3F">
              <w:rPr>
                <w:rFonts w:ascii="Times New Roman" w:eastAsia="Calibri" w:hAnsi="Times New Roman"/>
                <w:color w:val="000000"/>
                <w:sz w:val="24"/>
                <w:szCs w:val="24"/>
                <w:lang w:eastAsia="en-US"/>
              </w:rPr>
              <w:softHyphen/>
              <w:t>ки К. Д. Ушинского «Умей обождать».</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w:t>
            </w:r>
            <w:r w:rsidRPr="000B4F3F">
              <w:rPr>
                <w:rFonts w:ascii="Times New Roman" w:eastAsia="Calibri" w:hAnsi="Times New Roman"/>
                <w:color w:val="000000"/>
                <w:sz w:val="24"/>
                <w:szCs w:val="24"/>
                <w:lang w:eastAsia="en-US"/>
              </w:rPr>
              <w:softHyphen/>
              <w:t>ду, высказывать свою точ</w:t>
            </w:r>
            <w:r w:rsidRPr="000B4F3F">
              <w:rPr>
                <w:rFonts w:ascii="Times New Roman" w:eastAsia="Calibri" w:hAnsi="Times New Roman"/>
                <w:color w:val="000000"/>
                <w:sz w:val="24"/>
                <w:szCs w:val="24"/>
                <w:lang w:eastAsia="en-US"/>
              </w:rPr>
              <w:softHyphen/>
              <w:t xml:space="preserve">ку зрения;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знает семейные традиции; связно, последо</w:t>
            </w:r>
            <w:r w:rsidRPr="000B4F3F">
              <w:rPr>
                <w:rFonts w:ascii="Times New Roman" w:eastAsia="Calibri" w:hAnsi="Times New Roman"/>
                <w:color w:val="000000"/>
                <w:sz w:val="24"/>
                <w:szCs w:val="24"/>
                <w:lang w:eastAsia="en-US"/>
              </w:rPr>
              <w:softHyphen/>
              <w:t>вательно и выразительно пересказывает небольшой текст;</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выражает положи</w:t>
            </w:r>
            <w:r w:rsidRPr="000B4F3F">
              <w:rPr>
                <w:rFonts w:ascii="Times New Roman" w:eastAsia="Calibri" w:hAnsi="Times New Roman"/>
                <w:color w:val="000000"/>
                <w:sz w:val="24"/>
                <w:szCs w:val="24"/>
                <w:lang w:eastAsia="en-US"/>
              </w:rPr>
              <w:softHyphen/>
              <w:t>тельные эмоции при обсуждении иллюстрации к сказ</w:t>
            </w:r>
            <w:r w:rsidRPr="000B4F3F">
              <w:rPr>
                <w:rFonts w:ascii="Times New Roman" w:eastAsia="Calibri" w:hAnsi="Times New Roman"/>
                <w:color w:val="000000"/>
                <w:sz w:val="24"/>
                <w:szCs w:val="24"/>
                <w:lang w:eastAsia="en-US"/>
              </w:rPr>
              <w:softHyphen/>
              <w:t>ке К. Д. Ушинского «Умей обождать».</w:t>
            </w: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235"/>
        <w:gridCol w:w="2409"/>
        <w:gridCol w:w="4536"/>
        <w:gridCol w:w="2835"/>
        <w:gridCol w:w="3119"/>
      </w:tblGrid>
      <w:tr w:rsidR="000B4F3F" w:rsidRPr="000B4F3F" w:rsidTr="000B4F3F">
        <w:tc>
          <w:tcPr>
            <w:tcW w:w="22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6.</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детских интересов по теме «Огородная страна».</w:t>
            </w:r>
          </w:p>
          <w:p w:rsidR="000B4F3F" w:rsidRPr="000B4F3F" w:rsidRDefault="000B4F3F" w:rsidP="000B4F3F">
            <w:pPr>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i/>
                <w:sz w:val="24"/>
                <w:szCs w:val="24"/>
                <w:lang w:eastAsia="en-US"/>
              </w:rPr>
            </w:pPr>
            <w:r w:rsidRPr="000B4F3F">
              <w:rPr>
                <w:rFonts w:ascii="Times New Roman" w:eastAsia="Calibri" w:hAnsi="Times New Roman"/>
                <w:sz w:val="24"/>
                <w:szCs w:val="24"/>
                <w:lang w:eastAsia="en-US"/>
              </w:rPr>
              <w:t>расширить детский кругозор в процессе освоения темы «Огородная страна».</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Огородная страна (сказоч</w:t>
            </w:r>
            <w:r w:rsidRPr="000B4F3F">
              <w:rPr>
                <w:rFonts w:ascii="Times New Roman" w:eastAsia="Calibri" w:hAnsi="Times New Roman"/>
                <w:color w:val="000000"/>
                <w:sz w:val="24"/>
                <w:szCs w:val="24"/>
                <w:lang w:eastAsia="en-US"/>
              </w:rPr>
              <w:softHyphen/>
              <w:t>ное путешест</w:t>
            </w:r>
            <w:r w:rsidRPr="000B4F3F">
              <w:rPr>
                <w:rFonts w:ascii="Times New Roman" w:eastAsia="Calibri" w:hAnsi="Times New Roman"/>
                <w:color w:val="000000"/>
                <w:sz w:val="24"/>
                <w:szCs w:val="24"/>
                <w:lang w:eastAsia="en-US"/>
              </w:rPr>
              <w:softHyphen/>
              <w:t>вие).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Цветок космея (рисование цве</w:t>
            </w:r>
            <w:r w:rsidRPr="000B4F3F">
              <w:rPr>
                <w:rFonts w:ascii="Times New Roman" w:eastAsia="Calibri" w:hAnsi="Times New Roman"/>
                <w:color w:val="000000"/>
                <w:sz w:val="24"/>
                <w:szCs w:val="24"/>
                <w:lang w:eastAsia="en-US"/>
              </w:rPr>
              <w:softHyphen/>
              <w:t xml:space="preserve">тов). </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загадки (введение сюрпризного момента):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Там морковка, там капуста,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Там клубничкой пахнет вкусно.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 козла туда, друзья,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Нам никак пускать нельзя.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(Огород.)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«Путешествие в сказочную Огородную страну».</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w:t>
            </w:r>
            <w:r w:rsidRPr="000B4F3F">
              <w:rPr>
                <w:rFonts w:ascii="Times New Roman" w:eastAsia="Calibri" w:hAnsi="Times New Roman"/>
                <w:color w:val="000000"/>
                <w:sz w:val="24"/>
                <w:szCs w:val="24"/>
                <w:lang w:eastAsia="en-US"/>
              </w:rPr>
              <w:softHyphen/>
              <w:t>ние цветков космеи с целью уточнения формы, цвета.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«Что такое огород?» по во</w:t>
            </w:r>
            <w:r w:rsidRPr="000B4F3F">
              <w:rPr>
                <w:rFonts w:ascii="Times New Roman" w:eastAsia="Calibri" w:hAnsi="Times New Roman"/>
                <w:color w:val="000000"/>
                <w:sz w:val="24"/>
                <w:szCs w:val="24"/>
                <w:lang w:eastAsia="en-US"/>
              </w:rPr>
              <w:softHyphen/>
              <w:t>просам: - Что выращивают на огороде?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Для чего разрабатывают огороды?</w:t>
            </w:r>
          </w:p>
          <w:p w:rsidR="000B4F3F" w:rsidRPr="000B4F3F" w:rsidRDefault="000B4F3F" w:rsidP="000B4F3F">
            <w:pPr>
              <w:shd w:val="clear" w:color="auto" w:fill="FFFFFF"/>
              <w:autoSpaceDE w:val="0"/>
              <w:autoSpaceDN w:val="0"/>
              <w:adjustRightInd w:val="0"/>
              <w:jc w:val="both"/>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Какие овощи знаете?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Чем они полезны?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Чтение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Прочтение стихотворений: О. Бундур «В огороде», Л. Некрасов «Огородники».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Рассказывание воспитателем о создании огорода и огородного чучела. </w:t>
            </w:r>
          </w:p>
          <w:p w:rsidR="000B4F3F" w:rsidRPr="0028020A" w:rsidRDefault="000B4F3F"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Рисование цветка по образцу</w:t>
            </w:r>
          </w:p>
          <w:p w:rsidR="000B4F3F" w:rsidRPr="000B4F3F" w:rsidRDefault="000B4F3F" w:rsidP="000B4F3F">
            <w:pP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разных видах творческой детской деятельности.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Отгадывание загадок. Знакомство с огородным пуга</w:t>
            </w:r>
            <w:r w:rsidRPr="000B4F3F">
              <w:rPr>
                <w:rFonts w:ascii="Times New Roman" w:eastAsia="Calibri" w:hAnsi="Times New Roman"/>
                <w:color w:val="000000"/>
                <w:sz w:val="24"/>
                <w:szCs w:val="24"/>
                <w:lang w:eastAsia="en-US"/>
              </w:rPr>
              <w:softHyphen/>
              <w:t>лом.</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цветков космеи двух оттенков красного (мали</w:t>
            </w:r>
            <w:r w:rsidRPr="000B4F3F">
              <w:rPr>
                <w:rFonts w:ascii="Times New Roman" w:eastAsia="Calibri" w:hAnsi="Times New Roman"/>
                <w:color w:val="000000"/>
                <w:sz w:val="24"/>
                <w:szCs w:val="24"/>
                <w:lang w:eastAsia="en-US"/>
              </w:rPr>
              <w:softHyphen/>
              <w:t>нового, бордового) цвета.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Обсуждение образца педагогического рисунка космеи.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Подготовка бумаги размером 1/2 листа,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Выбор акварельных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красок, палитры, кисти.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Самостоятельное творческое рисование.</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w:t>
            </w:r>
            <w:r w:rsidRPr="000B4F3F">
              <w:rPr>
                <w:rFonts w:ascii="Times New Roman" w:eastAsia="Calibri" w:hAnsi="Times New Roman"/>
                <w:color w:val="000000"/>
                <w:sz w:val="24"/>
                <w:szCs w:val="24"/>
                <w:lang w:eastAsia="en-US"/>
              </w:rPr>
              <w:softHyphen/>
              <w:t>седу, высказывать свою точку зрения;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делится с педагогом и другими детьми разнообразными впечатлениями об исто</w:t>
            </w:r>
            <w:r w:rsidRPr="000B4F3F">
              <w:rPr>
                <w:rFonts w:ascii="Times New Roman" w:eastAsia="Calibri" w:hAnsi="Times New Roman"/>
                <w:color w:val="000000"/>
                <w:sz w:val="24"/>
                <w:szCs w:val="24"/>
                <w:lang w:eastAsia="en-US"/>
              </w:rPr>
              <w:softHyphen/>
              <w:t>рии создания огорода и огородном чучеле;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w:t>
            </w:r>
            <w:r w:rsidRPr="000B4F3F">
              <w:rPr>
                <w:rFonts w:ascii="Times New Roman" w:eastAsia="Calibri" w:hAnsi="Times New Roman"/>
                <w:color w:val="000000"/>
                <w:sz w:val="24"/>
                <w:szCs w:val="24"/>
                <w:lang w:eastAsia="en-US"/>
              </w:rPr>
              <w:softHyphen/>
              <w:t>жает положительные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эмоции при прослушива</w:t>
            </w:r>
            <w:r w:rsidRPr="000B4F3F">
              <w:rPr>
                <w:rFonts w:ascii="Times New Roman" w:eastAsia="Calibri" w:hAnsi="Times New Roman"/>
                <w:color w:val="000000"/>
                <w:sz w:val="24"/>
                <w:szCs w:val="24"/>
                <w:lang w:eastAsia="en-US"/>
              </w:rPr>
              <w:softHyphen/>
              <w:t>нии поэтических произ</w:t>
            </w:r>
            <w:r w:rsidRPr="000B4F3F">
              <w:rPr>
                <w:rFonts w:ascii="Times New Roman" w:eastAsia="Calibri" w:hAnsi="Times New Roman"/>
                <w:color w:val="000000"/>
                <w:sz w:val="24"/>
                <w:szCs w:val="24"/>
                <w:lang w:eastAsia="en-US"/>
              </w:rPr>
              <w:softHyphen/>
              <w:t>ведений.</w:t>
            </w: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235"/>
        <w:gridCol w:w="2409"/>
        <w:gridCol w:w="4253"/>
        <w:gridCol w:w="283"/>
        <w:gridCol w:w="2694"/>
        <w:gridCol w:w="3260"/>
      </w:tblGrid>
      <w:tr w:rsidR="000B4F3F" w:rsidRPr="000B4F3F" w:rsidTr="0028020A">
        <w:tc>
          <w:tcPr>
            <w:tcW w:w="22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7.</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Цель: </w:t>
            </w:r>
            <w:r w:rsidRPr="000B4F3F">
              <w:rPr>
                <w:rFonts w:ascii="Times New Roman" w:eastAsia="Calibri" w:hAnsi="Times New Roman"/>
                <w:sz w:val="24"/>
                <w:szCs w:val="24"/>
                <w:lang w:eastAsia="en-US"/>
              </w:rPr>
              <w:t>создание условий для развития представлений о хозяйстве семьи.</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познакомить с понятиями о хозяйстве семьи и труде в семье.</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Хозяйство се</w:t>
            </w:r>
            <w:r w:rsidRPr="000B4F3F">
              <w:rPr>
                <w:rFonts w:ascii="Times New Roman" w:eastAsia="Calibri" w:hAnsi="Times New Roman"/>
                <w:b/>
                <w:color w:val="000000"/>
                <w:sz w:val="24"/>
                <w:szCs w:val="24"/>
                <w:lang w:eastAsia="en-US"/>
              </w:rPr>
              <w:softHyphen/>
              <w:t>мьи.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«Березовая ро</w:t>
            </w:r>
            <w:r w:rsidRPr="000B4F3F">
              <w:rPr>
                <w:rFonts w:ascii="Times New Roman" w:eastAsia="Calibri" w:hAnsi="Times New Roman"/>
                <w:b/>
                <w:color w:val="000000"/>
                <w:sz w:val="24"/>
                <w:szCs w:val="24"/>
                <w:lang w:eastAsia="en-US"/>
              </w:rPr>
              <w:softHyphen/>
              <w:t>ща»</w:t>
            </w:r>
            <w:r w:rsidRPr="000B4F3F">
              <w:rPr>
                <w:rFonts w:ascii="Times New Roman" w:eastAsia="Calibri" w:hAnsi="Times New Roman"/>
                <w:color w:val="000000"/>
                <w:sz w:val="24"/>
                <w:szCs w:val="24"/>
                <w:lang w:eastAsia="en-US"/>
              </w:rPr>
              <w:t xml:space="preserve"> (рассматри</w:t>
            </w:r>
            <w:r w:rsidRPr="000B4F3F">
              <w:rPr>
                <w:rFonts w:ascii="Times New Roman" w:eastAsia="Calibri" w:hAnsi="Times New Roman"/>
                <w:color w:val="000000"/>
                <w:sz w:val="24"/>
                <w:szCs w:val="24"/>
                <w:lang w:eastAsia="en-US"/>
              </w:rPr>
              <w:softHyphen/>
              <w:t>вание картины И. И. Левитана).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«Антошка»</w:t>
            </w:r>
            <w:r w:rsidRPr="000B4F3F">
              <w:rPr>
                <w:rFonts w:ascii="Times New Roman" w:eastAsia="Calibri" w:hAnsi="Times New Roman"/>
                <w:color w:val="000000"/>
                <w:sz w:val="24"/>
                <w:szCs w:val="24"/>
                <w:lang w:eastAsia="en-US"/>
              </w:rPr>
              <w:t xml:space="preserve"> (исполнение песни).</w:t>
            </w:r>
          </w:p>
        </w:tc>
        <w:tc>
          <w:tcPr>
            <w:tcW w:w="4536"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совместном труде в семье по вопросам: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Что значит трудиться совместно?</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Почему все члены семьи трудятся вместе?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 можно поддерживать порядок в доме?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домашние обязанности выполняете вы? </w:t>
            </w: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Чтение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Прочтение отрывка из сказки «Теремок».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картине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Что изображено на картине?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 художник изобразил березы, траву?</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Какие чувства вызывает у вас эта картина?</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 xml:space="preserve">Художественно – эстетическая </w:t>
            </w:r>
            <w:r w:rsidRPr="000B4F3F">
              <w:rPr>
                <w:rFonts w:ascii="Times New Roman" w:eastAsia="Calibri" w:hAnsi="Times New Roman"/>
                <w:b/>
                <w:color w:val="000000"/>
                <w:sz w:val="24"/>
                <w:szCs w:val="24"/>
                <w:lang w:eastAsia="en-US"/>
              </w:rPr>
              <w:t>(</w:t>
            </w:r>
            <w:r w:rsidRPr="000B4F3F">
              <w:rPr>
                <w:rFonts w:ascii="Times New Roman" w:eastAsia="Calibri" w:hAnsi="Times New Roman"/>
                <w:b/>
                <w:iCs/>
                <w:color w:val="000000"/>
                <w:sz w:val="24"/>
                <w:szCs w:val="24"/>
                <w:lang w:eastAsia="en-US"/>
              </w:rPr>
              <w:t>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Исполнение пес</w:t>
            </w:r>
            <w:r w:rsidRPr="000B4F3F">
              <w:rPr>
                <w:rFonts w:ascii="Times New Roman" w:eastAsia="Calibri" w:hAnsi="Times New Roman"/>
                <w:color w:val="000000"/>
                <w:sz w:val="24"/>
                <w:szCs w:val="24"/>
                <w:lang w:eastAsia="en-US"/>
              </w:rPr>
              <w:softHyphen/>
              <w:t>ни «Антошка» (муз. В. Шаинского).</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Рассматривание репродукции картины И. И. Левитана «Березовая роща». </w:t>
            </w:r>
          </w:p>
        </w:tc>
        <w:tc>
          <w:tcPr>
            <w:tcW w:w="269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репродукция картины И. И. Левитана «Березо</w:t>
            </w:r>
            <w:r w:rsidRPr="000B4F3F">
              <w:rPr>
                <w:rFonts w:ascii="Times New Roman" w:eastAsia="Calibri" w:hAnsi="Times New Roman"/>
                <w:color w:val="000000"/>
                <w:sz w:val="24"/>
                <w:szCs w:val="24"/>
                <w:lang w:eastAsia="en-US"/>
              </w:rPr>
              <w:softHyphen/>
              <w:t>вая роща».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составлении рассказа по сюжетной картинке на тему «Хозяй</w:t>
            </w:r>
            <w:r w:rsidRPr="000B4F3F">
              <w:rPr>
                <w:rFonts w:ascii="Times New Roman" w:eastAsia="Calibri" w:hAnsi="Times New Roman"/>
                <w:color w:val="000000"/>
                <w:sz w:val="24"/>
                <w:szCs w:val="24"/>
                <w:lang w:eastAsia="en-US"/>
              </w:rPr>
              <w:softHyphen/>
              <w:t>ство семьи».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Исполнение и ритмические действия песни «Антошка» (муз. В. Шаинского, сл. Ю. Эн</w:t>
            </w:r>
            <w:r w:rsidRPr="000B4F3F">
              <w:rPr>
                <w:rFonts w:ascii="Times New Roman" w:eastAsia="Calibri" w:hAnsi="Times New Roman"/>
                <w:color w:val="000000"/>
                <w:sz w:val="24"/>
                <w:szCs w:val="24"/>
                <w:lang w:eastAsia="en-US"/>
              </w:rPr>
              <w:softHyphen/>
              <w:t>тина).</w:t>
            </w:r>
          </w:p>
        </w:tc>
        <w:tc>
          <w:tcPr>
            <w:tcW w:w="3260"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выражает интерес, вос</w:t>
            </w:r>
            <w:r w:rsidRPr="000B4F3F">
              <w:rPr>
                <w:rFonts w:ascii="Times New Roman" w:eastAsia="Calibri" w:hAnsi="Times New Roman"/>
                <w:color w:val="000000"/>
                <w:sz w:val="24"/>
                <w:szCs w:val="24"/>
                <w:lang w:eastAsia="en-US"/>
              </w:rPr>
              <w:softHyphen/>
              <w:t>хищение, радость при знакомстве с репродукци</w:t>
            </w:r>
            <w:r w:rsidRPr="000B4F3F">
              <w:rPr>
                <w:rFonts w:ascii="Times New Roman" w:eastAsia="Calibri" w:hAnsi="Times New Roman"/>
                <w:color w:val="000000"/>
                <w:sz w:val="24"/>
                <w:szCs w:val="24"/>
                <w:lang w:eastAsia="en-US"/>
              </w:rPr>
              <w:softHyphen/>
              <w:t>ей картины И. Левитана «Березовая роща» и про</w:t>
            </w:r>
            <w:r w:rsidRPr="000B4F3F">
              <w:rPr>
                <w:rFonts w:ascii="Times New Roman" w:eastAsia="Calibri" w:hAnsi="Times New Roman"/>
                <w:color w:val="000000"/>
                <w:sz w:val="24"/>
                <w:szCs w:val="24"/>
                <w:lang w:eastAsia="en-US"/>
              </w:rPr>
              <w:softHyphen/>
              <w:t>слушивании музыкально</w:t>
            </w:r>
            <w:r w:rsidRPr="000B4F3F">
              <w:rPr>
                <w:rFonts w:ascii="Times New Roman" w:eastAsia="Calibri" w:hAnsi="Times New Roman"/>
                <w:color w:val="000000"/>
                <w:sz w:val="24"/>
                <w:szCs w:val="24"/>
                <w:lang w:eastAsia="en-US"/>
              </w:rPr>
              <w:softHyphen/>
              <w:t>го произведения «Ан</w:t>
            </w:r>
            <w:r w:rsidRPr="000B4F3F">
              <w:rPr>
                <w:rFonts w:ascii="Times New Roman" w:eastAsia="Calibri" w:hAnsi="Times New Roman"/>
                <w:color w:val="000000"/>
                <w:sz w:val="24"/>
                <w:szCs w:val="24"/>
                <w:lang w:eastAsia="en-US"/>
              </w:rPr>
              <w:softHyphen/>
              <w:t>тошка» (муз. В. Шаинского, сл. Ю. Энтина);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рассказывает о членах своей семьи, о распределении между ними домаш</w:t>
            </w:r>
            <w:r w:rsidRPr="000B4F3F">
              <w:rPr>
                <w:rFonts w:ascii="Times New Roman" w:eastAsia="Calibri" w:hAnsi="Times New Roman"/>
                <w:color w:val="000000"/>
                <w:sz w:val="24"/>
                <w:szCs w:val="24"/>
                <w:lang w:eastAsia="en-US"/>
              </w:rPr>
              <w:softHyphen/>
              <w:t>них обязанностей;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под</w:t>
            </w:r>
            <w:r w:rsidRPr="000B4F3F">
              <w:rPr>
                <w:rFonts w:ascii="Times New Roman" w:eastAsia="Calibri" w:hAnsi="Times New Roman"/>
                <w:color w:val="000000"/>
                <w:sz w:val="24"/>
                <w:szCs w:val="24"/>
                <w:lang w:eastAsia="en-US"/>
              </w:rPr>
              <w:softHyphen/>
              <w:t>держивает беседу, выска</w:t>
            </w:r>
            <w:r w:rsidRPr="000B4F3F">
              <w:rPr>
                <w:rFonts w:ascii="Times New Roman" w:eastAsia="Calibri" w:hAnsi="Times New Roman"/>
                <w:color w:val="000000"/>
                <w:sz w:val="24"/>
                <w:szCs w:val="24"/>
                <w:lang w:eastAsia="en-US"/>
              </w:rPr>
              <w:softHyphen/>
              <w:t>зывает свою точку зрения;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-обладает развитым воображением;</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различает условную и реальную ситуации.</w:t>
            </w:r>
          </w:p>
        </w:tc>
      </w:tr>
      <w:tr w:rsidR="000B4F3F" w:rsidRPr="000B4F3F" w:rsidTr="0028020A">
        <w:tc>
          <w:tcPr>
            <w:tcW w:w="22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8.</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Цель:</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освоения детьми культурных ценностей своего народа.</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 лучшими образцами русской народной культуры.</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Русская народ</w:t>
            </w:r>
            <w:r w:rsidRPr="000B4F3F">
              <w:rPr>
                <w:rFonts w:ascii="Times New Roman" w:eastAsia="Calibri" w:hAnsi="Times New Roman"/>
                <w:b/>
                <w:color w:val="000000"/>
                <w:sz w:val="24"/>
                <w:szCs w:val="24"/>
                <w:lang w:eastAsia="en-US"/>
              </w:rPr>
              <w:softHyphen/>
              <w:t>ная культура.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(Интеграция: речевое развитие, социально - коммуникативное развитие,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художественно - эстетическое развитие).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Украшение пла</w:t>
            </w:r>
            <w:r w:rsidRPr="000B4F3F">
              <w:rPr>
                <w:rFonts w:ascii="Times New Roman" w:eastAsia="Calibri" w:hAnsi="Times New Roman"/>
                <w:color w:val="000000"/>
                <w:sz w:val="24"/>
                <w:szCs w:val="24"/>
                <w:lang w:eastAsia="en-US"/>
              </w:rPr>
              <w:softHyphen/>
              <w:t>точка ромашками (рисование крас</w:t>
            </w:r>
            <w:r w:rsidRPr="000B4F3F">
              <w:rPr>
                <w:rFonts w:ascii="Times New Roman" w:eastAsia="Calibri" w:hAnsi="Times New Roman"/>
                <w:color w:val="000000"/>
                <w:sz w:val="24"/>
                <w:szCs w:val="24"/>
                <w:lang w:eastAsia="en-US"/>
              </w:rPr>
              <w:softHyphen/>
              <w:t>ками).</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«Три медведя» (исполнение попевки).</w:t>
            </w:r>
          </w:p>
        </w:tc>
        <w:tc>
          <w:tcPr>
            <w:tcW w:w="425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Речевая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Чтение. Прочтение стихотворения «На завалинках».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Беседа-объяснение о значе</w:t>
            </w:r>
            <w:r w:rsidRPr="000B4F3F">
              <w:rPr>
                <w:rFonts w:ascii="Times New Roman" w:eastAsia="Calibri" w:hAnsi="Times New Roman"/>
                <w:color w:val="000000"/>
                <w:sz w:val="24"/>
                <w:szCs w:val="24"/>
                <w:lang w:eastAsia="en-US"/>
              </w:rPr>
              <w:softHyphen/>
              <w:t>нии старинных слов, их происхождении.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Беседа о русской народной культуре, предметах старины, о традиционных украшениях.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Музыкально - художественная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Исполнение попевки «Три медведя» (муз. Н. Г. Кононовой).</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Рисование расписных платочков.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Заключительная беседа по во</w:t>
            </w:r>
            <w:r w:rsidRPr="000B4F3F">
              <w:rPr>
                <w:rFonts w:ascii="Times New Roman" w:eastAsia="Calibri" w:hAnsi="Times New Roman"/>
                <w:color w:val="000000"/>
                <w:sz w:val="24"/>
                <w:szCs w:val="24"/>
                <w:lang w:eastAsia="en-US"/>
              </w:rPr>
              <w:softHyphen/>
              <w:t>просам: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О чем мы беседовали?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Что нового вы узнали?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Какую песню пели?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 Что рисовали?</w:t>
            </w:r>
          </w:p>
        </w:tc>
        <w:tc>
          <w:tcPr>
            <w:tcW w:w="2977"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картинок о старинных русских предметах быта и ору</w:t>
            </w:r>
            <w:r w:rsidRPr="000B4F3F">
              <w:rPr>
                <w:rFonts w:ascii="Times New Roman" w:eastAsia="Calibri" w:hAnsi="Times New Roman"/>
                <w:color w:val="000000"/>
                <w:sz w:val="24"/>
                <w:szCs w:val="24"/>
                <w:lang w:eastAsia="en-US"/>
              </w:rPr>
              <w:softHyphen/>
              <w:t>диях труда;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Обсуждение по рассмотренному.</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Отгадывание загадок. Самостоятельное рисование красками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Знакомство со стихотворением «На завалинках».</w:t>
            </w:r>
          </w:p>
          <w:p w:rsidR="000B4F3F" w:rsidRPr="000B4F3F" w:rsidRDefault="000B4F3F" w:rsidP="000B4F3F">
            <w:pPr>
              <w:rPr>
                <w:rFonts w:ascii="Times New Roman" w:eastAsia="Calibri" w:hAnsi="Times New Roman"/>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выражает положительные эмоции (интерес, радость, восхищение, удивление) при прослушивании стихотворе</w:t>
            </w:r>
            <w:r w:rsidRPr="000B4F3F">
              <w:rPr>
                <w:rFonts w:ascii="Times New Roman" w:eastAsia="Calibri" w:hAnsi="Times New Roman"/>
                <w:color w:val="000000"/>
                <w:sz w:val="24"/>
                <w:szCs w:val="24"/>
                <w:lang w:eastAsia="en-US"/>
              </w:rPr>
              <w:softHyphen/>
              <w:t>ния «На завалинках, в све</w:t>
            </w:r>
            <w:r w:rsidRPr="000B4F3F">
              <w:rPr>
                <w:rFonts w:ascii="Times New Roman" w:eastAsia="Calibri" w:hAnsi="Times New Roman"/>
                <w:color w:val="000000"/>
                <w:sz w:val="24"/>
                <w:szCs w:val="24"/>
                <w:lang w:eastAsia="en-US"/>
              </w:rPr>
              <w:softHyphen/>
              <w:t>тёлке» и мелодии русской народной песни «Три медве</w:t>
            </w:r>
            <w:r w:rsidRPr="000B4F3F">
              <w:rPr>
                <w:rFonts w:ascii="Times New Roman" w:eastAsia="Calibri" w:hAnsi="Times New Roman"/>
                <w:color w:val="000000"/>
                <w:sz w:val="24"/>
                <w:szCs w:val="24"/>
                <w:lang w:eastAsia="en-US"/>
              </w:rPr>
              <w:softHyphen/>
              <w:t xml:space="preserve">дя» (муз. Н. Г. Кононовой);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-рассуждает и делает адек</w:t>
            </w:r>
            <w:r w:rsidRPr="000B4F3F">
              <w:rPr>
                <w:rFonts w:ascii="Times New Roman" w:eastAsia="Calibri" w:hAnsi="Times New Roman"/>
                <w:color w:val="000000"/>
                <w:sz w:val="24"/>
                <w:szCs w:val="24"/>
                <w:lang w:eastAsia="en-US"/>
              </w:rPr>
              <w:softHyphen/>
              <w:t>ватные объяснения при ра</w:t>
            </w:r>
            <w:r w:rsidRPr="000B4F3F">
              <w:rPr>
                <w:rFonts w:ascii="Times New Roman" w:eastAsia="Calibri" w:hAnsi="Times New Roman"/>
                <w:color w:val="000000"/>
                <w:sz w:val="24"/>
                <w:szCs w:val="24"/>
                <w:lang w:eastAsia="en-US"/>
              </w:rPr>
              <w:softHyphen/>
              <w:t>боте со словарными словами;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делится с педагогом и другими детьми разнообразны</w:t>
            </w:r>
            <w:r w:rsidRPr="000B4F3F">
              <w:rPr>
                <w:rFonts w:ascii="Times New Roman" w:eastAsia="Calibri" w:hAnsi="Times New Roman"/>
                <w:color w:val="000000"/>
                <w:sz w:val="24"/>
                <w:szCs w:val="24"/>
                <w:lang w:eastAsia="en-US"/>
              </w:rPr>
              <w:softHyphen/>
              <w:t>ми впечатлениями о русской народной культуре;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интере</w:t>
            </w:r>
            <w:r w:rsidRPr="000B4F3F">
              <w:rPr>
                <w:rFonts w:ascii="Times New Roman" w:eastAsia="Calibri" w:hAnsi="Times New Roman"/>
                <w:color w:val="000000"/>
                <w:sz w:val="24"/>
                <w:szCs w:val="24"/>
                <w:lang w:eastAsia="en-US"/>
              </w:rPr>
              <w:softHyphen/>
              <w:t>суется изобразительной дет</w:t>
            </w:r>
            <w:r w:rsidRPr="000B4F3F">
              <w:rPr>
                <w:rFonts w:ascii="Times New Roman" w:eastAsia="Calibri" w:hAnsi="Times New Roman"/>
                <w:color w:val="000000"/>
                <w:sz w:val="24"/>
                <w:szCs w:val="24"/>
                <w:lang w:eastAsia="en-US"/>
              </w:rPr>
              <w:softHyphen/>
              <w:t>ской деятельностью (рисова</w:t>
            </w:r>
            <w:r w:rsidRPr="000B4F3F">
              <w:rPr>
                <w:rFonts w:ascii="Times New Roman" w:eastAsia="Calibri" w:hAnsi="Times New Roman"/>
                <w:color w:val="000000"/>
                <w:sz w:val="24"/>
                <w:szCs w:val="24"/>
                <w:lang w:eastAsia="en-US"/>
              </w:rPr>
              <w:softHyphen/>
              <w:t>ние платка с узорами).</w:t>
            </w:r>
          </w:p>
        </w:tc>
      </w:tr>
    </w:tbl>
    <w:tbl>
      <w:tblPr>
        <w:tblStyle w:val="220"/>
        <w:tblpPr w:leftFromText="180" w:rightFromText="180" w:vertAnchor="text" w:horzAnchor="margin" w:tblpY="-44"/>
        <w:tblW w:w="15134" w:type="dxa"/>
        <w:tblLayout w:type="fixed"/>
        <w:tblLook w:val="04A0"/>
      </w:tblPr>
      <w:tblGrid>
        <w:gridCol w:w="1951"/>
        <w:gridCol w:w="142"/>
        <w:gridCol w:w="2126"/>
        <w:gridCol w:w="4961"/>
        <w:gridCol w:w="3119"/>
        <w:gridCol w:w="2835"/>
      </w:tblGrid>
      <w:tr w:rsidR="0028020A" w:rsidRPr="000B4F3F" w:rsidTr="0028020A">
        <w:trPr>
          <w:trHeight w:val="200"/>
        </w:trPr>
        <w:tc>
          <w:tcPr>
            <w:tcW w:w="1951" w:type="dxa"/>
            <w:vAlign w:val="center"/>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268" w:type="dxa"/>
            <w:gridSpan w:val="2"/>
            <w:vAlign w:val="center"/>
            <w:hideMark/>
          </w:tcPr>
          <w:p w:rsidR="0028020A" w:rsidRPr="000B4F3F" w:rsidRDefault="0028020A" w:rsidP="0028020A">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961" w:type="dxa"/>
            <w:vAlign w:val="center"/>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3119" w:type="dxa"/>
            <w:vAlign w:val="center"/>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2835" w:type="dxa"/>
            <w:vAlign w:val="center"/>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28020A" w:rsidRPr="000B4F3F" w:rsidTr="0028020A">
        <w:trPr>
          <w:trHeight w:val="415"/>
        </w:trPr>
        <w:tc>
          <w:tcPr>
            <w:tcW w:w="15134" w:type="dxa"/>
            <w:gridSpan w:val="6"/>
            <w:vAlign w:val="center"/>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Октябрь</w:t>
            </w:r>
          </w:p>
        </w:tc>
      </w:tr>
      <w:tr w:rsidR="0028020A" w:rsidRPr="000B4F3F" w:rsidTr="0028020A">
        <w:trPr>
          <w:trHeight w:val="415"/>
        </w:trPr>
        <w:tc>
          <w:tcPr>
            <w:tcW w:w="2093" w:type="dxa"/>
            <w:gridSpan w:val="2"/>
            <w:vAlign w:val="center"/>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126" w:type="dxa"/>
            <w:vAlign w:val="center"/>
            <w:hideMark/>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961" w:type="dxa"/>
            <w:vAlign w:val="center"/>
            <w:hideMark/>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3119" w:type="dxa"/>
            <w:vAlign w:val="center"/>
            <w:hideMark/>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2835" w:type="dxa"/>
            <w:vAlign w:val="center"/>
            <w:hideMark/>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28020A" w:rsidRPr="000B4F3F" w:rsidTr="0028020A">
        <w:tc>
          <w:tcPr>
            <w:tcW w:w="2093" w:type="dxa"/>
            <w:gridSpan w:val="2"/>
            <w:tcBorders>
              <w:top w:val="single" w:sz="4" w:space="0" w:color="auto"/>
              <w:left w:val="single" w:sz="4" w:space="0" w:color="auto"/>
              <w:bottom w:val="single" w:sz="4" w:space="0" w:color="auto"/>
              <w:right w:val="single" w:sz="4" w:space="0" w:color="auto"/>
            </w:tcBorders>
          </w:tcPr>
          <w:p w:rsidR="0028020A" w:rsidRPr="000B4F3F" w:rsidRDefault="0028020A" w:rsidP="0028020A">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b/>
                <w:sz w:val="24"/>
                <w:szCs w:val="24"/>
                <w:lang w:eastAsia="en-US"/>
              </w:rPr>
              <w:t>Цель:</w:t>
            </w:r>
          </w:p>
          <w:p w:rsidR="0028020A" w:rsidRPr="000B4F3F" w:rsidRDefault="0028020A" w:rsidP="0028020A">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создание условий для </w:t>
            </w:r>
            <w:r w:rsidRPr="000B4F3F">
              <w:rPr>
                <w:rFonts w:ascii="Times New Roman" w:eastAsia="Calibri" w:hAnsi="Times New Roman"/>
                <w:sz w:val="24"/>
                <w:szCs w:val="24"/>
                <w:lang w:eastAsia="en-US"/>
              </w:rPr>
              <w:t>развития детского познания о родословной каждой семьи.</w:t>
            </w:r>
          </w:p>
          <w:p w:rsidR="0028020A" w:rsidRPr="000B4F3F" w:rsidRDefault="0028020A" w:rsidP="0028020A">
            <w:pPr>
              <w:rPr>
                <w:rFonts w:ascii="Times New Roman" w:eastAsia="Calibri" w:hAnsi="Times New Roman"/>
                <w:sz w:val="24"/>
                <w:szCs w:val="24"/>
                <w:lang w:eastAsia="en-US"/>
              </w:rPr>
            </w:pPr>
          </w:p>
          <w:p w:rsidR="0028020A" w:rsidRPr="000B4F3F" w:rsidRDefault="0028020A" w:rsidP="0028020A">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Задача:</w:t>
            </w:r>
          </w:p>
          <w:p w:rsidR="0028020A" w:rsidRPr="000B4F3F" w:rsidRDefault="0028020A" w:rsidP="0028020A">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расширить детские представления о родословной своей семьи.</w:t>
            </w:r>
          </w:p>
          <w:p w:rsidR="0028020A" w:rsidRPr="000B4F3F" w:rsidRDefault="0028020A" w:rsidP="0028020A">
            <w:pPr>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8020A" w:rsidRPr="000B4F3F" w:rsidRDefault="0028020A" w:rsidP="0028020A">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Моя родословная.</w:t>
            </w:r>
          </w:p>
          <w:p w:rsidR="0028020A" w:rsidRPr="000B4F3F" w:rsidRDefault="0028020A" w:rsidP="0028020A">
            <w:pPr>
              <w:shd w:val="clear" w:color="auto" w:fill="FFFFFF"/>
              <w:autoSpaceDE w:val="0"/>
              <w:autoSpaceDN w:val="0"/>
              <w:adjustRightInd w:val="0"/>
              <w:rPr>
                <w:rFonts w:ascii="Times New Roman" w:eastAsia="Calibri" w:hAnsi="Times New Roman"/>
                <w:b/>
                <w:sz w:val="24"/>
                <w:szCs w:val="24"/>
                <w:lang w:eastAsia="en-US"/>
              </w:rPr>
            </w:pPr>
          </w:p>
          <w:p w:rsidR="0028020A" w:rsidRPr="000B4F3F" w:rsidRDefault="0028020A" w:rsidP="0028020A">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Рассматривание и рассказывание по картине</w:t>
            </w:r>
          </w:p>
          <w:p w:rsidR="0028020A" w:rsidRPr="000B4F3F" w:rsidRDefault="0028020A" w:rsidP="0028020A">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И. И. Левитана</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«Золотая осень».</w:t>
            </w:r>
          </w:p>
        </w:tc>
        <w:tc>
          <w:tcPr>
            <w:tcW w:w="4961" w:type="dxa"/>
            <w:tcBorders>
              <w:top w:val="single" w:sz="4" w:space="0" w:color="auto"/>
              <w:left w:val="single" w:sz="4" w:space="0" w:color="auto"/>
              <w:bottom w:val="single" w:sz="4" w:space="0" w:color="auto"/>
              <w:right w:val="single" w:sz="4" w:space="0" w:color="auto"/>
            </w:tcBorders>
          </w:tcPr>
          <w:p w:rsidR="0028020A" w:rsidRPr="000B4F3F" w:rsidRDefault="0028020A" w:rsidP="0028020A">
            <w:pPr>
              <w:shd w:val="clear" w:color="auto" w:fill="FFFFFF"/>
              <w:autoSpaceDE w:val="0"/>
              <w:autoSpaceDN w:val="0"/>
              <w:adjustRightInd w:val="0"/>
              <w:rPr>
                <w:rFonts w:ascii="Times New Roman" w:eastAsia="Calibri" w:hAnsi="Times New Roman"/>
                <w:b/>
                <w:iCs/>
                <w:color w:val="000000"/>
                <w:lang w:eastAsia="en-US"/>
              </w:rPr>
            </w:pPr>
            <w:r w:rsidRPr="000B4F3F">
              <w:rPr>
                <w:rFonts w:ascii="Times New Roman" w:eastAsia="Calibri" w:hAnsi="Times New Roman"/>
                <w:b/>
                <w:iCs/>
                <w:color w:val="000000"/>
                <w:lang w:eastAsia="en-US"/>
              </w:rPr>
              <w:t>Игровая</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Пальчиковая гимнастика «Семья».</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xml:space="preserve">Игра «Закончи предложение»: </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Если мама и папа дома, то мне... </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Если я без родителей, то мне...</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p>
          <w:p w:rsidR="0028020A" w:rsidRPr="000B4F3F" w:rsidRDefault="0028020A" w:rsidP="0028020A">
            <w:pPr>
              <w:shd w:val="clear" w:color="auto" w:fill="FFFFFF"/>
              <w:autoSpaceDE w:val="0"/>
              <w:autoSpaceDN w:val="0"/>
              <w:adjustRightInd w:val="0"/>
              <w:rPr>
                <w:rFonts w:ascii="Times New Roman" w:eastAsia="Calibri" w:hAnsi="Times New Roman"/>
                <w:b/>
                <w:i/>
                <w:iCs/>
                <w:color w:val="000000"/>
                <w:lang w:eastAsia="en-US"/>
              </w:rPr>
            </w:pPr>
            <w:r w:rsidRPr="000B4F3F">
              <w:rPr>
                <w:rFonts w:ascii="Times New Roman" w:eastAsia="Calibri" w:hAnsi="Times New Roman"/>
                <w:b/>
                <w:iCs/>
                <w:color w:val="000000"/>
                <w:lang w:eastAsia="en-US"/>
              </w:rPr>
              <w:t>Коммуникативная</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Беседа о семье, о взаимоотношениях членов семьи, о том, что такое родословная.</w:t>
            </w:r>
          </w:p>
          <w:p w:rsidR="0028020A" w:rsidRPr="000B4F3F" w:rsidRDefault="0028020A" w:rsidP="0028020A">
            <w:pPr>
              <w:shd w:val="clear" w:color="auto" w:fill="FFFFFF"/>
              <w:autoSpaceDE w:val="0"/>
              <w:autoSpaceDN w:val="0"/>
              <w:adjustRightInd w:val="0"/>
              <w:rPr>
                <w:rFonts w:ascii="Times New Roman" w:eastAsia="Calibri" w:hAnsi="Times New Roman"/>
                <w:lang w:eastAsia="en-US"/>
              </w:rPr>
            </w:pPr>
          </w:p>
          <w:p w:rsidR="0028020A" w:rsidRPr="000B4F3F" w:rsidRDefault="0028020A" w:rsidP="0028020A">
            <w:pPr>
              <w:shd w:val="clear" w:color="auto" w:fill="FFFFFF"/>
              <w:autoSpaceDE w:val="0"/>
              <w:autoSpaceDN w:val="0"/>
              <w:adjustRightInd w:val="0"/>
              <w:rPr>
                <w:rFonts w:ascii="Times New Roman" w:eastAsia="Calibri" w:hAnsi="Times New Roman"/>
                <w:b/>
                <w:iCs/>
                <w:color w:val="000000"/>
                <w:lang w:eastAsia="en-US"/>
              </w:rPr>
            </w:pPr>
            <w:r w:rsidRPr="000B4F3F">
              <w:rPr>
                <w:rFonts w:ascii="Times New Roman" w:eastAsia="Calibri" w:hAnsi="Times New Roman"/>
                <w:b/>
                <w:iCs/>
                <w:color w:val="000000"/>
                <w:lang w:eastAsia="en-US"/>
              </w:rPr>
              <w:t>Чтение</w:t>
            </w:r>
          </w:p>
          <w:p w:rsidR="0028020A" w:rsidRPr="000B4F3F" w:rsidRDefault="0028020A" w:rsidP="0028020A">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Прочтение стихотворений Яна Кима</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«Мама с папой моя родня»; В. Авдеенко «Ходитосень по дорожке»; Плещеева «Скучная картина! Тучи без конца...»;</w:t>
            </w:r>
          </w:p>
          <w:p w:rsidR="0028020A" w:rsidRPr="000B4F3F" w:rsidRDefault="0028020A" w:rsidP="0028020A">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 xml:space="preserve"> И. Бунина «Лес, точно терем расписной...».</w:t>
            </w:r>
          </w:p>
          <w:p w:rsidR="0028020A" w:rsidRPr="000B4F3F" w:rsidRDefault="0028020A" w:rsidP="0028020A">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Беседа о признаках осени по вопросам:</w:t>
            </w:r>
          </w:p>
          <w:p w:rsidR="0028020A" w:rsidRPr="000B4F3F" w:rsidRDefault="0028020A" w:rsidP="0028020A">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 Какие осенние явления вы наблюдали?</w:t>
            </w:r>
          </w:p>
          <w:p w:rsidR="0028020A" w:rsidRPr="000B4F3F" w:rsidRDefault="0028020A" w:rsidP="0028020A">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 Как выглядят деревья в лесу (парке)?</w:t>
            </w:r>
          </w:p>
          <w:p w:rsidR="0028020A" w:rsidRPr="000B4F3F" w:rsidRDefault="0028020A" w:rsidP="0028020A">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 Какими красками можно изобразить осень?</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Что красивого в этом времени года?  Рассматривание репродук</w:t>
            </w:r>
            <w:r w:rsidRPr="000B4F3F">
              <w:rPr>
                <w:rFonts w:ascii="Times New Roman" w:eastAsia="Calibri" w:hAnsi="Times New Roman"/>
                <w:color w:val="000000"/>
                <w:lang w:eastAsia="en-US"/>
              </w:rPr>
              <w:softHyphen/>
              <w:t>ции картины И. И. Левитана «Золотая осень».  Составление рассказа «Моя родословная» (с под</w:t>
            </w:r>
            <w:r w:rsidRPr="000B4F3F">
              <w:rPr>
                <w:rFonts w:ascii="Times New Roman" w:eastAsia="Calibri" w:hAnsi="Times New Roman"/>
                <w:color w:val="000000"/>
                <w:lang w:eastAsia="en-US"/>
              </w:rPr>
              <w:softHyphen/>
              <w:t>держкой воспитателя).  Беседа-описание (по картине И. И. Левитана «Зо</w:t>
            </w:r>
            <w:r w:rsidRPr="000B4F3F">
              <w:rPr>
                <w:rFonts w:ascii="Times New Roman" w:eastAsia="Calibri" w:hAnsi="Times New Roman"/>
                <w:color w:val="000000"/>
                <w:lang w:eastAsia="en-US"/>
              </w:rPr>
              <w:softHyphen/>
              <w:t>лотая осень»).</w:t>
            </w:r>
          </w:p>
          <w:p w:rsidR="0028020A" w:rsidRPr="000B4F3F" w:rsidRDefault="0028020A" w:rsidP="0028020A">
            <w:pPr>
              <w:shd w:val="clear" w:color="auto" w:fill="FFFFFF"/>
              <w:autoSpaceDE w:val="0"/>
              <w:autoSpaceDN w:val="0"/>
              <w:adjustRightInd w:val="0"/>
              <w:rPr>
                <w:rFonts w:ascii="Times New Roman" w:eastAsia="Calibri" w:hAnsi="Times New Roman"/>
                <w:lang w:eastAsia="en-US"/>
              </w:rPr>
            </w:pPr>
          </w:p>
          <w:p w:rsidR="0028020A" w:rsidRPr="000B4F3F" w:rsidRDefault="0028020A" w:rsidP="0028020A">
            <w:pPr>
              <w:shd w:val="clear" w:color="auto" w:fill="FFFFFF"/>
              <w:autoSpaceDE w:val="0"/>
              <w:autoSpaceDN w:val="0"/>
              <w:adjustRightInd w:val="0"/>
              <w:rPr>
                <w:rFonts w:ascii="Times New Roman" w:eastAsia="Calibri" w:hAnsi="Times New Roman"/>
                <w:b/>
                <w:color w:val="000000"/>
                <w:lang w:eastAsia="en-US"/>
              </w:rPr>
            </w:pPr>
            <w:r w:rsidRPr="000B4F3F">
              <w:rPr>
                <w:rFonts w:ascii="Times New Roman" w:eastAsia="Calibri" w:hAnsi="Times New Roman"/>
                <w:b/>
                <w:color w:val="000000"/>
                <w:lang w:eastAsia="en-US"/>
              </w:rPr>
              <w:t>Познавательно-исследовательская</w:t>
            </w:r>
          </w:p>
          <w:p w:rsidR="0028020A" w:rsidRPr="000B4F3F" w:rsidRDefault="0028020A" w:rsidP="0028020A">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Составление се</w:t>
            </w:r>
            <w:r w:rsidRPr="000B4F3F">
              <w:rPr>
                <w:rFonts w:ascii="Times New Roman" w:eastAsia="Calibri" w:hAnsi="Times New Roman"/>
                <w:color w:val="000000"/>
                <w:lang w:eastAsia="en-US"/>
              </w:rPr>
              <w:softHyphen/>
              <w:t xml:space="preserve">мейного (генеалогического) древа. </w:t>
            </w:r>
          </w:p>
          <w:p w:rsidR="0028020A" w:rsidRPr="000B4F3F" w:rsidRDefault="0028020A" w:rsidP="0028020A">
            <w:pPr>
              <w:rPr>
                <w:rFonts w:ascii="Times New Roman" w:eastAsia="Calibri"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игровой и коммуникативной деятельности.</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Составление макета семейного древа.</w:t>
            </w:r>
          </w:p>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семейных фотографий</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каждого ребенка.</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 по</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репродукции картины И. И. Левитана «Золотая осень».</w:t>
            </w:r>
          </w:p>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Участие в беседе </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о признаках осени по вопросам:</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Какие осенние явления вы наблюдали?</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 выглядят деревья в лесу (парке)?</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Какими красками можно изобразить осень?</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Что красивого в этом времени года?</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Работа по развитию воображения и построение речевого высказывания в ситуации общения.</w:t>
            </w:r>
          </w:p>
        </w:tc>
        <w:tc>
          <w:tcPr>
            <w:tcW w:w="2835" w:type="dxa"/>
            <w:tcBorders>
              <w:top w:val="single" w:sz="4" w:space="0" w:color="auto"/>
              <w:left w:val="single" w:sz="4" w:space="0" w:color="auto"/>
              <w:bottom w:val="single" w:sz="4" w:space="0" w:color="auto"/>
              <w:right w:val="single" w:sz="4" w:space="0" w:color="auto"/>
            </w:tcBorders>
            <w:hideMark/>
          </w:tcPr>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ребенок связно и последовательно</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рассказывает историю своей семьи, знает ее членов,</w:t>
            </w:r>
          </w:p>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определяет своих родственников на фотографиях;</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выстраивает с помощьювзрослых родословное древо;</w:t>
            </w:r>
          </w:p>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проявляет положительные эмоции (интерес, радость, восхищение) при рассматривании репродукции картины И. Левитана «Золотая осень»;</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обладает развитым воображением и проявляет активность в общении со сверстниками и воспитателем.</w:t>
            </w:r>
          </w:p>
        </w:tc>
      </w:tr>
    </w:tbl>
    <w:p w:rsidR="000B4F3F" w:rsidRPr="0028020A" w:rsidRDefault="000B4F3F" w:rsidP="000B4F3F">
      <w:pPr>
        <w:spacing w:after="0" w:line="240" w:lineRule="auto"/>
        <w:rPr>
          <w:rFonts w:ascii="Times New Roman" w:eastAsiaTheme="minorHAnsi" w:hAnsi="Times New Roman" w:cs="Times New Roman"/>
          <w:sz w:val="24"/>
          <w:szCs w:val="24"/>
          <w:lang w:eastAsia="en-US"/>
        </w:rPr>
      </w:pPr>
    </w:p>
    <w:tbl>
      <w:tblPr>
        <w:tblStyle w:val="220"/>
        <w:tblW w:w="15134" w:type="dxa"/>
        <w:tblLayout w:type="fixed"/>
        <w:tblLook w:val="04A0"/>
      </w:tblPr>
      <w:tblGrid>
        <w:gridCol w:w="2093"/>
        <w:gridCol w:w="2126"/>
        <w:gridCol w:w="4961"/>
        <w:gridCol w:w="3119"/>
        <w:gridCol w:w="2835"/>
      </w:tblGrid>
      <w:tr w:rsidR="000B4F3F" w:rsidRPr="000B4F3F" w:rsidTr="000B4F3F">
        <w:trPr>
          <w:trHeight w:val="415"/>
        </w:trPr>
        <w:tc>
          <w:tcPr>
            <w:tcW w:w="2093"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eastAsia="Calibri"/>
                <w:lang w:eastAsia="en-US"/>
              </w:rPr>
              <w:br w:type="page"/>
            </w:r>
            <w:r w:rsidRPr="000B4F3F">
              <w:rPr>
                <w:rFonts w:ascii="Times New Roman" w:eastAsia="Calibri" w:hAnsi="Times New Roman"/>
                <w:sz w:val="24"/>
                <w:szCs w:val="24"/>
                <w:lang w:eastAsia="en-US"/>
              </w:rPr>
              <w:t>1</w:t>
            </w:r>
          </w:p>
        </w:tc>
        <w:tc>
          <w:tcPr>
            <w:tcW w:w="2126"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961"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311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2835"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0B4F3F">
        <w:tc>
          <w:tcPr>
            <w:tcW w:w="20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познания детьми основных ценностей в жизни человека.</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 Задача: </w:t>
            </w:r>
            <w:r w:rsidRPr="000B4F3F">
              <w:rPr>
                <w:rFonts w:ascii="Times New Roman" w:eastAsia="Calibri" w:hAnsi="Times New Roman"/>
                <w:sz w:val="24"/>
                <w:szCs w:val="24"/>
                <w:lang w:eastAsia="en-US"/>
              </w:rPr>
              <w:t>познакомить детей с основными ценностями в жизни человека в процессе освоения темы «Хлеб в жизни человека».</w:t>
            </w:r>
          </w:p>
        </w:tc>
        <w:tc>
          <w:tcPr>
            <w:tcW w:w="212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Хлеб в жизни человека.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«Идет дождь» (рисование по представле</w:t>
            </w:r>
            <w:r w:rsidRPr="000B4F3F">
              <w:rPr>
                <w:rFonts w:ascii="Times New Roman" w:eastAsia="Calibri" w:hAnsi="Times New Roman"/>
                <w:b/>
                <w:color w:val="000000"/>
                <w:sz w:val="24"/>
                <w:szCs w:val="24"/>
                <w:lang w:eastAsia="en-US"/>
              </w:rPr>
              <w:softHyphen/>
              <w:t>нию).</w:t>
            </w:r>
          </w:p>
          <w:p w:rsidR="000B4F3F" w:rsidRPr="000B4F3F" w:rsidRDefault="000B4F3F" w:rsidP="000B4F3F">
            <w:pPr>
              <w:rPr>
                <w:rFonts w:ascii="Times New Roman" w:eastAsia="Calibri" w:hAnsi="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Рассказывание о хлебе по во</w:t>
            </w:r>
            <w:r w:rsidRPr="000B4F3F">
              <w:rPr>
                <w:rFonts w:ascii="Times New Roman" w:eastAsia="Calibri" w:hAnsi="Times New Roman"/>
                <w:color w:val="000000"/>
                <w:sz w:val="24"/>
                <w:szCs w:val="24"/>
                <w:lang w:eastAsia="en-US"/>
              </w:rPr>
              <w:softHyphen/>
              <w:t>просам:</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Какой хлеб вы любите?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Какой бывает хлеб?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получается хлеб?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Из чего пекут хлеб?</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Заключительная беседа по во</w:t>
            </w:r>
            <w:r w:rsidRPr="000B4F3F">
              <w:rPr>
                <w:rFonts w:ascii="Times New Roman" w:eastAsia="Calibri" w:hAnsi="Times New Roman"/>
                <w:color w:val="000000"/>
                <w:sz w:val="24"/>
                <w:szCs w:val="24"/>
                <w:lang w:eastAsia="en-US"/>
              </w:rPr>
              <w:softHyphen/>
              <w:t>просам:</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О чем мы узнали?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Что мы рисовали?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Рисование по представлению «Идет дождь». </w:t>
            </w:r>
          </w:p>
        </w:tc>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Индивидуальное участие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 беседе, ответы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продуктивной творческой деятельности: рисование по представлению по теме «Идет дождь».</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Выбор графитного карандаша, цветных ка</w:t>
            </w:r>
            <w:r w:rsidRPr="000B4F3F">
              <w:rPr>
                <w:rFonts w:ascii="Times New Roman" w:eastAsia="Calibri" w:hAnsi="Times New Roman"/>
                <w:color w:val="000000"/>
                <w:sz w:val="24"/>
                <w:szCs w:val="24"/>
                <w:lang w:eastAsia="en-US"/>
              </w:rPr>
              <w:softHyphen/>
              <w:t>рандашей и цветных восковых мелков.</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знает о пользе и бережном отношении к хлебу, кто его растит и печет;</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поддержи</w:t>
            </w:r>
            <w:r w:rsidRPr="000B4F3F">
              <w:rPr>
                <w:rFonts w:ascii="Times New Roman" w:eastAsia="Calibri" w:hAnsi="Times New Roman"/>
                <w:color w:val="000000"/>
                <w:sz w:val="24"/>
                <w:szCs w:val="24"/>
                <w:lang w:eastAsia="en-US"/>
              </w:rPr>
              <w:softHyphen/>
              <w:t xml:space="preserve">вает беседу, высказывает свою точку зрения;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w:t>
            </w:r>
            <w:r w:rsidRPr="000B4F3F">
              <w:rPr>
                <w:rFonts w:ascii="Times New Roman" w:eastAsia="Calibri" w:hAnsi="Times New Roman"/>
                <w:color w:val="000000"/>
                <w:sz w:val="24"/>
                <w:szCs w:val="24"/>
                <w:lang w:eastAsia="en-US"/>
              </w:rPr>
              <w:softHyphen/>
              <w:t>жает положительные эмоции;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интересует</w:t>
            </w:r>
            <w:r w:rsidRPr="000B4F3F">
              <w:rPr>
                <w:rFonts w:ascii="Times New Roman" w:eastAsia="Calibri" w:hAnsi="Times New Roman"/>
                <w:color w:val="000000"/>
                <w:sz w:val="24"/>
                <w:szCs w:val="24"/>
                <w:lang w:eastAsia="en-US"/>
              </w:rPr>
              <w:softHyphen/>
              <w:t>ся изобразительной дет</w:t>
            </w:r>
            <w:r w:rsidRPr="000B4F3F">
              <w:rPr>
                <w:rFonts w:ascii="Times New Roman" w:eastAsia="Calibri" w:hAnsi="Times New Roman"/>
                <w:color w:val="000000"/>
                <w:sz w:val="24"/>
                <w:szCs w:val="24"/>
                <w:lang w:eastAsia="en-US"/>
              </w:rPr>
              <w:softHyphen/>
              <w:t>ской деятельностью.</w:t>
            </w:r>
          </w:p>
        </w:tc>
      </w:tr>
      <w:tr w:rsidR="000B4F3F" w:rsidRPr="000B4F3F" w:rsidTr="000B4F3F">
        <w:tc>
          <w:tcPr>
            <w:tcW w:w="20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3.</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Цель:</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 родном доме.</w:t>
            </w:r>
          </w:p>
          <w:p w:rsidR="000B4F3F" w:rsidRPr="000B4F3F" w:rsidRDefault="000B4F3F" w:rsidP="000B4F3F">
            <w:pPr>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формировать нравственные представления о родном доме и людях, которые в нем живут.</w:t>
            </w:r>
          </w:p>
        </w:tc>
        <w:tc>
          <w:tcPr>
            <w:tcW w:w="212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Дом, в котором я живу.</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Составление рассказа из опыта по сюжетной кар</w:t>
            </w:r>
            <w:r w:rsidRPr="000B4F3F">
              <w:rPr>
                <w:rFonts w:ascii="Times New Roman" w:eastAsia="Calibri" w:hAnsi="Times New Roman"/>
                <w:color w:val="000000"/>
                <w:sz w:val="24"/>
                <w:szCs w:val="24"/>
                <w:lang w:eastAsia="en-US"/>
              </w:rPr>
              <w:softHyphen/>
              <w:t>тине «Семья».</w:t>
            </w:r>
          </w:p>
          <w:p w:rsidR="000B4F3F" w:rsidRPr="000B4F3F" w:rsidRDefault="000B4F3F" w:rsidP="000B4F3F">
            <w:pPr>
              <w:rPr>
                <w:rFonts w:ascii="Times New Roman" w:eastAsia="Calibri" w:hAnsi="Times New Roman"/>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домах для людей и животных по вопросам: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бывают дома?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Где живут животные?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В каком доме живете вы?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Из чего он построен? </w:t>
            </w: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 xml:space="preserve">- Сколько в нем этажей?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фотографий семьи и рассказывание по ним.</w:t>
            </w:r>
          </w:p>
          <w:p w:rsidR="000B4F3F" w:rsidRPr="000B4F3F" w:rsidRDefault="000B4F3F" w:rsidP="000B4F3F">
            <w:pPr>
              <w:rPr>
                <w:rFonts w:ascii="Times New Roman" w:eastAsia="Calibri" w:hAnsi="Times New Roman"/>
                <w:i/>
                <w:iCs/>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 вос</w:t>
            </w:r>
            <w:r w:rsidRPr="000B4F3F">
              <w:rPr>
                <w:rFonts w:ascii="Times New Roman" w:eastAsia="Calibri" w:hAnsi="Times New Roman"/>
                <w:color w:val="000000"/>
                <w:sz w:val="24"/>
                <w:szCs w:val="24"/>
                <w:lang w:eastAsia="en-US"/>
              </w:rPr>
              <w:softHyphen/>
              <w:t xml:space="preserve">питателя о домах разных народов.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Отгадывание загадок о комнатах дома (кухня, ванная, спальня, зал, прихожая). </w:t>
            </w:r>
          </w:p>
        </w:tc>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рассматривании иллюстраций членов семьи (бабушка, де</w:t>
            </w:r>
            <w:r w:rsidRPr="000B4F3F">
              <w:rPr>
                <w:rFonts w:ascii="Times New Roman" w:eastAsia="Calibri" w:hAnsi="Times New Roman"/>
                <w:color w:val="000000"/>
                <w:sz w:val="24"/>
                <w:szCs w:val="24"/>
                <w:lang w:eastAsia="en-US"/>
              </w:rPr>
              <w:softHyphen/>
              <w:t>душка, мама, папа, старший брат, млад</w:t>
            </w:r>
            <w:r w:rsidRPr="000B4F3F">
              <w:rPr>
                <w:rFonts w:ascii="Times New Roman" w:eastAsia="Calibri" w:hAnsi="Times New Roman"/>
                <w:color w:val="000000"/>
                <w:sz w:val="24"/>
                <w:szCs w:val="24"/>
                <w:lang w:eastAsia="en-US"/>
              </w:rPr>
              <w:softHyphen/>
              <w:t>шая сестра).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Ситуативный разговор об угощении, семейных фотографиях;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картинки разных до</w:t>
            </w:r>
            <w:r w:rsidRPr="000B4F3F">
              <w:rPr>
                <w:rFonts w:ascii="Times New Roman" w:eastAsia="Calibri" w:hAnsi="Times New Roman"/>
                <w:color w:val="000000"/>
                <w:sz w:val="24"/>
                <w:szCs w:val="24"/>
                <w:lang w:eastAsia="en-US"/>
              </w:rPr>
              <w:softHyphen/>
              <w:t>мов.</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Обсуждение сюжетных картинок по теме «Семья».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Отгадывание загадок о жилище, комнатах в доме.</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знает различные виды жи</w:t>
            </w:r>
            <w:r w:rsidRPr="000B4F3F">
              <w:rPr>
                <w:rFonts w:ascii="Times New Roman" w:eastAsia="Calibri" w:hAnsi="Times New Roman"/>
                <w:color w:val="000000"/>
                <w:sz w:val="24"/>
                <w:szCs w:val="24"/>
                <w:lang w:eastAsia="en-US"/>
              </w:rPr>
              <w:softHyphen/>
              <w:t>лья человека, домашние обязанности членов семьи;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оригинально и последова</w:t>
            </w:r>
            <w:r w:rsidRPr="000B4F3F">
              <w:rPr>
                <w:rFonts w:ascii="Times New Roman" w:eastAsia="Calibri" w:hAnsi="Times New Roman"/>
                <w:color w:val="000000"/>
                <w:sz w:val="24"/>
                <w:szCs w:val="24"/>
                <w:lang w:eastAsia="en-US"/>
              </w:rPr>
              <w:softHyphen/>
              <w:t>тельно рассказывает о сво</w:t>
            </w:r>
            <w:r w:rsidRPr="000B4F3F">
              <w:rPr>
                <w:rFonts w:ascii="Times New Roman" w:eastAsia="Calibri" w:hAnsi="Times New Roman"/>
                <w:color w:val="000000"/>
                <w:sz w:val="24"/>
                <w:szCs w:val="24"/>
                <w:lang w:eastAsia="en-US"/>
              </w:rPr>
              <w:softHyphen/>
              <w:t>ей дружной семье.</w:t>
            </w:r>
          </w:p>
        </w:tc>
      </w:tr>
      <w:tr w:rsidR="000B4F3F" w:rsidRPr="000B4F3F" w:rsidTr="000B4F3F">
        <w:tc>
          <w:tcPr>
            <w:tcW w:w="209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4.</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обогащения представлений о живой природе.</w:t>
            </w:r>
          </w:p>
          <w:p w:rsidR="000B4F3F" w:rsidRPr="000B4F3F" w:rsidRDefault="000B4F3F" w:rsidP="000B4F3F">
            <w:pPr>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i/>
                <w:sz w:val="24"/>
                <w:szCs w:val="24"/>
                <w:lang w:eastAsia="en-US"/>
              </w:rPr>
            </w:pPr>
            <w:r w:rsidRPr="000B4F3F">
              <w:rPr>
                <w:rFonts w:ascii="Times New Roman" w:eastAsia="Calibri" w:hAnsi="Times New Roman"/>
                <w:sz w:val="24"/>
                <w:szCs w:val="24"/>
                <w:lang w:eastAsia="en-US"/>
              </w:rPr>
              <w:t>закрепить знания о природном мире ближайшего окружения.</w:t>
            </w:r>
          </w:p>
        </w:tc>
        <w:tc>
          <w:tcPr>
            <w:tcW w:w="212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Деревья и кустарники на</w:t>
            </w:r>
            <w:r w:rsidRPr="000B4F3F">
              <w:rPr>
                <w:rFonts w:ascii="Times New Roman" w:eastAsia="Calibri" w:hAnsi="Times New Roman"/>
                <w:b/>
                <w:color w:val="000000"/>
                <w:sz w:val="24"/>
                <w:szCs w:val="24"/>
                <w:lang w:eastAsia="en-US"/>
              </w:rPr>
              <w:softHyphen/>
              <w:t>шего двора.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Нарисуем, что видели (слышали) интересного, о чем читали, что нравится, о чем мечтали (рисова</w:t>
            </w:r>
            <w:r w:rsidRPr="000B4F3F">
              <w:rPr>
                <w:rFonts w:ascii="Times New Roman" w:eastAsia="Calibri" w:hAnsi="Times New Roman"/>
                <w:color w:val="000000"/>
                <w:sz w:val="24"/>
                <w:szCs w:val="24"/>
                <w:lang w:eastAsia="en-US"/>
              </w:rPr>
              <w:softHyphen/>
              <w:t xml:space="preserve">ние по замыслу). </w:t>
            </w:r>
          </w:p>
        </w:tc>
        <w:tc>
          <w:tcPr>
            <w:tcW w:w="49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w:t>
            </w:r>
            <w:r w:rsidRPr="000B4F3F">
              <w:rPr>
                <w:rFonts w:ascii="Times New Roman" w:eastAsia="Calibri" w:hAnsi="Times New Roman"/>
                <w:color w:val="000000"/>
                <w:sz w:val="24"/>
                <w:szCs w:val="24"/>
                <w:lang w:eastAsia="en-US"/>
              </w:rPr>
              <w:softHyphen/>
              <w:t>ние картинок с различными растениями, нахождение признаков сходства и различия. Отгадывание зага</w:t>
            </w:r>
            <w:r w:rsidRPr="000B4F3F">
              <w:rPr>
                <w:rFonts w:ascii="Times New Roman" w:eastAsia="Calibri" w:hAnsi="Times New Roman"/>
                <w:color w:val="000000"/>
                <w:sz w:val="24"/>
                <w:szCs w:val="24"/>
                <w:lang w:eastAsia="en-US"/>
              </w:rPr>
              <w:softHyphen/>
              <w:t xml:space="preserve">док о растениях.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Игра «Что лишнее?».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 воспитателя о можже</w:t>
            </w:r>
            <w:r w:rsidRPr="000B4F3F">
              <w:rPr>
                <w:rFonts w:ascii="Times New Roman" w:eastAsia="Calibri" w:hAnsi="Times New Roman"/>
                <w:color w:val="000000"/>
                <w:sz w:val="24"/>
                <w:szCs w:val="24"/>
                <w:lang w:eastAsia="en-US"/>
              </w:rPr>
              <w:softHyphen/>
              <w:t>вельнике.</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Продуктивная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Рисование по замыслу</w:t>
            </w:r>
          </w:p>
        </w:tc>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Индивидуальное рассматривание картинок с изображе</w:t>
            </w:r>
            <w:r w:rsidRPr="000B4F3F">
              <w:rPr>
                <w:rFonts w:ascii="Times New Roman" w:eastAsia="Calibri" w:hAnsi="Times New Roman"/>
                <w:color w:val="000000"/>
                <w:sz w:val="24"/>
                <w:szCs w:val="24"/>
                <w:lang w:eastAsia="en-US"/>
              </w:rPr>
              <w:softHyphen/>
              <w:t>нием трав, кустарни</w:t>
            </w:r>
            <w:r w:rsidRPr="000B4F3F">
              <w:rPr>
                <w:rFonts w:ascii="Times New Roman" w:eastAsia="Calibri" w:hAnsi="Times New Roman"/>
                <w:color w:val="000000"/>
                <w:sz w:val="24"/>
                <w:szCs w:val="24"/>
                <w:lang w:eastAsia="en-US"/>
              </w:rPr>
              <w:softHyphen/>
              <w:t>ков, деревьев.</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Выбор графитного карандаша, цветных восковых мелков (или акварели).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Индивидуальное выполнение заданий по предметным картинкам для игры «Что лишнее?»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Отгадывание загад</w:t>
            </w:r>
            <w:r w:rsidRPr="000B4F3F">
              <w:rPr>
                <w:rFonts w:ascii="Times New Roman" w:eastAsia="Calibri" w:hAnsi="Times New Roman"/>
                <w:color w:val="000000"/>
                <w:sz w:val="24"/>
                <w:szCs w:val="24"/>
                <w:lang w:eastAsia="en-US"/>
              </w:rPr>
              <w:softHyphen/>
              <w:t>ки о растениях.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иллю</w:t>
            </w:r>
            <w:r w:rsidRPr="000B4F3F">
              <w:rPr>
                <w:rFonts w:ascii="Times New Roman" w:eastAsia="Calibri" w:hAnsi="Times New Roman"/>
                <w:color w:val="000000"/>
                <w:sz w:val="24"/>
                <w:szCs w:val="24"/>
                <w:lang w:eastAsia="en-US"/>
              </w:rPr>
              <w:softHyphen/>
              <w:t>страции можжевель</w:t>
            </w:r>
            <w:r w:rsidRPr="000B4F3F">
              <w:rPr>
                <w:rFonts w:ascii="Times New Roman" w:eastAsia="Calibri" w:hAnsi="Times New Roman"/>
                <w:color w:val="000000"/>
                <w:sz w:val="24"/>
                <w:szCs w:val="24"/>
                <w:lang w:eastAsia="en-US"/>
              </w:rPr>
              <w:softHyphen/>
              <w:t>ника.</w:t>
            </w:r>
          </w:p>
          <w:p w:rsidR="000B4F3F" w:rsidRPr="000B4F3F" w:rsidRDefault="000B4F3F" w:rsidP="000B4F3F">
            <w:pP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активно и доброжелатель</w:t>
            </w:r>
            <w:r w:rsidRPr="000B4F3F">
              <w:rPr>
                <w:rFonts w:ascii="Times New Roman" w:eastAsia="Calibri" w:hAnsi="Times New Roman"/>
                <w:color w:val="000000"/>
                <w:sz w:val="24"/>
                <w:szCs w:val="24"/>
                <w:lang w:eastAsia="en-US"/>
              </w:rPr>
              <w:softHyphen/>
              <w:t>но взаимодействует с педа</w:t>
            </w:r>
            <w:r w:rsidRPr="000B4F3F">
              <w:rPr>
                <w:rFonts w:ascii="Times New Roman" w:eastAsia="Calibri" w:hAnsi="Times New Roman"/>
                <w:color w:val="000000"/>
                <w:sz w:val="24"/>
                <w:szCs w:val="24"/>
                <w:lang w:eastAsia="en-US"/>
              </w:rPr>
              <w:softHyphen/>
              <w:t>гогом и сверстниками во время игры;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с интересом разгадывает загадки;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под</w:t>
            </w:r>
            <w:r w:rsidRPr="000B4F3F">
              <w:rPr>
                <w:rFonts w:ascii="Times New Roman" w:eastAsia="Calibri" w:hAnsi="Times New Roman"/>
                <w:color w:val="000000"/>
                <w:sz w:val="24"/>
                <w:szCs w:val="24"/>
                <w:lang w:eastAsia="en-US"/>
              </w:rPr>
              <w:softHyphen/>
              <w:t>держивает беседу, выска</w:t>
            </w:r>
            <w:r w:rsidRPr="000B4F3F">
              <w:rPr>
                <w:rFonts w:ascii="Times New Roman" w:eastAsia="Calibri" w:hAnsi="Times New Roman"/>
                <w:color w:val="000000"/>
                <w:sz w:val="24"/>
                <w:szCs w:val="24"/>
                <w:lang w:eastAsia="en-US"/>
              </w:rPr>
              <w:softHyphen/>
              <w:t>зывает свою точку зрения;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интересуется изобрази</w:t>
            </w:r>
            <w:r w:rsidRPr="000B4F3F">
              <w:rPr>
                <w:rFonts w:ascii="Times New Roman" w:eastAsia="Calibri" w:hAnsi="Times New Roman"/>
                <w:color w:val="000000"/>
                <w:sz w:val="24"/>
                <w:szCs w:val="24"/>
                <w:lang w:eastAsia="en-US"/>
              </w:rPr>
              <w:softHyphen/>
              <w:t>тельной детской деятель</w:t>
            </w:r>
            <w:r w:rsidRPr="000B4F3F">
              <w:rPr>
                <w:rFonts w:ascii="Times New Roman" w:eastAsia="Calibri" w:hAnsi="Times New Roman"/>
                <w:color w:val="000000"/>
                <w:sz w:val="24"/>
                <w:szCs w:val="24"/>
                <w:lang w:eastAsia="en-US"/>
              </w:rPr>
              <w:softHyphen/>
              <w:t>ностью (рисование с использованием цветных восковые мелков и просто</w:t>
            </w:r>
            <w:r w:rsidRPr="000B4F3F">
              <w:rPr>
                <w:rFonts w:ascii="Times New Roman" w:eastAsia="Calibri" w:hAnsi="Times New Roman"/>
                <w:color w:val="000000"/>
                <w:sz w:val="24"/>
                <w:szCs w:val="24"/>
                <w:lang w:eastAsia="en-US"/>
              </w:rPr>
              <w:softHyphen/>
              <w:t>го карандаша).</w:t>
            </w: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093"/>
        <w:gridCol w:w="2126"/>
        <w:gridCol w:w="4961"/>
        <w:gridCol w:w="3119"/>
        <w:gridCol w:w="2835"/>
      </w:tblGrid>
      <w:tr w:rsidR="000B4F3F" w:rsidRPr="000B4F3F" w:rsidTr="000B4F3F">
        <w:tc>
          <w:tcPr>
            <w:tcW w:w="209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5.</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освоения представлений об одежде человека.</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воспитывать привычку следить за чистотой и опрятностью своей одежды.</w:t>
            </w:r>
          </w:p>
        </w:tc>
        <w:tc>
          <w:tcPr>
            <w:tcW w:w="212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Наша одежда.</w:t>
            </w:r>
            <w:r w:rsidRPr="000B4F3F">
              <w:rPr>
                <w:rFonts w:ascii="Times New Roman" w:eastAsia="Calibri" w:hAnsi="Times New Roman"/>
                <w:color w:val="000000"/>
                <w:sz w:val="24"/>
                <w:szCs w:val="24"/>
                <w:lang w:eastAsia="en-US"/>
              </w:rPr>
              <w:t xml:space="preserve"> Сезонная одежда. Пересказ расска</w:t>
            </w:r>
            <w:r w:rsidRPr="000B4F3F">
              <w:rPr>
                <w:rFonts w:ascii="Times New Roman" w:eastAsia="Calibri" w:hAnsi="Times New Roman"/>
                <w:color w:val="000000"/>
                <w:sz w:val="24"/>
                <w:szCs w:val="24"/>
                <w:lang w:eastAsia="en-US"/>
              </w:rPr>
              <w:softHyphen/>
              <w:t>за В. Чаплиной «Белка».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«Вальс с листья</w:t>
            </w:r>
            <w:r w:rsidRPr="000B4F3F">
              <w:rPr>
                <w:rFonts w:ascii="Times New Roman" w:eastAsia="Calibri" w:hAnsi="Times New Roman"/>
                <w:color w:val="000000"/>
                <w:sz w:val="24"/>
                <w:szCs w:val="24"/>
                <w:lang w:eastAsia="en-US"/>
              </w:rPr>
              <w:softHyphen/>
              <w:t>ми» (музыкально-танцевальная им</w:t>
            </w:r>
            <w:r w:rsidRPr="000B4F3F">
              <w:rPr>
                <w:rFonts w:ascii="Times New Roman" w:eastAsia="Calibri" w:hAnsi="Times New Roman"/>
                <w:color w:val="000000"/>
                <w:sz w:val="24"/>
                <w:szCs w:val="24"/>
                <w:lang w:eastAsia="en-US"/>
              </w:rPr>
              <w:softHyphen/>
              <w:t>провизация).</w:t>
            </w:r>
          </w:p>
        </w:tc>
        <w:tc>
          <w:tcPr>
            <w:tcW w:w="49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Вводная в тему беседа по во</w:t>
            </w:r>
            <w:r w:rsidRPr="000B4F3F">
              <w:rPr>
                <w:rFonts w:ascii="Times New Roman" w:eastAsia="Calibri" w:hAnsi="Times New Roman"/>
                <w:color w:val="000000"/>
                <w:sz w:val="24"/>
                <w:szCs w:val="24"/>
                <w:lang w:eastAsia="en-US"/>
              </w:rPr>
              <w:softHyphen/>
              <w:t xml:space="preserve">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потребности есть у человека, у животного?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Назовите потребность, характерную для человека.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Объяснение значения посло</w:t>
            </w:r>
            <w:r w:rsidRPr="000B4F3F">
              <w:rPr>
                <w:rFonts w:ascii="Times New Roman" w:eastAsia="Calibri" w:hAnsi="Times New Roman"/>
                <w:color w:val="000000"/>
                <w:sz w:val="24"/>
                <w:szCs w:val="24"/>
                <w:lang w:eastAsia="en-US"/>
              </w:rPr>
              <w:softHyphen/>
              <w:t>вицы «Встречают по одежке, а провожают по уму».</w:t>
            </w:r>
          </w:p>
          <w:p w:rsidR="000B4F3F" w:rsidRPr="000B4F3F" w:rsidRDefault="000B4F3F" w:rsidP="000B4F3F">
            <w:pPr>
              <w:jc w:val="both"/>
              <w:rPr>
                <w:rFonts w:ascii="Times New Roman" w:eastAsia="Calibri" w:hAnsi="Times New Roman"/>
                <w:color w:val="000000"/>
                <w:sz w:val="24"/>
                <w:szCs w:val="24"/>
                <w:lang w:eastAsia="en-US"/>
              </w:rPr>
            </w:pPr>
          </w:p>
          <w:p w:rsidR="000B4F3F" w:rsidRPr="000B4F3F" w:rsidRDefault="000B4F3F" w:rsidP="000B4F3F">
            <w:pPr>
              <w:jc w:val="both"/>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p>
          <w:p w:rsidR="000B4F3F" w:rsidRPr="000B4F3F" w:rsidRDefault="000B4F3F" w:rsidP="000B4F3F">
            <w:pPr>
              <w:jc w:val="both"/>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загадок и беседа об одежде по вопросам: </w:t>
            </w:r>
          </w:p>
          <w:p w:rsidR="000B4F3F" w:rsidRPr="000B4F3F" w:rsidRDefault="000B4F3F" w:rsidP="000B4F3F">
            <w:pPr>
              <w:jc w:val="both"/>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такое одежда? </w:t>
            </w:r>
          </w:p>
          <w:p w:rsidR="000B4F3F" w:rsidRPr="000B4F3F" w:rsidRDefault="000B4F3F" w:rsidP="000B4F3F">
            <w:pPr>
              <w:jc w:val="both"/>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Из чего шили одежду раньше и сейчас? - Назовите предметы ухода за одеждой.</w:t>
            </w:r>
          </w:p>
          <w:p w:rsidR="000B4F3F" w:rsidRPr="000B4F3F" w:rsidRDefault="000B4F3F" w:rsidP="000B4F3F">
            <w:pPr>
              <w:jc w:val="both"/>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Игра «Будь внимателен». (Дети разделя</w:t>
            </w:r>
            <w:r w:rsidRPr="000B4F3F">
              <w:rPr>
                <w:rFonts w:ascii="Times New Roman" w:eastAsia="Calibri" w:hAnsi="Times New Roman"/>
                <w:color w:val="000000"/>
                <w:sz w:val="24"/>
                <w:szCs w:val="24"/>
                <w:lang w:eastAsia="en-US"/>
              </w:rPr>
              <w:softHyphen/>
              <w:t xml:space="preserve">ют на две группы картинки одежды и предметов ухода за ней.)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Чтение</w:t>
            </w:r>
            <w:r w:rsidRPr="000B4F3F">
              <w:rPr>
                <w:rFonts w:ascii="Times New Roman" w:eastAsia="Calibri" w:hAnsi="Times New Roman"/>
                <w:i/>
                <w:iCs/>
                <w:color w:val="000000"/>
                <w:sz w:val="24"/>
                <w:szCs w:val="24"/>
                <w:lang w:eastAsia="en-US"/>
              </w:rPr>
              <w:t>.</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Прочтение и пересказ рассказа В. Чапли</w:t>
            </w:r>
            <w:r w:rsidRPr="000B4F3F">
              <w:rPr>
                <w:rFonts w:ascii="Times New Roman" w:eastAsia="Calibri" w:hAnsi="Times New Roman"/>
                <w:color w:val="000000"/>
                <w:sz w:val="24"/>
                <w:szCs w:val="24"/>
                <w:lang w:eastAsia="en-US"/>
              </w:rPr>
              <w:softHyphen/>
              <w:t>ной «Белка».</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Индивидуальное рассматривание картинки с изображе</w:t>
            </w:r>
            <w:r w:rsidRPr="000B4F3F">
              <w:rPr>
                <w:rFonts w:ascii="Times New Roman" w:eastAsia="Calibri" w:hAnsi="Times New Roman"/>
                <w:color w:val="000000"/>
                <w:sz w:val="24"/>
                <w:szCs w:val="24"/>
                <w:lang w:eastAsia="en-US"/>
              </w:rPr>
              <w:softHyphen/>
              <w:t>нием национальной (традиционной) и со</w:t>
            </w:r>
            <w:r w:rsidRPr="000B4F3F">
              <w:rPr>
                <w:rFonts w:ascii="Times New Roman" w:eastAsia="Calibri" w:hAnsi="Times New Roman"/>
                <w:color w:val="000000"/>
                <w:sz w:val="24"/>
                <w:szCs w:val="24"/>
                <w:lang w:eastAsia="en-US"/>
              </w:rPr>
              <w:softHyphen/>
              <w:t>временной одежды, обуви и предметов ухода за ними.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Картин</w:t>
            </w:r>
            <w:r w:rsidRPr="000B4F3F">
              <w:rPr>
                <w:rFonts w:ascii="Times New Roman" w:eastAsia="Calibri" w:hAnsi="Times New Roman"/>
                <w:color w:val="000000"/>
                <w:sz w:val="24"/>
                <w:szCs w:val="24"/>
                <w:lang w:eastAsia="en-US"/>
              </w:rPr>
              <w:softHyphen/>
              <w:t xml:space="preserve">ки с изображением белки и загадки про белку.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Отгадывание загадок.</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 об одежде по вопросам.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Пересказ рассказа В. Чапли</w:t>
            </w:r>
            <w:r w:rsidRPr="000B4F3F">
              <w:rPr>
                <w:rFonts w:ascii="Times New Roman" w:eastAsia="Calibri" w:hAnsi="Times New Roman"/>
                <w:color w:val="000000"/>
                <w:sz w:val="24"/>
                <w:szCs w:val="24"/>
                <w:lang w:eastAsia="en-US"/>
              </w:rPr>
              <w:softHyphen/>
              <w:t>ной «Белка».</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w:t>
            </w:r>
            <w:r w:rsidRPr="000B4F3F">
              <w:rPr>
                <w:rFonts w:ascii="Times New Roman" w:eastAsia="Calibri" w:hAnsi="Times New Roman"/>
                <w:color w:val="000000"/>
                <w:sz w:val="24"/>
                <w:szCs w:val="24"/>
                <w:lang w:eastAsia="en-US"/>
              </w:rPr>
              <w:softHyphen/>
              <w:t>ду о потребностях челове</w:t>
            </w:r>
            <w:r w:rsidRPr="000B4F3F">
              <w:rPr>
                <w:rFonts w:ascii="Times New Roman" w:eastAsia="Calibri" w:hAnsi="Times New Roman"/>
                <w:color w:val="000000"/>
                <w:sz w:val="24"/>
                <w:szCs w:val="24"/>
                <w:lang w:eastAsia="en-US"/>
              </w:rPr>
              <w:softHyphen/>
              <w:t xml:space="preserve">ка, высказывает свою точку зрения;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w:t>
            </w:r>
            <w:r w:rsidRPr="000B4F3F">
              <w:rPr>
                <w:rFonts w:ascii="Times New Roman" w:eastAsia="Calibri" w:hAnsi="Times New Roman"/>
                <w:color w:val="000000"/>
                <w:sz w:val="24"/>
                <w:szCs w:val="24"/>
                <w:lang w:eastAsia="en-US"/>
              </w:rPr>
              <w:softHyphen/>
              <w:t>тельные эмоции (удивле</w:t>
            </w:r>
            <w:r w:rsidRPr="000B4F3F">
              <w:rPr>
                <w:rFonts w:ascii="Times New Roman" w:eastAsia="Calibri" w:hAnsi="Times New Roman"/>
                <w:color w:val="000000"/>
                <w:sz w:val="24"/>
                <w:szCs w:val="24"/>
                <w:lang w:eastAsia="en-US"/>
              </w:rPr>
              <w:softHyphen/>
              <w:t>ние, восхищение, радость) при прослушивании рас</w:t>
            </w:r>
            <w:r w:rsidRPr="000B4F3F">
              <w:rPr>
                <w:rFonts w:ascii="Times New Roman" w:eastAsia="Calibri" w:hAnsi="Times New Roman"/>
                <w:color w:val="000000"/>
                <w:sz w:val="24"/>
                <w:szCs w:val="24"/>
                <w:lang w:eastAsia="en-US"/>
              </w:rPr>
              <w:softHyphen/>
              <w:t xml:space="preserve">сказа В. Чаплиной «Белка»;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рассуждает и дает адекват</w:t>
            </w:r>
            <w:r w:rsidRPr="000B4F3F">
              <w:rPr>
                <w:rFonts w:ascii="Times New Roman" w:eastAsia="Calibri" w:hAnsi="Times New Roman"/>
                <w:color w:val="000000"/>
                <w:sz w:val="24"/>
                <w:szCs w:val="24"/>
                <w:lang w:eastAsia="en-US"/>
              </w:rPr>
              <w:softHyphen/>
              <w:t>ные объяснения на постав</w:t>
            </w:r>
            <w:r w:rsidRPr="000B4F3F">
              <w:rPr>
                <w:rFonts w:ascii="Times New Roman" w:eastAsia="Calibri" w:hAnsi="Times New Roman"/>
                <w:color w:val="000000"/>
                <w:sz w:val="24"/>
                <w:szCs w:val="24"/>
                <w:lang w:eastAsia="en-US"/>
              </w:rPr>
              <w:softHyphen/>
              <w:t xml:space="preserve">ленные вопросы;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связно и последовательно переска</w:t>
            </w:r>
            <w:r w:rsidRPr="000B4F3F">
              <w:rPr>
                <w:rFonts w:ascii="Times New Roman" w:eastAsia="Calibri" w:hAnsi="Times New Roman"/>
                <w:color w:val="000000"/>
                <w:sz w:val="24"/>
                <w:szCs w:val="24"/>
                <w:lang w:eastAsia="en-US"/>
              </w:rPr>
              <w:softHyphen/>
              <w:t>зывает текст;</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хорошо владеет устной речью.</w:t>
            </w:r>
          </w:p>
        </w:tc>
      </w:tr>
    </w:tbl>
    <w:p w:rsidR="000B4F3F" w:rsidRPr="000B4F3F" w:rsidRDefault="000B4F3F" w:rsidP="000B4F3F">
      <w:pPr>
        <w:spacing w:after="0" w:line="240" w:lineRule="auto"/>
        <w:rPr>
          <w:rFonts w:eastAsiaTheme="minorHAnsi"/>
          <w:lang w:eastAsia="en-US"/>
        </w:rPr>
      </w:pPr>
    </w:p>
    <w:tbl>
      <w:tblPr>
        <w:tblStyle w:val="220"/>
        <w:tblpPr w:leftFromText="180" w:rightFromText="180" w:vertAnchor="text" w:horzAnchor="margin" w:tblpY="-9607"/>
        <w:tblW w:w="15134" w:type="dxa"/>
        <w:tblLayout w:type="fixed"/>
        <w:tblLook w:val="04A0"/>
      </w:tblPr>
      <w:tblGrid>
        <w:gridCol w:w="2093"/>
        <w:gridCol w:w="2126"/>
        <w:gridCol w:w="4961"/>
        <w:gridCol w:w="3119"/>
        <w:gridCol w:w="2835"/>
      </w:tblGrid>
      <w:tr w:rsidR="00584A5B" w:rsidRPr="000B4F3F" w:rsidTr="00584A5B">
        <w:trPr>
          <w:trHeight w:val="415"/>
        </w:trPr>
        <w:tc>
          <w:tcPr>
            <w:tcW w:w="2093" w:type="dxa"/>
            <w:vAlign w:val="center"/>
            <w:hideMark/>
          </w:tcPr>
          <w:p w:rsidR="00584A5B" w:rsidRPr="000B4F3F" w:rsidRDefault="00584A5B" w:rsidP="00584A5B">
            <w:pPr>
              <w:jc w:val="center"/>
              <w:rPr>
                <w:rFonts w:ascii="Times New Roman" w:eastAsia="Calibri" w:hAnsi="Times New Roman"/>
                <w:sz w:val="24"/>
                <w:szCs w:val="24"/>
                <w:lang w:eastAsia="en-US"/>
              </w:rPr>
            </w:pPr>
            <w:r w:rsidRPr="000B4F3F">
              <w:rPr>
                <w:rFonts w:eastAsia="Calibri"/>
                <w:lang w:eastAsia="en-US"/>
              </w:rPr>
              <w:br w:type="page"/>
            </w:r>
            <w:r w:rsidRPr="000B4F3F">
              <w:rPr>
                <w:rFonts w:ascii="Times New Roman" w:eastAsia="Calibri" w:hAnsi="Times New Roman"/>
                <w:sz w:val="24"/>
                <w:szCs w:val="24"/>
                <w:lang w:eastAsia="en-US"/>
              </w:rPr>
              <w:t>1</w:t>
            </w:r>
          </w:p>
        </w:tc>
        <w:tc>
          <w:tcPr>
            <w:tcW w:w="2126" w:type="dxa"/>
            <w:vAlign w:val="center"/>
            <w:hideMark/>
          </w:tcPr>
          <w:p w:rsidR="00584A5B" w:rsidRPr="000B4F3F" w:rsidRDefault="00584A5B" w:rsidP="00584A5B">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961" w:type="dxa"/>
            <w:vAlign w:val="center"/>
            <w:hideMark/>
          </w:tcPr>
          <w:p w:rsidR="00584A5B" w:rsidRPr="000B4F3F" w:rsidRDefault="00584A5B" w:rsidP="00584A5B">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3119" w:type="dxa"/>
            <w:vAlign w:val="center"/>
            <w:hideMark/>
          </w:tcPr>
          <w:p w:rsidR="00584A5B" w:rsidRPr="000B4F3F" w:rsidRDefault="00584A5B" w:rsidP="00584A5B">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2835" w:type="dxa"/>
            <w:vAlign w:val="center"/>
            <w:hideMark/>
          </w:tcPr>
          <w:p w:rsidR="00584A5B" w:rsidRPr="000B4F3F" w:rsidRDefault="00584A5B" w:rsidP="00584A5B">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584A5B" w:rsidRPr="000B4F3F" w:rsidTr="00584A5B">
        <w:trPr>
          <w:trHeight w:val="4532"/>
        </w:trPr>
        <w:tc>
          <w:tcPr>
            <w:tcW w:w="2093" w:type="dxa"/>
            <w:tcBorders>
              <w:top w:val="single" w:sz="4" w:space="0" w:color="auto"/>
              <w:left w:val="single" w:sz="4" w:space="0" w:color="auto"/>
              <w:bottom w:val="single" w:sz="4" w:space="0" w:color="auto"/>
              <w:right w:val="single" w:sz="4" w:space="0" w:color="auto"/>
            </w:tcBorders>
          </w:tcPr>
          <w:p w:rsidR="00584A5B" w:rsidRPr="000B4F3F" w:rsidRDefault="00584A5B" w:rsidP="00584A5B">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7.</w:t>
            </w:r>
          </w:p>
          <w:p w:rsidR="00584A5B" w:rsidRPr="000B4F3F" w:rsidRDefault="00584A5B" w:rsidP="00584A5B">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584A5B" w:rsidRPr="000B4F3F" w:rsidRDefault="00584A5B" w:rsidP="00584A5B">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познавательных способностей в окружающем мире.</w:t>
            </w:r>
          </w:p>
          <w:p w:rsidR="00584A5B" w:rsidRPr="000B4F3F" w:rsidRDefault="00584A5B" w:rsidP="00584A5B">
            <w:pPr>
              <w:rPr>
                <w:rFonts w:ascii="Times New Roman" w:eastAsia="Calibri" w:hAnsi="Times New Roman"/>
                <w:b/>
                <w:sz w:val="24"/>
                <w:szCs w:val="24"/>
                <w:lang w:eastAsia="en-US"/>
              </w:rPr>
            </w:pPr>
          </w:p>
          <w:p w:rsidR="00584A5B" w:rsidRPr="000B4F3F" w:rsidRDefault="00584A5B" w:rsidP="00584A5B">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познакомить с профессиями людей, которые выращивают и изготовляют хлеб.</w:t>
            </w:r>
          </w:p>
        </w:tc>
        <w:tc>
          <w:tcPr>
            <w:tcW w:w="2126" w:type="dxa"/>
            <w:tcBorders>
              <w:top w:val="single" w:sz="4" w:space="0" w:color="auto"/>
              <w:left w:val="single" w:sz="4" w:space="0" w:color="auto"/>
              <w:bottom w:val="single" w:sz="4" w:space="0" w:color="auto"/>
              <w:right w:val="single" w:sz="4" w:space="0" w:color="auto"/>
            </w:tcBorders>
            <w:hideMark/>
          </w:tcPr>
          <w:p w:rsidR="00584A5B" w:rsidRPr="000B4F3F" w:rsidRDefault="00584A5B" w:rsidP="00584A5B">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Беседа о хлебе.</w:t>
            </w:r>
            <w:r w:rsidRPr="000B4F3F">
              <w:rPr>
                <w:rFonts w:ascii="Times New Roman" w:eastAsia="Calibri" w:hAnsi="Times New Roman"/>
                <w:color w:val="000000"/>
                <w:sz w:val="24"/>
                <w:szCs w:val="24"/>
                <w:lang w:eastAsia="en-US"/>
              </w:rPr>
              <w:t xml:space="preserve">  Составление рассказа из опыта «Много у бабуш</w:t>
            </w:r>
            <w:r w:rsidRPr="000B4F3F">
              <w:rPr>
                <w:rFonts w:ascii="Times New Roman" w:eastAsia="Calibri" w:hAnsi="Times New Roman"/>
                <w:color w:val="000000"/>
                <w:sz w:val="24"/>
                <w:szCs w:val="24"/>
                <w:lang w:eastAsia="en-US"/>
              </w:rPr>
              <w:softHyphen/>
              <w:t>ки с нами хло</w:t>
            </w:r>
            <w:r w:rsidRPr="000B4F3F">
              <w:rPr>
                <w:rFonts w:ascii="Times New Roman" w:eastAsia="Calibri" w:hAnsi="Times New Roman"/>
                <w:color w:val="000000"/>
                <w:sz w:val="24"/>
                <w:szCs w:val="24"/>
                <w:lang w:eastAsia="en-US"/>
              </w:rPr>
              <w:softHyphen/>
              <w:t>пот».</w:t>
            </w:r>
          </w:p>
        </w:tc>
        <w:tc>
          <w:tcPr>
            <w:tcW w:w="4961" w:type="dxa"/>
            <w:tcBorders>
              <w:top w:val="single" w:sz="4" w:space="0" w:color="auto"/>
              <w:left w:val="single" w:sz="4" w:space="0" w:color="auto"/>
              <w:bottom w:val="single" w:sz="4" w:space="0" w:color="auto"/>
              <w:right w:val="single" w:sz="4" w:space="0" w:color="auto"/>
            </w:tcBorders>
            <w:hideMark/>
          </w:tcPr>
          <w:p w:rsidR="00584A5B" w:rsidRPr="000B4F3F" w:rsidRDefault="00584A5B" w:rsidP="00584A5B">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584A5B" w:rsidRPr="000B4F3F" w:rsidRDefault="00584A5B" w:rsidP="00584A5B">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хлебе: что такое хлеб</w:t>
            </w:r>
            <w:r w:rsidRPr="000B4F3F">
              <w:rPr>
                <w:rFonts w:ascii="Times New Roman" w:eastAsia="Calibri" w:hAnsi="Times New Roman"/>
                <w:color w:val="000000"/>
                <w:sz w:val="24"/>
                <w:szCs w:val="24"/>
                <w:lang w:eastAsia="en-US"/>
              </w:rPr>
              <w:softHyphen/>
              <w:t>ное поле; машины, которые скашивают хлеб; изготов</w:t>
            </w:r>
            <w:r w:rsidRPr="000B4F3F">
              <w:rPr>
                <w:rFonts w:ascii="Times New Roman" w:eastAsia="Calibri" w:hAnsi="Times New Roman"/>
                <w:color w:val="000000"/>
                <w:sz w:val="24"/>
                <w:szCs w:val="24"/>
                <w:lang w:eastAsia="en-US"/>
              </w:rPr>
              <w:softHyphen/>
              <w:t xml:space="preserve">ление муки, теста; выпечка хлеба. </w:t>
            </w:r>
          </w:p>
          <w:p w:rsidR="00584A5B" w:rsidRPr="000B4F3F" w:rsidRDefault="00584A5B" w:rsidP="00584A5B">
            <w:pPr>
              <w:rPr>
                <w:rFonts w:ascii="Times New Roman" w:eastAsia="Calibri" w:hAnsi="Times New Roman"/>
                <w:i/>
                <w:iCs/>
                <w:color w:val="000000"/>
                <w:sz w:val="24"/>
                <w:szCs w:val="24"/>
                <w:lang w:eastAsia="en-US"/>
              </w:rPr>
            </w:pPr>
          </w:p>
          <w:p w:rsidR="00584A5B" w:rsidRPr="000B4F3F" w:rsidRDefault="00584A5B" w:rsidP="00584A5B">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Чтение</w:t>
            </w:r>
          </w:p>
          <w:p w:rsidR="00584A5B" w:rsidRPr="000B4F3F" w:rsidRDefault="00584A5B" w:rsidP="00584A5B">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Прочтение стихотворений Я. Дягутите «Каравай», Л. Квитко «Я с бабушкой своею...». Составление рассказа из лич</w:t>
            </w:r>
            <w:r w:rsidRPr="000B4F3F">
              <w:rPr>
                <w:rFonts w:ascii="Times New Roman" w:eastAsia="Calibri" w:hAnsi="Times New Roman"/>
                <w:color w:val="000000"/>
                <w:sz w:val="24"/>
                <w:szCs w:val="24"/>
                <w:lang w:eastAsia="en-US"/>
              </w:rPr>
              <w:softHyphen/>
              <w:t>ного опыта «Много у бабушки с нами хлопот».</w:t>
            </w:r>
          </w:p>
        </w:tc>
        <w:tc>
          <w:tcPr>
            <w:tcW w:w="3119" w:type="dxa"/>
            <w:tcBorders>
              <w:top w:val="single" w:sz="4" w:space="0" w:color="auto"/>
              <w:left w:val="single" w:sz="4" w:space="0" w:color="auto"/>
              <w:bottom w:val="single" w:sz="4" w:space="0" w:color="auto"/>
              <w:right w:val="single" w:sz="4" w:space="0" w:color="auto"/>
            </w:tcBorders>
          </w:tcPr>
          <w:p w:rsidR="00584A5B" w:rsidRPr="000B4F3F" w:rsidRDefault="00584A5B" w:rsidP="00584A5B">
            <w:pPr>
              <w:rPr>
                <w:rFonts w:ascii="Times New Roman" w:eastAsia="Calibri" w:hAnsi="Times New Roman"/>
                <w:color w:val="000000"/>
                <w:sz w:val="24"/>
                <w:szCs w:val="24"/>
                <w:lang w:eastAsia="en-US"/>
              </w:rPr>
            </w:pPr>
          </w:p>
          <w:p w:rsidR="00584A5B" w:rsidRPr="000B4F3F" w:rsidRDefault="00584A5B" w:rsidP="00584A5B">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Участвует в беседе о хлебе, отвечает на поставленные вопросы.</w:t>
            </w:r>
          </w:p>
          <w:p w:rsidR="00584A5B" w:rsidRPr="000B4F3F" w:rsidRDefault="00584A5B" w:rsidP="00584A5B">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Индивидуально рассматривает иллюстрации на темы «Изготовление муки», «Как хлеб получают»; Запоминает тексты стихотворений: «Каравай» Я. Дягутите, «Я с бабушкой сво</w:t>
            </w:r>
            <w:r w:rsidRPr="000B4F3F">
              <w:rPr>
                <w:rFonts w:ascii="Times New Roman" w:eastAsia="Calibri" w:hAnsi="Times New Roman"/>
                <w:color w:val="000000"/>
                <w:sz w:val="24"/>
                <w:szCs w:val="24"/>
                <w:lang w:eastAsia="en-US"/>
              </w:rPr>
              <w:softHyphen/>
              <w:t>ею...» Л. Квитко.</w:t>
            </w:r>
          </w:p>
        </w:tc>
        <w:tc>
          <w:tcPr>
            <w:tcW w:w="2835" w:type="dxa"/>
            <w:tcBorders>
              <w:top w:val="single" w:sz="4" w:space="0" w:color="auto"/>
              <w:left w:val="single" w:sz="4" w:space="0" w:color="auto"/>
              <w:bottom w:val="single" w:sz="4" w:space="0" w:color="auto"/>
              <w:right w:val="single" w:sz="4" w:space="0" w:color="auto"/>
            </w:tcBorders>
            <w:hideMark/>
          </w:tcPr>
          <w:p w:rsidR="00584A5B" w:rsidRPr="000B4F3F" w:rsidRDefault="00584A5B" w:rsidP="00584A5B">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знает о том, как выращивают и выпекают хлеб;</w:t>
            </w:r>
          </w:p>
          <w:p w:rsidR="00584A5B" w:rsidRPr="000B4F3F" w:rsidRDefault="00584A5B" w:rsidP="00584A5B">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умеет поддерживать бесе</w:t>
            </w:r>
            <w:r w:rsidRPr="000B4F3F">
              <w:rPr>
                <w:rFonts w:ascii="Times New Roman" w:eastAsia="Calibri" w:hAnsi="Times New Roman"/>
                <w:color w:val="000000"/>
                <w:sz w:val="24"/>
                <w:szCs w:val="24"/>
                <w:lang w:eastAsia="en-US"/>
              </w:rPr>
              <w:softHyphen/>
              <w:t>ду, высказывать свою точ</w:t>
            </w:r>
            <w:r w:rsidRPr="000B4F3F">
              <w:rPr>
                <w:rFonts w:ascii="Times New Roman" w:eastAsia="Calibri" w:hAnsi="Times New Roman"/>
                <w:color w:val="000000"/>
                <w:sz w:val="24"/>
                <w:szCs w:val="24"/>
                <w:lang w:eastAsia="en-US"/>
              </w:rPr>
              <w:softHyphen/>
              <w:t xml:space="preserve">ку зрения; </w:t>
            </w:r>
          </w:p>
          <w:p w:rsidR="00584A5B" w:rsidRPr="000B4F3F" w:rsidRDefault="00584A5B" w:rsidP="00584A5B">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эмоционально откликается на стихотворение Л. Квитко «Я с бабушкой своею»; </w:t>
            </w:r>
          </w:p>
          <w:p w:rsidR="00584A5B" w:rsidRPr="000B4F3F" w:rsidRDefault="00584A5B" w:rsidP="00584A5B">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-проявляет любознательность, задает вопросы воспитателю и сверстникам.</w:t>
            </w:r>
          </w:p>
        </w:tc>
      </w:tr>
    </w:tbl>
    <w:p w:rsidR="000B4F3F" w:rsidRPr="000B4F3F" w:rsidRDefault="000B4F3F" w:rsidP="000B4F3F">
      <w:pPr>
        <w:spacing w:after="0" w:line="240" w:lineRule="auto"/>
        <w:rPr>
          <w:rFonts w:eastAsiaTheme="minorHAnsi"/>
          <w:lang w:eastAsia="en-US"/>
        </w:rPr>
      </w:pPr>
    </w:p>
    <w:tbl>
      <w:tblPr>
        <w:tblStyle w:val="220"/>
        <w:tblW w:w="15310" w:type="dxa"/>
        <w:tblInd w:w="-176" w:type="dxa"/>
        <w:tblLayout w:type="fixed"/>
        <w:tblLook w:val="04A0"/>
      </w:tblPr>
      <w:tblGrid>
        <w:gridCol w:w="2269"/>
        <w:gridCol w:w="1984"/>
        <w:gridCol w:w="4820"/>
        <w:gridCol w:w="3402"/>
        <w:gridCol w:w="2835"/>
      </w:tblGrid>
      <w:tr w:rsidR="000B4F3F" w:rsidRPr="000B4F3F" w:rsidTr="0028020A">
        <w:tc>
          <w:tcPr>
            <w:tcW w:w="226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8.</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расширения познания о животном мире.</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 животным миром в природе.</w:t>
            </w:r>
          </w:p>
        </w:tc>
        <w:tc>
          <w:tcPr>
            <w:tcW w:w="198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Животные в природе и дома.</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Рисование по образцу «Де</w:t>
            </w:r>
            <w:r w:rsidRPr="000B4F3F">
              <w:rPr>
                <w:rFonts w:ascii="Times New Roman" w:eastAsia="Calibri" w:hAnsi="Times New Roman"/>
                <w:b/>
                <w:color w:val="000000"/>
                <w:sz w:val="24"/>
                <w:szCs w:val="24"/>
                <w:lang w:eastAsia="en-US"/>
              </w:rPr>
              <w:softHyphen/>
              <w:t xml:space="preserve">вочка в нарядном платье». </w:t>
            </w:r>
          </w:p>
        </w:tc>
        <w:tc>
          <w:tcPr>
            <w:tcW w:w="4820"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Вводная в тему беседа по во</w:t>
            </w:r>
            <w:r w:rsidRPr="000B4F3F">
              <w:rPr>
                <w:rFonts w:ascii="Times New Roman" w:eastAsia="Calibri" w:hAnsi="Times New Roman"/>
                <w:color w:val="000000"/>
                <w:sz w:val="24"/>
                <w:szCs w:val="24"/>
                <w:lang w:eastAsia="en-US"/>
              </w:rPr>
              <w:softHyphen/>
              <w:t>просам: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Назовите животных, которых вы знаете.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Где живут животные?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называются животные, которые заботятся о себе сами; о которых заботится человек?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Чтение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Прочтение рассказа К. Д. Ушинского «Спор животных».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детенышах домашних животных, диких животных; как взрослые животные заботятся о детенышах.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Рисование по образцу «Де</w:t>
            </w:r>
            <w:r w:rsidRPr="000B4F3F">
              <w:rPr>
                <w:rFonts w:ascii="Times New Roman" w:eastAsia="Calibri" w:hAnsi="Times New Roman"/>
                <w:color w:val="000000"/>
                <w:sz w:val="24"/>
                <w:szCs w:val="24"/>
                <w:lang w:eastAsia="en-US"/>
              </w:rPr>
              <w:softHyphen/>
              <w:t>вочка в нарядном платье».</w:t>
            </w:r>
          </w:p>
        </w:tc>
        <w:tc>
          <w:tcPr>
            <w:tcW w:w="3402"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беседе, отвечает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Слушает и запоминает текст рассказа К. Д. Ушинского «Спор живот</w:t>
            </w:r>
            <w:r w:rsidRPr="000B4F3F">
              <w:rPr>
                <w:rFonts w:ascii="Times New Roman" w:eastAsia="Calibri" w:hAnsi="Times New Roman"/>
                <w:color w:val="000000"/>
                <w:sz w:val="24"/>
                <w:szCs w:val="24"/>
                <w:lang w:eastAsia="en-US"/>
              </w:rPr>
              <w:softHyphen/>
              <w:t>ных».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 картинки с изображением диких и домаш</w:t>
            </w:r>
            <w:r w:rsidRPr="000B4F3F">
              <w:rPr>
                <w:rFonts w:ascii="Times New Roman" w:eastAsia="Calibri" w:hAnsi="Times New Roman"/>
                <w:color w:val="000000"/>
                <w:sz w:val="24"/>
                <w:szCs w:val="24"/>
                <w:lang w:eastAsia="en-US"/>
              </w:rPr>
              <w:softHyphen/>
              <w:t>них животных и их де</w:t>
            </w:r>
            <w:r w:rsidRPr="000B4F3F">
              <w:rPr>
                <w:rFonts w:ascii="Times New Roman" w:eastAsia="Calibri" w:hAnsi="Times New Roman"/>
                <w:color w:val="000000"/>
                <w:sz w:val="24"/>
                <w:szCs w:val="24"/>
                <w:lang w:eastAsia="en-US"/>
              </w:rPr>
              <w:softHyphen/>
              <w:t>тенышей.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Отгадывает загадки о жи</w:t>
            </w:r>
            <w:r w:rsidRPr="000B4F3F">
              <w:rPr>
                <w:rFonts w:ascii="Times New Roman" w:eastAsia="Calibri" w:hAnsi="Times New Roman"/>
                <w:color w:val="000000"/>
                <w:sz w:val="24"/>
                <w:szCs w:val="24"/>
                <w:lang w:eastAsia="en-US"/>
              </w:rPr>
              <w:softHyphen/>
              <w:t>вотных.</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Раскладывает предметы для рисования: простой графитный карандаш, ак</w:t>
            </w:r>
            <w:r w:rsidRPr="000B4F3F">
              <w:rPr>
                <w:rFonts w:ascii="Times New Roman" w:eastAsia="Calibri" w:hAnsi="Times New Roman"/>
                <w:color w:val="000000"/>
                <w:sz w:val="24"/>
                <w:szCs w:val="24"/>
                <w:lang w:eastAsia="en-US"/>
              </w:rPr>
              <w:softHyphen/>
              <w:t xml:space="preserve">варель, альбомный лист бумаги, рисунок девочки в </w:t>
            </w:r>
            <w:r w:rsidR="0028020A">
              <w:rPr>
                <w:rFonts w:ascii="Times New Roman" w:eastAsia="Calibri" w:hAnsi="Times New Roman"/>
                <w:color w:val="000000"/>
                <w:sz w:val="24"/>
                <w:szCs w:val="24"/>
                <w:lang w:eastAsia="en-US"/>
              </w:rPr>
              <w:t>пл</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w:t>
            </w:r>
            <w:r w:rsidRPr="000B4F3F">
              <w:rPr>
                <w:rFonts w:ascii="Times New Roman" w:eastAsia="Calibri" w:hAnsi="Times New Roman"/>
                <w:color w:val="000000"/>
                <w:sz w:val="24"/>
                <w:szCs w:val="24"/>
                <w:lang w:eastAsia="en-US"/>
              </w:rPr>
              <w:softHyphen/>
              <w:t>ду о животных и их дете</w:t>
            </w:r>
            <w:r w:rsidRPr="000B4F3F">
              <w:rPr>
                <w:rFonts w:ascii="Times New Roman" w:eastAsia="Calibri" w:hAnsi="Times New Roman"/>
                <w:color w:val="000000"/>
                <w:sz w:val="24"/>
                <w:szCs w:val="24"/>
                <w:lang w:eastAsia="en-US"/>
              </w:rPr>
              <w:softHyphen/>
              <w:t>нышах, высказывать свою точку зрения;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свое эмоциональное со</w:t>
            </w:r>
            <w:r w:rsidRPr="000B4F3F">
              <w:rPr>
                <w:rFonts w:ascii="Times New Roman" w:eastAsia="Calibri" w:hAnsi="Times New Roman"/>
                <w:color w:val="000000"/>
                <w:sz w:val="24"/>
                <w:szCs w:val="24"/>
                <w:lang w:eastAsia="en-US"/>
              </w:rPr>
              <w:softHyphen/>
              <w:t>стояние после прослуши</w:t>
            </w:r>
            <w:r w:rsidRPr="000B4F3F">
              <w:rPr>
                <w:rFonts w:ascii="Times New Roman" w:eastAsia="Calibri" w:hAnsi="Times New Roman"/>
                <w:color w:val="000000"/>
                <w:sz w:val="24"/>
                <w:szCs w:val="24"/>
                <w:lang w:eastAsia="en-US"/>
              </w:rPr>
              <w:softHyphen/>
              <w:t>вания рассказа К. Д. Ушинского «Спор животных»;</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с интересом участвует в коллективной и самостоятельной творческой деятельности.</w:t>
            </w:r>
          </w:p>
        </w:tc>
      </w:tr>
    </w:tbl>
    <w:tbl>
      <w:tblPr>
        <w:tblStyle w:val="220"/>
        <w:tblpPr w:leftFromText="180" w:rightFromText="180" w:vertAnchor="text" w:horzAnchor="margin" w:tblpY="-209"/>
        <w:tblW w:w="15134" w:type="dxa"/>
        <w:tblLayout w:type="fixed"/>
        <w:tblLook w:val="04A0"/>
      </w:tblPr>
      <w:tblGrid>
        <w:gridCol w:w="2093"/>
        <w:gridCol w:w="2551"/>
        <w:gridCol w:w="4253"/>
        <w:gridCol w:w="2693"/>
        <w:gridCol w:w="425"/>
        <w:gridCol w:w="3119"/>
      </w:tblGrid>
      <w:tr w:rsidR="0028020A" w:rsidRPr="000B4F3F" w:rsidTr="0028020A">
        <w:trPr>
          <w:trHeight w:val="200"/>
        </w:trPr>
        <w:tc>
          <w:tcPr>
            <w:tcW w:w="2093" w:type="dxa"/>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551" w:type="dxa"/>
            <w:hideMark/>
          </w:tcPr>
          <w:p w:rsidR="0028020A" w:rsidRPr="000B4F3F" w:rsidRDefault="0028020A" w:rsidP="0028020A">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253" w:type="dxa"/>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3118" w:type="dxa"/>
            <w:gridSpan w:val="2"/>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3119" w:type="dxa"/>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28020A" w:rsidRPr="000B4F3F" w:rsidTr="0028020A">
        <w:trPr>
          <w:trHeight w:val="451"/>
        </w:trPr>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8020A" w:rsidRPr="000B4F3F" w:rsidRDefault="0028020A" w:rsidP="0028020A">
            <w:pPr>
              <w:jc w:val="cente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Ноябрь</w:t>
            </w:r>
          </w:p>
        </w:tc>
      </w:tr>
      <w:tr w:rsidR="0028020A" w:rsidRPr="000B4F3F" w:rsidTr="0028020A">
        <w:trPr>
          <w:trHeight w:val="415"/>
        </w:trPr>
        <w:tc>
          <w:tcPr>
            <w:tcW w:w="2093" w:type="dxa"/>
            <w:tcBorders>
              <w:top w:val="single" w:sz="4" w:space="0" w:color="auto"/>
              <w:left w:val="single" w:sz="4" w:space="0" w:color="auto"/>
              <w:bottom w:val="single" w:sz="4" w:space="0" w:color="auto"/>
              <w:right w:val="single" w:sz="4" w:space="0" w:color="auto"/>
            </w:tcBorders>
            <w:vAlign w:val="center"/>
            <w:hideMark/>
          </w:tcPr>
          <w:p w:rsidR="0028020A" w:rsidRPr="000B4F3F" w:rsidRDefault="0028020A" w:rsidP="0028020A">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28020A" w:rsidRPr="000B4F3F" w:rsidRDefault="0028020A" w:rsidP="0028020A">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28020A" w:rsidRPr="000B4F3F" w:rsidTr="0028020A">
        <w:tc>
          <w:tcPr>
            <w:tcW w:w="2093" w:type="dxa"/>
            <w:tcBorders>
              <w:top w:val="single" w:sz="4" w:space="0" w:color="auto"/>
              <w:left w:val="single" w:sz="4" w:space="0" w:color="auto"/>
              <w:bottom w:val="single" w:sz="4" w:space="0" w:color="auto"/>
              <w:right w:val="single" w:sz="4" w:space="0" w:color="auto"/>
            </w:tcBorders>
          </w:tcPr>
          <w:p w:rsidR="0028020A" w:rsidRPr="000B4F3F" w:rsidRDefault="0028020A" w:rsidP="0028020A">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28020A" w:rsidRPr="000B4F3F" w:rsidRDefault="0028020A" w:rsidP="0028020A">
            <w:pPr>
              <w:jc w:val="both"/>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Цель:</w:t>
            </w:r>
          </w:p>
          <w:p w:rsidR="0028020A" w:rsidRPr="000B4F3F" w:rsidRDefault="0028020A" w:rsidP="0028020A">
            <w:pPr>
              <w:jc w:val="both"/>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познавательных способностей при ознакомлении с историей своего города.</w:t>
            </w:r>
          </w:p>
          <w:p w:rsidR="0028020A" w:rsidRPr="000B4F3F" w:rsidRDefault="0028020A" w:rsidP="0028020A">
            <w:pPr>
              <w:jc w:val="both"/>
              <w:rPr>
                <w:rFonts w:ascii="Times New Roman" w:eastAsia="Calibri" w:hAnsi="Times New Roman"/>
                <w:sz w:val="24"/>
                <w:szCs w:val="24"/>
                <w:lang w:eastAsia="en-US"/>
              </w:rPr>
            </w:pPr>
          </w:p>
          <w:p w:rsidR="0028020A" w:rsidRPr="000B4F3F" w:rsidRDefault="0028020A" w:rsidP="0028020A">
            <w:pPr>
              <w:jc w:val="both"/>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 историей своего города.</w:t>
            </w:r>
          </w:p>
          <w:p w:rsidR="0028020A" w:rsidRPr="000B4F3F" w:rsidRDefault="0028020A" w:rsidP="0028020A">
            <w:pPr>
              <w:jc w:val="both"/>
              <w:rPr>
                <w:rFonts w:ascii="Times New Roman" w:eastAsia="Calibri" w:hAnsi="Times New Roman"/>
                <w:sz w:val="24"/>
                <w:szCs w:val="24"/>
                <w:lang w:eastAsia="en-US"/>
              </w:rPr>
            </w:pPr>
          </w:p>
          <w:p w:rsidR="0028020A" w:rsidRPr="000B4F3F" w:rsidRDefault="0028020A" w:rsidP="0028020A">
            <w:pPr>
              <w:rPr>
                <w:rFonts w:ascii="Times New Roman" w:eastAsia="Calibri" w:hAnsi="Times New Roman"/>
                <w:sz w:val="24"/>
                <w:szCs w:val="24"/>
                <w:lang w:eastAsia="en-US"/>
              </w:rPr>
            </w:pPr>
          </w:p>
          <w:p w:rsidR="0028020A" w:rsidRPr="000B4F3F" w:rsidRDefault="0028020A" w:rsidP="0028020A">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28020A" w:rsidRPr="000B4F3F" w:rsidRDefault="0028020A" w:rsidP="0028020A">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История и достопримечательности моего города.</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p>
          <w:p w:rsidR="0028020A" w:rsidRPr="000B4F3F" w:rsidRDefault="0028020A" w:rsidP="0028020A">
            <w:pPr>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Рассматривание и описание кар</w:t>
            </w:r>
            <w:r w:rsidRPr="000B4F3F">
              <w:rPr>
                <w:rFonts w:ascii="Times New Roman" w:eastAsia="Calibri" w:hAnsi="Times New Roman"/>
                <w:b/>
                <w:color w:val="000000"/>
                <w:sz w:val="24"/>
                <w:szCs w:val="24"/>
                <w:lang w:eastAsia="en-US"/>
              </w:rPr>
              <w:softHyphen/>
              <w:t>тины И. И. Шиш</w:t>
            </w:r>
            <w:r w:rsidRPr="000B4F3F">
              <w:rPr>
                <w:rFonts w:ascii="Times New Roman" w:eastAsia="Calibri" w:hAnsi="Times New Roman"/>
                <w:b/>
                <w:color w:val="000000"/>
                <w:sz w:val="24"/>
                <w:szCs w:val="24"/>
                <w:lang w:eastAsia="en-US"/>
              </w:rPr>
              <w:softHyphen/>
              <w:t xml:space="preserve">кина «Рожь». </w:t>
            </w:r>
          </w:p>
        </w:tc>
        <w:tc>
          <w:tcPr>
            <w:tcW w:w="4253" w:type="dxa"/>
            <w:tcBorders>
              <w:top w:val="single" w:sz="4" w:space="0" w:color="auto"/>
              <w:left w:val="single" w:sz="4" w:space="0" w:color="auto"/>
              <w:bottom w:val="single" w:sz="4" w:space="0" w:color="auto"/>
              <w:right w:val="single" w:sz="4" w:space="0" w:color="auto"/>
            </w:tcBorders>
            <w:hideMark/>
          </w:tcPr>
          <w:p w:rsidR="0028020A" w:rsidRPr="000B4F3F" w:rsidRDefault="0028020A" w:rsidP="0028020A">
            <w:pPr>
              <w:shd w:val="clear" w:color="auto" w:fill="FFFFFF"/>
              <w:autoSpaceDE w:val="0"/>
              <w:autoSpaceDN w:val="0"/>
              <w:adjustRightInd w:val="0"/>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28020A" w:rsidRPr="000B4F3F" w:rsidRDefault="0028020A" w:rsidP="0028020A">
            <w:pPr>
              <w:shd w:val="clear" w:color="auto" w:fill="FFFFFF"/>
              <w:autoSpaceDE w:val="0"/>
              <w:autoSpaceDN w:val="0"/>
              <w:adjustRightInd w:val="0"/>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Беседа о родном городе по вопросам:</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 называется город?</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называется улица, на которой ты живешь? </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На какой улице находится наш детский сад? </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Какие улицы города вы знаете?</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Кто мэр нашего города? </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Как должны люди, д</w:t>
            </w:r>
            <w:r>
              <w:rPr>
                <w:rFonts w:ascii="Times New Roman" w:eastAsia="Calibri" w:hAnsi="Times New Roman"/>
                <w:color w:val="000000"/>
                <w:sz w:val="24"/>
                <w:szCs w:val="24"/>
                <w:lang w:eastAsia="en-US"/>
              </w:rPr>
              <w:t>ети относиться к своему городу?</w:t>
            </w:r>
          </w:p>
          <w:p w:rsidR="0028020A" w:rsidRPr="000B4F3F" w:rsidRDefault="0028020A" w:rsidP="0028020A">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Чтение</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Прочтение стихотворений И. Векшегоновой «Мой край», А. Фета «Зреет рожь над жаркой нивой...».</w:t>
            </w:r>
          </w:p>
          <w:p w:rsidR="0028020A" w:rsidRPr="000B4F3F" w:rsidRDefault="0028020A" w:rsidP="0028020A">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Игра «Что вы знаете о своем городе?».</w:t>
            </w:r>
          </w:p>
          <w:p w:rsidR="0028020A" w:rsidRPr="000B4F3F" w:rsidRDefault="0028020A" w:rsidP="0028020A">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Рассматривание и описание картины И. Шишкина «Рожь».</w:t>
            </w:r>
          </w:p>
        </w:tc>
        <w:tc>
          <w:tcPr>
            <w:tcW w:w="2693" w:type="dxa"/>
            <w:tcBorders>
              <w:top w:val="single" w:sz="4" w:space="0" w:color="auto"/>
              <w:left w:val="single" w:sz="4" w:space="0" w:color="auto"/>
              <w:bottom w:val="single" w:sz="4" w:space="0" w:color="auto"/>
              <w:right w:val="single" w:sz="4" w:space="0" w:color="auto"/>
            </w:tcBorders>
            <w:hideMark/>
          </w:tcPr>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Рассматривание </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фотографий с видами</w:t>
            </w:r>
          </w:p>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родного города.</w:t>
            </w:r>
          </w:p>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ответах на поставленные вопросы по теме.</w:t>
            </w:r>
          </w:p>
          <w:p w:rsidR="0028020A" w:rsidRPr="000B4F3F" w:rsidRDefault="0028020A" w:rsidP="0028020A">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обсуждении содержания стихов.</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Слушание аудиозаписи песен о городе.</w:t>
            </w:r>
          </w:p>
          <w:p w:rsidR="0028020A" w:rsidRPr="000B4F3F" w:rsidRDefault="0028020A" w:rsidP="0028020A">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Рассматривание и участие в описательном рассказе репродукции картины И. И. Шишкина «Рожь».</w:t>
            </w:r>
          </w:p>
        </w:tc>
        <w:tc>
          <w:tcPr>
            <w:tcW w:w="3544" w:type="dxa"/>
            <w:gridSpan w:val="2"/>
            <w:tcBorders>
              <w:top w:val="single" w:sz="4" w:space="0" w:color="auto"/>
              <w:left w:val="single" w:sz="4" w:space="0" w:color="auto"/>
              <w:bottom w:val="single" w:sz="4" w:space="0" w:color="auto"/>
              <w:right w:val="single" w:sz="4" w:space="0" w:color="auto"/>
            </w:tcBorders>
            <w:hideMark/>
          </w:tcPr>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ребенок может рассказать о своем</w:t>
            </w:r>
          </w:p>
          <w:p w:rsidR="0028020A" w:rsidRPr="000B4F3F" w:rsidRDefault="0028020A" w:rsidP="0028020A">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родном городе, в процессе игры называет улицу,</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на которой живет, где нахо</w:t>
            </w:r>
            <w:r w:rsidRPr="000B4F3F">
              <w:rPr>
                <w:rFonts w:ascii="Times New Roman" w:eastAsia="Calibri" w:hAnsi="Times New Roman"/>
                <w:color w:val="000000"/>
                <w:sz w:val="24"/>
                <w:szCs w:val="24"/>
                <w:lang w:eastAsia="en-US"/>
              </w:rPr>
              <w:softHyphen/>
              <w:t>дится детский сад;</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проявля</w:t>
            </w:r>
            <w:r w:rsidRPr="000B4F3F">
              <w:rPr>
                <w:rFonts w:ascii="Times New Roman" w:eastAsia="Calibri" w:hAnsi="Times New Roman"/>
                <w:color w:val="000000"/>
                <w:sz w:val="24"/>
                <w:szCs w:val="24"/>
                <w:lang w:eastAsia="en-US"/>
              </w:rPr>
              <w:softHyphen/>
              <w:t>ет интерес к искусству при рассматривании фотографий и репродукции картины И. Шишкина «Рожь»;</w:t>
            </w:r>
          </w:p>
          <w:p w:rsidR="0028020A" w:rsidRPr="000B4F3F"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w:t>
            </w:r>
            <w:r w:rsidRPr="000B4F3F">
              <w:rPr>
                <w:rFonts w:ascii="Times New Roman" w:eastAsia="Calibri" w:hAnsi="Times New Roman"/>
                <w:color w:val="000000"/>
                <w:sz w:val="24"/>
                <w:szCs w:val="24"/>
                <w:lang w:eastAsia="en-US"/>
              </w:rPr>
              <w:softHyphen/>
              <w:t>жает положительные эмо</w:t>
            </w:r>
            <w:r w:rsidRPr="000B4F3F">
              <w:rPr>
                <w:rFonts w:ascii="Times New Roman" w:eastAsia="Calibri" w:hAnsi="Times New Roman"/>
                <w:color w:val="000000"/>
                <w:sz w:val="24"/>
                <w:szCs w:val="24"/>
                <w:lang w:eastAsia="en-US"/>
              </w:rPr>
              <w:softHyphen/>
              <w:t>ции (радость, интерес) при прослушивании аудиозапи</w:t>
            </w:r>
            <w:r w:rsidRPr="000B4F3F">
              <w:rPr>
                <w:rFonts w:ascii="Times New Roman" w:eastAsia="Calibri" w:hAnsi="Times New Roman"/>
                <w:color w:val="000000"/>
                <w:sz w:val="24"/>
                <w:szCs w:val="24"/>
                <w:lang w:eastAsia="en-US"/>
              </w:rPr>
              <w:softHyphen/>
              <w:t>си песен о родном городе;</w:t>
            </w:r>
          </w:p>
          <w:p w:rsidR="0028020A" w:rsidRPr="0028020A" w:rsidRDefault="0028020A" w:rsidP="0028020A">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делится с педагогом и другими детьми разнообразными впеча</w:t>
            </w:r>
            <w:r>
              <w:rPr>
                <w:rFonts w:ascii="Times New Roman" w:eastAsia="Calibri" w:hAnsi="Times New Roman"/>
                <w:color w:val="000000"/>
                <w:sz w:val="24"/>
                <w:szCs w:val="24"/>
                <w:lang w:eastAsia="en-US"/>
              </w:rPr>
              <w:t>тле</w:t>
            </w:r>
            <w:r>
              <w:rPr>
                <w:rFonts w:ascii="Times New Roman" w:eastAsia="Calibri" w:hAnsi="Times New Roman"/>
                <w:color w:val="000000"/>
                <w:sz w:val="24"/>
                <w:szCs w:val="24"/>
                <w:lang w:eastAsia="en-US"/>
              </w:rPr>
              <w:softHyphen/>
              <w:t>ниями о своей малой Родине.</w:t>
            </w:r>
          </w:p>
        </w:tc>
      </w:tr>
    </w:tbl>
    <w:tbl>
      <w:tblPr>
        <w:tblStyle w:val="220"/>
        <w:tblW w:w="15134" w:type="dxa"/>
        <w:tblLayout w:type="fixed"/>
        <w:tblLook w:val="04A0"/>
      </w:tblPr>
      <w:tblGrid>
        <w:gridCol w:w="2093"/>
        <w:gridCol w:w="2551"/>
        <w:gridCol w:w="4253"/>
        <w:gridCol w:w="2693"/>
        <w:gridCol w:w="3544"/>
      </w:tblGrid>
      <w:tr w:rsidR="000B4F3F" w:rsidRPr="000B4F3F" w:rsidTr="0028020A">
        <w:tc>
          <w:tcPr>
            <w:tcW w:w="209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Цель:</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развития игрового творчества в процессе разных видов детской деятельности.</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развивать творческие способности в процессе разных видов игровой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Познание и игра.</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 «Для чего зайцам нужны волки и лисы?»</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«Лиса и зайцы» (подвижная игра).</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Рисование по памяти. </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«Урожайная» (исполнение хо</w:t>
            </w:r>
            <w:r w:rsidRPr="000B4F3F">
              <w:rPr>
                <w:rFonts w:ascii="Times New Roman" w:eastAsia="Calibri" w:hAnsi="Times New Roman"/>
                <w:b/>
                <w:color w:val="000000"/>
                <w:sz w:val="24"/>
                <w:szCs w:val="24"/>
                <w:lang w:eastAsia="en-US"/>
              </w:rPr>
              <w:softHyphen/>
              <w:t>роводной песни).</w:t>
            </w:r>
          </w:p>
        </w:tc>
        <w:tc>
          <w:tcPr>
            <w:tcW w:w="425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Рассматривание игрушек: зайца, лисы, волка, медведя.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животных по вопросам: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У кого самый пышный хвост?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У кого самые длинные уши?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Кто живет в берлоге?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ест заяц?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едят волк и лиса?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Какие сказки есть про этих животных?</w:t>
            </w:r>
          </w:p>
          <w:p w:rsidR="000B4F3F" w:rsidRPr="0028020A"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Подвижная игра «Лиса и зайцы».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картинок «Волки», «Лоси».</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Исполнение хоро</w:t>
            </w:r>
            <w:r w:rsidRPr="000B4F3F">
              <w:rPr>
                <w:rFonts w:ascii="Times New Roman" w:eastAsia="Calibri" w:hAnsi="Times New Roman"/>
                <w:color w:val="000000"/>
                <w:sz w:val="24"/>
                <w:szCs w:val="24"/>
                <w:lang w:eastAsia="en-US"/>
              </w:rPr>
              <w:softHyphen/>
              <w:t>водной песни «Урожайная» (муз. А. Филиппенко).</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Рисование овощей из песни «Уро</w:t>
            </w:r>
            <w:r w:rsidRPr="000B4F3F">
              <w:rPr>
                <w:rFonts w:ascii="Times New Roman" w:eastAsia="Calibri" w:hAnsi="Times New Roman"/>
                <w:color w:val="000000"/>
                <w:sz w:val="24"/>
                <w:szCs w:val="24"/>
                <w:lang w:eastAsia="en-US"/>
              </w:rPr>
              <w:softHyphen/>
              <w:t>жайная» по памяти.</w:t>
            </w:r>
          </w:p>
          <w:p w:rsidR="000B4F3F" w:rsidRPr="000B4F3F" w:rsidRDefault="000B4F3F" w:rsidP="000B4F3F">
            <w:pPr>
              <w:rPr>
                <w:rFonts w:ascii="Times New Roman" w:eastAsia="Calibri"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игровой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Инсценирование игровых фрагментов в костюме волка.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Выбор иг</w:t>
            </w:r>
            <w:r w:rsidRPr="000B4F3F">
              <w:rPr>
                <w:rFonts w:ascii="Times New Roman" w:eastAsia="Calibri" w:hAnsi="Times New Roman"/>
                <w:color w:val="000000"/>
                <w:sz w:val="24"/>
                <w:szCs w:val="24"/>
                <w:lang w:eastAsia="en-US"/>
              </w:rPr>
              <w:softHyphen/>
              <w:t>рушки (заяц, лиса, медведь, волк).</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Определение названий по кар</w:t>
            </w:r>
            <w:r w:rsidRPr="000B4F3F">
              <w:rPr>
                <w:rFonts w:ascii="Times New Roman" w:eastAsia="Calibri" w:hAnsi="Times New Roman"/>
                <w:color w:val="000000"/>
                <w:sz w:val="24"/>
                <w:szCs w:val="24"/>
                <w:lang w:eastAsia="en-US"/>
              </w:rPr>
              <w:softHyphen/>
              <w:t>тинке овощей и фрук</w:t>
            </w:r>
            <w:r w:rsidRPr="000B4F3F">
              <w:rPr>
                <w:rFonts w:ascii="Times New Roman" w:eastAsia="Calibri" w:hAnsi="Times New Roman"/>
                <w:color w:val="000000"/>
                <w:sz w:val="24"/>
                <w:szCs w:val="24"/>
                <w:lang w:eastAsia="en-US"/>
              </w:rPr>
              <w:softHyphen/>
              <w:t>тов (или муляжи).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хороводной песне.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Рисование по памяти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овощей из песни «Уро</w:t>
            </w:r>
            <w:r w:rsidRPr="000B4F3F">
              <w:rPr>
                <w:rFonts w:ascii="Times New Roman" w:eastAsia="Calibri" w:hAnsi="Times New Roman"/>
                <w:color w:val="000000"/>
                <w:sz w:val="24"/>
                <w:szCs w:val="24"/>
                <w:lang w:eastAsia="en-US"/>
              </w:rPr>
              <w:softHyphen/>
              <w:t>жайная».</w:t>
            </w:r>
          </w:p>
        </w:tc>
        <w:tc>
          <w:tcPr>
            <w:tcW w:w="354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способен рассуждать, поддерживать беседу о волках и зайцах, высказывать свою точку зрения;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активно и доброжелательно взаи</w:t>
            </w:r>
            <w:r w:rsidRPr="000B4F3F">
              <w:rPr>
                <w:rFonts w:ascii="Times New Roman" w:eastAsia="Calibri" w:hAnsi="Times New Roman"/>
                <w:color w:val="000000"/>
                <w:sz w:val="24"/>
                <w:szCs w:val="24"/>
                <w:lang w:eastAsia="en-US"/>
              </w:rPr>
              <w:softHyphen/>
              <w:t>модействует с педагогом и сверстниками во время подвижной игры;</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интере</w:t>
            </w:r>
            <w:r w:rsidRPr="000B4F3F">
              <w:rPr>
                <w:rFonts w:ascii="Times New Roman" w:eastAsia="Calibri" w:hAnsi="Times New Roman"/>
                <w:color w:val="000000"/>
                <w:sz w:val="24"/>
                <w:szCs w:val="24"/>
                <w:lang w:eastAsia="en-US"/>
              </w:rPr>
              <w:softHyphen/>
              <w:t>суется изобразительной детской деятельностью (рисование овощей).</w:t>
            </w:r>
          </w:p>
        </w:tc>
      </w:tr>
      <w:tr w:rsidR="000B4F3F" w:rsidRPr="000B4F3F" w:rsidTr="0028020A">
        <w:tc>
          <w:tcPr>
            <w:tcW w:w="209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3.</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расширения представлений детей об окружающей действительности.</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детские интересы и любознательность в процессе игровых видов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В гостях у бабушки Федоры. Виды посуды, мебели.</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Ролевая игра «Овощи и фрукты в магазине».</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«Поздоровайся песенкой по - разному» (песен</w:t>
            </w:r>
            <w:r w:rsidRPr="000B4F3F">
              <w:rPr>
                <w:rFonts w:ascii="Times New Roman" w:eastAsia="Calibri" w:hAnsi="Times New Roman"/>
                <w:b/>
                <w:color w:val="000000"/>
                <w:sz w:val="24"/>
                <w:szCs w:val="24"/>
                <w:lang w:eastAsia="en-US"/>
              </w:rPr>
              <w:softHyphen/>
              <w:t>ное творчество).</w:t>
            </w:r>
          </w:p>
        </w:tc>
        <w:tc>
          <w:tcPr>
            <w:tcW w:w="42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Путешествие в мир вещей. </w:t>
            </w: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мебели, посуде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Какая была раньше мебель и какая есть сейчас?</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Какая бывает посуда?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Прочтение отрывка из произведения К. Чуковского «Федорино горе». </w:t>
            </w: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Игры: «Большой - маленький», «Рас</w:t>
            </w:r>
            <w:r w:rsidRPr="000B4F3F">
              <w:rPr>
                <w:rFonts w:ascii="Times New Roman" w:eastAsia="Calibri" w:hAnsi="Times New Roman"/>
                <w:color w:val="000000"/>
                <w:sz w:val="24"/>
                <w:szCs w:val="24"/>
                <w:lang w:eastAsia="en-US"/>
              </w:rPr>
              <w:softHyphen/>
              <w:t>ставь мебель».</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Песенное творчест</w:t>
            </w:r>
            <w:r w:rsidRPr="000B4F3F">
              <w:rPr>
                <w:rFonts w:ascii="Times New Roman" w:eastAsia="Calibri" w:hAnsi="Times New Roman"/>
                <w:color w:val="000000"/>
                <w:sz w:val="24"/>
                <w:szCs w:val="24"/>
                <w:lang w:eastAsia="en-US"/>
              </w:rPr>
              <w:softHyphen/>
              <w:t xml:space="preserve">во: «Поздоровайся песенкой по-разному» (муз. и сл. М. Кочетовой). </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рисунка с изображе</w:t>
            </w:r>
            <w:r w:rsidRPr="000B4F3F">
              <w:rPr>
                <w:rFonts w:ascii="Times New Roman" w:eastAsia="Calibri" w:hAnsi="Times New Roman"/>
                <w:color w:val="000000"/>
                <w:sz w:val="24"/>
                <w:szCs w:val="24"/>
                <w:lang w:eastAsia="en-US"/>
              </w:rPr>
              <w:softHyphen/>
              <w:t>нием древней пещеры, костра, шкур живот</w:t>
            </w:r>
            <w:r w:rsidRPr="000B4F3F">
              <w:rPr>
                <w:rFonts w:ascii="Times New Roman" w:eastAsia="Calibri" w:hAnsi="Times New Roman"/>
                <w:color w:val="000000"/>
                <w:sz w:val="24"/>
                <w:szCs w:val="24"/>
                <w:lang w:eastAsia="en-US"/>
              </w:rPr>
              <w:softHyphen/>
              <w:t>ных.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Обсуждение рисунка с изображением русской избы и ее убранства.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Игра со строительным материалом: предметы мебели со</w:t>
            </w:r>
            <w:r w:rsidRPr="000B4F3F">
              <w:rPr>
                <w:rFonts w:ascii="Times New Roman" w:eastAsia="Calibri" w:hAnsi="Times New Roman"/>
                <w:color w:val="000000"/>
                <w:sz w:val="24"/>
                <w:szCs w:val="24"/>
                <w:lang w:eastAsia="en-US"/>
              </w:rPr>
              <w:softHyphen/>
              <w:t xml:space="preserve">временного быта. </w:t>
            </w:r>
          </w:p>
          <w:p w:rsidR="000B4F3F" w:rsidRPr="000B4F3F" w:rsidRDefault="000B4F3F" w:rsidP="000B4F3F">
            <w:pPr>
              <w:rPr>
                <w:rFonts w:ascii="Times New Roman" w:eastAsia="Calibri" w:hAnsi="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делиться с педагогом и другими детьми разнообразными впечатлениями о жилище человека и мебели, которая окружает его;</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положительные эмо</w:t>
            </w:r>
            <w:r w:rsidRPr="000B4F3F">
              <w:rPr>
                <w:rFonts w:ascii="Times New Roman" w:eastAsia="Calibri" w:hAnsi="Times New Roman"/>
                <w:color w:val="000000"/>
                <w:sz w:val="24"/>
                <w:szCs w:val="24"/>
                <w:lang w:eastAsia="en-US"/>
              </w:rPr>
              <w:softHyphen/>
              <w:t>ции (радость, интерес, удив</w:t>
            </w:r>
            <w:r w:rsidRPr="000B4F3F">
              <w:rPr>
                <w:rFonts w:ascii="Times New Roman" w:eastAsia="Calibri" w:hAnsi="Times New Roman"/>
                <w:color w:val="000000"/>
                <w:sz w:val="24"/>
                <w:szCs w:val="24"/>
                <w:lang w:eastAsia="en-US"/>
              </w:rPr>
              <w:softHyphen/>
              <w:t>ление) при прочтении от</w:t>
            </w:r>
            <w:r w:rsidRPr="000B4F3F">
              <w:rPr>
                <w:rFonts w:ascii="Times New Roman" w:eastAsia="Calibri" w:hAnsi="Times New Roman"/>
                <w:color w:val="000000"/>
                <w:sz w:val="24"/>
                <w:szCs w:val="24"/>
                <w:lang w:eastAsia="en-US"/>
              </w:rPr>
              <w:softHyphen/>
              <w:t>рывков из литературного произведения К. Чуковского «Федорино горе» и исполнении песенки «Поздоро</w:t>
            </w:r>
            <w:r w:rsidRPr="000B4F3F">
              <w:rPr>
                <w:rFonts w:ascii="Times New Roman" w:eastAsia="Calibri" w:hAnsi="Times New Roman"/>
                <w:color w:val="000000"/>
                <w:sz w:val="24"/>
                <w:szCs w:val="24"/>
                <w:lang w:eastAsia="en-US"/>
              </w:rPr>
              <w:softHyphen/>
              <w:t>вайся песенкой по - разному» (муз. и сл. М. Кочетовой);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с интересом разгадывает загадки, участвует в подвижной игре.</w:t>
            </w:r>
          </w:p>
          <w:p w:rsidR="000B4F3F" w:rsidRPr="000B4F3F" w:rsidRDefault="000B4F3F" w:rsidP="000B4F3F">
            <w:pPr>
              <w:rPr>
                <w:rFonts w:ascii="Times New Roman" w:eastAsia="Calibri" w:hAnsi="Times New Roman"/>
                <w:sz w:val="24"/>
                <w:szCs w:val="24"/>
                <w:lang w:eastAsia="en-US"/>
              </w:rPr>
            </w:pP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376"/>
        <w:gridCol w:w="2552"/>
        <w:gridCol w:w="3969"/>
        <w:gridCol w:w="3118"/>
        <w:gridCol w:w="3119"/>
      </w:tblGrid>
      <w:tr w:rsidR="000B4F3F" w:rsidRPr="000B4F3F" w:rsidTr="0064199A">
        <w:trPr>
          <w:trHeight w:val="415"/>
        </w:trPr>
        <w:tc>
          <w:tcPr>
            <w:tcW w:w="2376"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64199A">
        <w:tc>
          <w:tcPr>
            <w:tcW w:w="237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4.</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формирования познавательных действий в окружающем мире</w:t>
            </w:r>
            <w:r w:rsidRPr="000B4F3F">
              <w:rPr>
                <w:rFonts w:ascii="Times New Roman" w:eastAsia="Calibri" w:hAnsi="Times New Roman"/>
                <w:b/>
                <w:sz w:val="24"/>
                <w:szCs w:val="24"/>
                <w:lang w:eastAsia="en-US"/>
              </w:rPr>
              <w:t>.</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познавательные способности в процессе исследовательской, двигательной и продуктивной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Домашние жи</w:t>
            </w:r>
            <w:r w:rsidRPr="000B4F3F">
              <w:rPr>
                <w:rFonts w:ascii="Times New Roman" w:eastAsia="Calibri" w:hAnsi="Times New Roman"/>
                <w:b/>
                <w:color w:val="000000"/>
                <w:sz w:val="24"/>
                <w:szCs w:val="24"/>
                <w:lang w:eastAsia="en-US"/>
              </w:rPr>
              <w:softHyphen/>
              <w:t>вотные: коза.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«Автобус с флаж</w:t>
            </w:r>
            <w:r w:rsidRPr="000B4F3F">
              <w:rPr>
                <w:rFonts w:ascii="Times New Roman" w:eastAsia="Calibri" w:hAnsi="Times New Roman"/>
                <w:b/>
                <w:color w:val="000000"/>
                <w:sz w:val="24"/>
                <w:szCs w:val="24"/>
                <w:lang w:eastAsia="en-US"/>
              </w:rPr>
              <w:softHyphen/>
              <w:t>ками едет по ули</w:t>
            </w:r>
            <w:r w:rsidRPr="000B4F3F">
              <w:rPr>
                <w:rFonts w:ascii="Times New Roman" w:eastAsia="Calibri" w:hAnsi="Times New Roman"/>
                <w:b/>
                <w:color w:val="000000"/>
                <w:sz w:val="24"/>
                <w:szCs w:val="24"/>
                <w:lang w:eastAsia="en-US"/>
              </w:rPr>
              <w:softHyphen/>
              <w:t xml:space="preserve">це» (рисование по образцу). </w:t>
            </w:r>
          </w:p>
        </w:tc>
        <w:tc>
          <w:tcPr>
            <w:tcW w:w="396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домашних животных: коза. Рассматривание картинок.</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w:t>
            </w:r>
            <w:r w:rsidRPr="000B4F3F">
              <w:rPr>
                <w:rFonts w:ascii="Times New Roman" w:eastAsia="Calibri" w:hAnsi="Times New Roman"/>
                <w:color w:val="000000"/>
                <w:sz w:val="24"/>
                <w:szCs w:val="24"/>
                <w:lang w:eastAsia="en-US"/>
              </w:rPr>
              <w:softHyphen/>
              <w:t xml:space="preserve">ние изображений коры и корней на фланелеграфе.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Физкультминутка «Козонька рогатая».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Конструирование забора.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Рисова</w:t>
            </w:r>
            <w:r w:rsidRPr="000B4F3F">
              <w:rPr>
                <w:rFonts w:ascii="Times New Roman" w:eastAsia="Calibri" w:hAnsi="Times New Roman"/>
                <w:color w:val="000000"/>
                <w:sz w:val="24"/>
                <w:szCs w:val="24"/>
                <w:lang w:eastAsia="en-US"/>
              </w:rPr>
              <w:softHyphen/>
              <w:t>ние автобуса.</w:t>
            </w:r>
          </w:p>
        </w:tc>
        <w:tc>
          <w:tcPr>
            <w:tcW w:w="3118"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 картинки домашних животных.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игре.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Выполняет задания на фланелеграфе.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Рисует, выполняя действия по образцу.</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Играет с персонажами настольного театра.</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ребенок с интересом участвует в подвижной игре;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конст</w:t>
            </w:r>
            <w:r w:rsidRPr="000B4F3F">
              <w:rPr>
                <w:rFonts w:ascii="Times New Roman" w:eastAsia="Calibri" w:hAnsi="Times New Roman"/>
                <w:color w:val="000000"/>
                <w:sz w:val="24"/>
                <w:szCs w:val="24"/>
                <w:lang w:eastAsia="en-US"/>
              </w:rPr>
              <w:softHyphen/>
              <w:t>руирует заборчик для коз</w:t>
            </w:r>
            <w:r w:rsidRPr="000B4F3F">
              <w:rPr>
                <w:rFonts w:ascii="Times New Roman" w:eastAsia="Calibri" w:hAnsi="Times New Roman"/>
                <w:color w:val="000000"/>
                <w:sz w:val="24"/>
                <w:szCs w:val="24"/>
                <w:lang w:eastAsia="en-US"/>
              </w:rPr>
              <w:softHyphen/>
              <w:t>лят из геометрических фи</w:t>
            </w:r>
            <w:r w:rsidRPr="000B4F3F">
              <w:rPr>
                <w:rFonts w:ascii="Times New Roman" w:eastAsia="Calibri" w:hAnsi="Times New Roman"/>
                <w:color w:val="000000"/>
                <w:sz w:val="24"/>
                <w:szCs w:val="24"/>
                <w:lang w:eastAsia="en-US"/>
              </w:rPr>
              <w:softHyphen/>
              <w:t>гур;</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активно и доброжела</w:t>
            </w:r>
            <w:r w:rsidRPr="000B4F3F">
              <w:rPr>
                <w:rFonts w:ascii="Times New Roman" w:eastAsia="Calibri" w:hAnsi="Times New Roman"/>
                <w:color w:val="000000"/>
                <w:sz w:val="24"/>
                <w:szCs w:val="24"/>
                <w:lang w:eastAsia="en-US"/>
              </w:rPr>
              <w:softHyphen/>
              <w:t xml:space="preserve">тельно взаимодействует с педагогом и сверстниками во время игры;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интересуется изо</w:t>
            </w:r>
            <w:r w:rsidRPr="000B4F3F">
              <w:rPr>
                <w:rFonts w:ascii="Times New Roman" w:eastAsia="Calibri" w:hAnsi="Times New Roman"/>
                <w:color w:val="000000"/>
                <w:sz w:val="24"/>
                <w:szCs w:val="24"/>
                <w:lang w:eastAsia="en-US"/>
              </w:rPr>
              <w:softHyphen/>
              <w:t>бразительной детской дея</w:t>
            </w:r>
            <w:r w:rsidRPr="000B4F3F">
              <w:rPr>
                <w:rFonts w:ascii="Times New Roman" w:eastAsia="Calibri" w:hAnsi="Times New Roman"/>
                <w:color w:val="000000"/>
                <w:sz w:val="24"/>
                <w:szCs w:val="24"/>
                <w:lang w:eastAsia="en-US"/>
              </w:rPr>
              <w:softHyphen/>
              <w:t>тельностью (рисование ав</w:t>
            </w:r>
            <w:r w:rsidRPr="000B4F3F">
              <w:rPr>
                <w:rFonts w:ascii="Times New Roman" w:eastAsia="Calibri" w:hAnsi="Times New Roman"/>
                <w:color w:val="000000"/>
                <w:sz w:val="24"/>
                <w:szCs w:val="24"/>
                <w:lang w:eastAsia="en-US"/>
              </w:rPr>
              <w:softHyphen/>
              <w:t>тобуса).</w:t>
            </w: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093"/>
        <w:gridCol w:w="2126"/>
        <w:gridCol w:w="4536"/>
        <w:gridCol w:w="2977"/>
        <w:gridCol w:w="3402"/>
      </w:tblGrid>
      <w:tr w:rsidR="000B4F3F" w:rsidRPr="000B4F3F" w:rsidTr="0064199A">
        <w:tc>
          <w:tcPr>
            <w:tcW w:w="209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5.</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ознакомления детей с разными видами транспорта.</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 различными видами транспорта.</w:t>
            </w:r>
          </w:p>
        </w:tc>
        <w:tc>
          <w:tcPr>
            <w:tcW w:w="212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Виды транспор</w:t>
            </w:r>
            <w:r w:rsidRPr="000B4F3F">
              <w:rPr>
                <w:rFonts w:ascii="Times New Roman" w:eastAsia="Calibri" w:hAnsi="Times New Roman"/>
                <w:b/>
                <w:color w:val="000000"/>
                <w:sz w:val="24"/>
                <w:szCs w:val="24"/>
                <w:lang w:eastAsia="en-US"/>
              </w:rPr>
              <w:softHyphen/>
              <w:t>та: наземный, воз</w:t>
            </w:r>
            <w:r w:rsidRPr="000B4F3F">
              <w:rPr>
                <w:rFonts w:ascii="Times New Roman" w:eastAsia="Calibri" w:hAnsi="Times New Roman"/>
                <w:b/>
                <w:color w:val="000000"/>
                <w:sz w:val="24"/>
                <w:szCs w:val="24"/>
                <w:lang w:eastAsia="en-US"/>
              </w:rPr>
              <w:softHyphen/>
              <w:t>душный, водный.</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Составление рассказа - опи</w:t>
            </w:r>
            <w:r w:rsidRPr="000B4F3F">
              <w:rPr>
                <w:rFonts w:ascii="Times New Roman" w:eastAsia="Calibri" w:hAnsi="Times New Roman"/>
                <w:b/>
                <w:color w:val="000000"/>
                <w:sz w:val="24"/>
                <w:szCs w:val="24"/>
                <w:lang w:eastAsia="en-US"/>
              </w:rPr>
              <w:softHyphen/>
              <w:t>сания «Лиса».</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Путешествие на поезде. Задания: назвать виды транспорта, разделить его на группы (пассажирский, грузовой, специальный). </w:t>
            </w: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Физкультминутка «Покажи, кто это?». (Дети при назывании водного, наземного, воздушно</w:t>
            </w:r>
            <w:r w:rsidRPr="000B4F3F">
              <w:rPr>
                <w:rFonts w:ascii="Times New Roman" w:eastAsia="Calibri" w:hAnsi="Times New Roman"/>
                <w:color w:val="000000"/>
                <w:sz w:val="24"/>
                <w:szCs w:val="24"/>
                <w:lang w:eastAsia="en-US"/>
              </w:rPr>
              <w:softHyphen/>
              <w:t>го транспорта выполняют соответствующие движе</w:t>
            </w:r>
            <w:r w:rsidRPr="000B4F3F">
              <w:rPr>
                <w:rFonts w:ascii="Times New Roman" w:eastAsia="Calibri" w:hAnsi="Times New Roman"/>
                <w:color w:val="000000"/>
                <w:sz w:val="24"/>
                <w:szCs w:val="24"/>
                <w:lang w:eastAsia="en-US"/>
              </w:rPr>
              <w:softHyphen/>
              <w:t xml:space="preserve">ния руками.)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Дидактические игры: «Закончи предло</w:t>
            </w:r>
            <w:r w:rsidRPr="000B4F3F">
              <w:rPr>
                <w:rFonts w:ascii="Times New Roman" w:eastAsia="Calibri" w:hAnsi="Times New Roman"/>
                <w:color w:val="000000"/>
                <w:sz w:val="24"/>
                <w:szCs w:val="24"/>
                <w:lang w:eastAsia="en-US"/>
              </w:rPr>
              <w:softHyphen/>
              <w:t xml:space="preserve">жение», «Кто управляет этим видом транспорта?» </w:t>
            </w: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Рассказывание о лисе.</w:t>
            </w:r>
          </w:p>
        </w:tc>
        <w:tc>
          <w:tcPr>
            <w:tcW w:w="2977"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Индивидуальное выполнение заданий по теме «Виды транспорта».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дидактических играх.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картинок с изображе</w:t>
            </w:r>
            <w:r w:rsidRPr="000B4F3F">
              <w:rPr>
                <w:rFonts w:ascii="Times New Roman" w:eastAsia="Calibri" w:hAnsi="Times New Roman"/>
                <w:color w:val="000000"/>
                <w:sz w:val="24"/>
                <w:szCs w:val="24"/>
                <w:lang w:eastAsia="en-US"/>
              </w:rPr>
              <w:softHyphen/>
              <w:t>нием разного вида транспорта.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картинок с изображе</w:t>
            </w:r>
            <w:r w:rsidRPr="000B4F3F">
              <w:rPr>
                <w:rFonts w:ascii="Times New Roman" w:eastAsia="Calibri" w:hAnsi="Times New Roman"/>
                <w:color w:val="000000"/>
                <w:sz w:val="24"/>
                <w:szCs w:val="24"/>
                <w:lang w:eastAsia="en-US"/>
              </w:rPr>
              <w:softHyphen/>
              <w:t>нием лисы.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Составление рассказа о лисе.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Индивидуальное выполнение двигательных упражнений. </w:t>
            </w:r>
          </w:p>
        </w:tc>
        <w:tc>
          <w:tcPr>
            <w:tcW w:w="3402"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беседу о различных видах транспор</w:t>
            </w:r>
            <w:r w:rsidRPr="000B4F3F">
              <w:rPr>
                <w:rFonts w:ascii="Times New Roman" w:eastAsia="Calibri" w:hAnsi="Times New Roman"/>
                <w:color w:val="000000"/>
                <w:sz w:val="24"/>
                <w:szCs w:val="24"/>
                <w:lang w:eastAsia="en-US"/>
              </w:rPr>
              <w:softHyphen/>
              <w:t xml:space="preserve">та, высказывает свою точку зрения, рассуждает и дает объяснения предметам и их действиям, исходя из своего опыта;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активно и доброжелательно взаимодействует с педагогом и сверстниками во время игр;</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может самостоя</w:t>
            </w:r>
            <w:r w:rsidRPr="000B4F3F">
              <w:rPr>
                <w:rFonts w:ascii="Times New Roman" w:eastAsia="Calibri" w:hAnsi="Times New Roman"/>
                <w:color w:val="000000"/>
                <w:sz w:val="24"/>
                <w:szCs w:val="24"/>
                <w:lang w:eastAsia="en-US"/>
              </w:rPr>
              <w:softHyphen/>
              <w:t>тельно придумать и расска</w:t>
            </w:r>
            <w:r w:rsidRPr="000B4F3F">
              <w:rPr>
                <w:rFonts w:ascii="Times New Roman" w:eastAsia="Calibri" w:hAnsi="Times New Roman"/>
                <w:color w:val="000000"/>
                <w:sz w:val="24"/>
                <w:szCs w:val="24"/>
                <w:lang w:eastAsia="en-US"/>
              </w:rPr>
              <w:softHyphen/>
              <w:t>зать небольшой рассказ или сказку о хитрой лисе.</w:t>
            </w:r>
          </w:p>
          <w:p w:rsidR="000B4F3F" w:rsidRPr="000B4F3F" w:rsidRDefault="000B4F3F" w:rsidP="000B4F3F">
            <w:pPr>
              <w:rPr>
                <w:rFonts w:ascii="Times New Roman" w:eastAsia="Calibri" w:hAnsi="Times New Roman"/>
                <w:sz w:val="24"/>
                <w:szCs w:val="24"/>
                <w:lang w:eastAsia="en-US"/>
              </w:rPr>
            </w:pP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093"/>
        <w:gridCol w:w="2551"/>
        <w:gridCol w:w="4111"/>
        <w:gridCol w:w="3260"/>
        <w:gridCol w:w="3119"/>
      </w:tblGrid>
      <w:tr w:rsidR="000B4F3F" w:rsidRPr="000B4F3F" w:rsidTr="00840B38">
        <w:trPr>
          <w:trHeight w:val="415"/>
        </w:trPr>
        <w:tc>
          <w:tcPr>
            <w:tcW w:w="2093"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840B38">
        <w:tc>
          <w:tcPr>
            <w:tcW w:w="209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6.</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Цель:</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при ознакомлении с природой и ее обитателями.</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формировать представления о природной среде и ее обитателях (птицах).</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Куда улетают птицы?</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Рисование го</w:t>
            </w:r>
            <w:r w:rsidRPr="000B4F3F">
              <w:rPr>
                <w:rFonts w:ascii="Times New Roman" w:eastAsia="Calibri" w:hAnsi="Times New Roman"/>
                <w:b/>
                <w:color w:val="000000"/>
                <w:sz w:val="24"/>
                <w:szCs w:val="24"/>
                <w:lang w:eastAsia="en-US"/>
              </w:rPr>
              <w:softHyphen/>
              <w:t>родских домов.</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«Веселые лягу</w:t>
            </w:r>
            <w:r w:rsidRPr="000B4F3F">
              <w:rPr>
                <w:rFonts w:ascii="Times New Roman" w:eastAsia="Calibri" w:hAnsi="Times New Roman"/>
                <w:b/>
                <w:color w:val="000000"/>
                <w:sz w:val="24"/>
                <w:szCs w:val="24"/>
                <w:lang w:eastAsia="en-US"/>
              </w:rPr>
              <w:softHyphen/>
              <w:t>шата» (самостоя</w:t>
            </w:r>
            <w:r w:rsidRPr="000B4F3F">
              <w:rPr>
                <w:rFonts w:ascii="Times New Roman" w:eastAsia="Calibri" w:hAnsi="Times New Roman"/>
                <w:b/>
                <w:color w:val="000000"/>
                <w:sz w:val="24"/>
                <w:szCs w:val="24"/>
                <w:lang w:eastAsia="en-US"/>
              </w:rPr>
              <w:softHyphen/>
              <w:t>тельная музы</w:t>
            </w:r>
            <w:r w:rsidRPr="000B4F3F">
              <w:rPr>
                <w:rFonts w:ascii="Times New Roman" w:eastAsia="Calibri" w:hAnsi="Times New Roman"/>
                <w:b/>
                <w:color w:val="000000"/>
                <w:sz w:val="24"/>
                <w:szCs w:val="24"/>
                <w:lang w:eastAsia="en-US"/>
              </w:rPr>
              <w:softHyphen/>
              <w:t>кальная деятель</w:t>
            </w:r>
            <w:r w:rsidRPr="000B4F3F">
              <w:rPr>
                <w:rFonts w:ascii="Times New Roman" w:eastAsia="Calibri" w:hAnsi="Times New Roman"/>
                <w:b/>
                <w:color w:val="000000"/>
                <w:sz w:val="24"/>
                <w:szCs w:val="24"/>
                <w:lang w:eastAsia="en-US"/>
              </w:rPr>
              <w:softHyphen/>
              <w:t>ность).</w:t>
            </w:r>
          </w:p>
        </w:tc>
        <w:tc>
          <w:tcPr>
            <w:tcW w:w="411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птицах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бывают птицы?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Куда летят перелетные птицы?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Чтение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Прочтение отрывка из произведения К. Благослонова, В. Строкова «Трясогузка белая».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Самостоятельная музыкальная деятельность: «Веселые лягушата» (муз. и сл. Ю. Литовко).</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Логическая игра «Кто за кем и как поле</w:t>
            </w:r>
            <w:r w:rsidRPr="000B4F3F">
              <w:rPr>
                <w:rFonts w:ascii="Times New Roman" w:eastAsia="Calibri" w:hAnsi="Times New Roman"/>
                <w:color w:val="000000"/>
                <w:sz w:val="24"/>
                <w:szCs w:val="24"/>
                <w:lang w:eastAsia="en-US"/>
              </w:rPr>
              <w:softHyphen/>
              <w:t>тит».</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iCs/>
                <w:color w:val="000000"/>
                <w:sz w:val="24"/>
                <w:szCs w:val="24"/>
                <w:lang w:eastAsia="en-US"/>
              </w:rPr>
            </w:pPr>
            <w:r w:rsidRPr="000B4F3F">
              <w:rPr>
                <w:rFonts w:ascii="Times New Roman" w:eastAsia="Calibri" w:hAnsi="Times New Roman"/>
                <w:b/>
                <w:iCs/>
                <w:color w:val="000000"/>
                <w:sz w:val="24"/>
                <w:szCs w:val="24"/>
                <w:lang w:eastAsia="en-US"/>
              </w:rPr>
              <w:t>Продуктивная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Рисование городских домов.</w:t>
            </w:r>
          </w:p>
        </w:tc>
        <w:tc>
          <w:tcPr>
            <w:tcW w:w="3260"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иллюстраций и фото</w:t>
            </w:r>
            <w:r w:rsidRPr="000B4F3F">
              <w:rPr>
                <w:rFonts w:ascii="Times New Roman" w:eastAsia="Calibri" w:hAnsi="Times New Roman"/>
                <w:color w:val="000000"/>
                <w:sz w:val="24"/>
                <w:szCs w:val="24"/>
                <w:lang w:eastAsia="en-US"/>
              </w:rPr>
              <w:softHyphen/>
              <w:t>графий с изображением птиц, птичьих стай.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за</w:t>
            </w:r>
            <w:r w:rsidRPr="000B4F3F">
              <w:rPr>
                <w:rFonts w:ascii="Times New Roman" w:eastAsia="Calibri" w:hAnsi="Times New Roman"/>
                <w:color w:val="000000"/>
                <w:sz w:val="24"/>
                <w:szCs w:val="24"/>
                <w:lang w:eastAsia="en-US"/>
              </w:rPr>
              <w:softHyphen/>
              <w:t>писи «Голоса птиц».</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Составление графической модели с обоб</w:t>
            </w:r>
            <w:r w:rsidRPr="000B4F3F">
              <w:rPr>
                <w:rFonts w:ascii="Times New Roman" w:eastAsia="Calibri" w:hAnsi="Times New Roman"/>
                <w:color w:val="000000"/>
                <w:sz w:val="24"/>
                <w:szCs w:val="24"/>
                <w:lang w:eastAsia="en-US"/>
              </w:rPr>
              <w:softHyphen/>
              <w:t>щёнными признаками птиц.</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Выбор и использование цветных восковых мелков или цветных ка</w:t>
            </w:r>
            <w:r w:rsidRPr="000B4F3F">
              <w:rPr>
                <w:rFonts w:ascii="Times New Roman" w:eastAsia="Calibri" w:hAnsi="Times New Roman"/>
                <w:color w:val="000000"/>
                <w:sz w:val="24"/>
                <w:szCs w:val="24"/>
                <w:lang w:eastAsia="en-US"/>
              </w:rPr>
              <w:softHyphen/>
              <w:t>рандашей, бумаги (белой или любого светлого то</w:t>
            </w:r>
            <w:r w:rsidRPr="000B4F3F">
              <w:rPr>
                <w:rFonts w:ascii="Times New Roman" w:eastAsia="Calibri" w:hAnsi="Times New Roman"/>
                <w:color w:val="000000"/>
                <w:sz w:val="24"/>
                <w:szCs w:val="24"/>
                <w:lang w:eastAsia="en-US"/>
              </w:rPr>
              <w:softHyphen/>
              <w:t>на размером с альбом</w:t>
            </w:r>
            <w:r w:rsidRPr="000B4F3F">
              <w:rPr>
                <w:rFonts w:ascii="Times New Roman" w:eastAsia="Calibri" w:hAnsi="Times New Roman"/>
                <w:color w:val="000000"/>
                <w:sz w:val="24"/>
                <w:szCs w:val="24"/>
                <w:lang w:eastAsia="en-US"/>
              </w:rPr>
              <w:softHyphen/>
              <w:t>ный лист).</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Запоминание текста -  отрывка из «Трясогузки белой» К. Благослонова, В. Строкова.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Выполнение ритмических движений под музыку «Веселые лягушата» (муз. и сл. Ю. Литовко).</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беседу о птицах, высказывать свою точку зрения;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w:t>
            </w:r>
            <w:r w:rsidRPr="000B4F3F">
              <w:rPr>
                <w:rFonts w:ascii="Times New Roman" w:eastAsia="Calibri" w:hAnsi="Times New Roman"/>
                <w:color w:val="000000"/>
                <w:sz w:val="24"/>
                <w:szCs w:val="24"/>
                <w:lang w:eastAsia="en-US"/>
              </w:rPr>
              <w:softHyphen/>
              <w:t>ложительные эмоции при прослушивании отрывков из произведений К. Благосклонова и В. Строковой;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актив</w:t>
            </w:r>
            <w:r w:rsidRPr="000B4F3F">
              <w:rPr>
                <w:rFonts w:ascii="Times New Roman" w:eastAsia="Calibri" w:hAnsi="Times New Roman"/>
                <w:color w:val="000000"/>
                <w:sz w:val="24"/>
                <w:szCs w:val="24"/>
                <w:lang w:eastAsia="en-US"/>
              </w:rPr>
              <w:softHyphen/>
              <w:t>но и доброжелательно взаи</w:t>
            </w:r>
            <w:r w:rsidRPr="000B4F3F">
              <w:rPr>
                <w:rFonts w:ascii="Times New Roman" w:eastAsia="Calibri" w:hAnsi="Times New Roman"/>
                <w:color w:val="000000"/>
                <w:sz w:val="24"/>
                <w:szCs w:val="24"/>
                <w:lang w:eastAsia="en-US"/>
              </w:rPr>
              <w:softHyphen/>
              <w:t>модействует с педагогом и сверстниками во время игр; - интересуется изобразитель</w:t>
            </w:r>
            <w:r w:rsidRPr="000B4F3F">
              <w:rPr>
                <w:rFonts w:ascii="Times New Roman" w:eastAsia="Calibri" w:hAnsi="Times New Roman"/>
                <w:color w:val="000000"/>
                <w:sz w:val="24"/>
                <w:szCs w:val="24"/>
                <w:lang w:eastAsia="en-US"/>
              </w:rPr>
              <w:softHyphen/>
              <w:t>ной детской деятельностью (рисование городских домов).</w:t>
            </w:r>
          </w:p>
          <w:p w:rsidR="000B4F3F" w:rsidRPr="000B4F3F" w:rsidRDefault="000B4F3F" w:rsidP="000B4F3F">
            <w:pPr>
              <w:rPr>
                <w:rFonts w:ascii="Times New Roman" w:eastAsia="Calibri" w:hAnsi="Times New Roman"/>
                <w:sz w:val="24"/>
                <w:szCs w:val="24"/>
                <w:lang w:eastAsia="en-US"/>
              </w:rPr>
            </w:pPr>
          </w:p>
        </w:tc>
      </w:tr>
    </w:tbl>
    <w:p w:rsidR="000B4F3F" w:rsidRPr="000B4F3F" w:rsidRDefault="000B4F3F" w:rsidP="000B4F3F">
      <w:pPr>
        <w:spacing w:after="0" w:line="240" w:lineRule="auto"/>
        <w:rPr>
          <w:rFonts w:eastAsiaTheme="minorHAnsi"/>
          <w:lang w:eastAsia="en-US"/>
        </w:rPr>
      </w:pPr>
    </w:p>
    <w:tbl>
      <w:tblPr>
        <w:tblStyle w:val="220"/>
        <w:tblW w:w="15134" w:type="dxa"/>
        <w:tblLayout w:type="fixed"/>
        <w:tblLook w:val="04A0"/>
      </w:tblPr>
      <w:tblGrid>
        <w:gridCol w:w="2093"/>
        <w:gridCol w:w="2410"/>
        <w:gridCol w:w="4252"/>
        <w:gridCol w:w="2977"/>
        <w:gridCol w:w="3402"/>
      </w:tblGrid>
      <w:tr w:rsidR="000B4F3F" w:rsidRPr="000B4F3F" w:rsidTr="000B4F3F">
        <w:tc>
          <w:tcPr>
            <w:tcW w:w="209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7.</w:t>
            </w:r>
          </w:p>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Цель:</w:t>
            </w:r>
          </w:p>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lang w:eastAsia="en-US"/>
              </w:rPr>
              <w:t>создание условий для формирования представлений о разных профессиях людей.</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lang w:eastAsia="en-US"/>
              </w:rPr>
              <w:t>Задача:</w:t>
            </w:r>
            <w:r w:rsidRPr="000B4F3F">
              <w:rPr>
                <w:rFonts w:ascii="Times New Roman" w:eastAsia="Calibri" w:hAnsi="Times New Roman"/>
                <w:lang w:eastAsia="en-US"/>
              </w:rPr>
              <w:t xml:space="preserve"> познакомить с разными профессиями людей.</w:t>
            </w:r>
          </w:p>
        </w:tc>
        <w:tc>
          <w:tcPr>
            <w:tcW w:w="2410"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Профессии лю</w:t>
            </w:r>
            <w:r w:rsidRPr="000B4F3F">
              <w:rPr>
                <w:rFonts w:ascii="Times New Roman" w:eastAsia="Calibri" w:hAnsi="Times New Roman"/>
                <w:b/>
                <w:color w:val="000000"/>
                <w:sz w:val="24"/>
                <w:szCs w:val="24"/>
                <w:lang w:eastAsia="en-US"/>
              </w:rPr>
              <w:softHyphen/>
              <w:t xml:space="preserve">дей.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Составление рассказа по теме «Дары природы».</w:t>
            </w:r>
          </w:p>
        </w:tc>
        <w:tc>
          <w:tcPr>
            <w:tcW w:w="4252"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iCs/>
                <w:color w:val="000000"/>
                <w:sz w:val="24"/>
                <w:szCs w:val="24"/>
                <w:lang w:eastAsia="en-US"/>
              </w:rPr>
              <w:t>Познавательно-исследовательская</w:t>
            </w:r>
            <w:r w:rsidRPr="000B4F3F">
              <w:rPr>
                <w:rFonts w:ascii="Times New Roman" w:eastAsia="Calibri" w:hAnsi="Times New Roman"/>
                <w:color w:val="000000"/>
                <w:sz w:val="24"/>
                <w:szCs w:val="24"/>
                <w:lang w:eastAsia="en-US"/>
              </w:rPr>
              <w:t xml:space="preserve"> Отгадывание загадок о профессиях.</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Составление рассказа «Дары осени».</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iCs/>
                <w:color w:val="000000"/>
                <w:sz w:val="24"/>
                <w:szCs w:val="24"/>
                <w:lang w:eastAsia="en-US"/>
              </w:rPr>
              <w:t>Познавательно-исследовательская</w:t>
            </w:r>
            <w:r w:rsidRPr="000B4F3F">
              <w:rPr>
                <w:rFonts w:ascii="Times New Roman" w:eastAsia="Calibri" w:hAnsi="Times New Roman"/>
                <w:color w:val="000000"/>
                <w:sz w:val="24"/>
                <w:szCs w:val="24"/>
                <w:lang w:eastAsia="en-US"/>
              </w:rPr>
              <w:t xml:space="preserve"> Уточнение на</w:t>
            </w:r>
            <w:r w:rsidRPr="000B4F3F">
              <w:rPr>
                <w:rFonts w:ascii="Times New Roman" w:eastAsia="Calibri" w:hAnsi="Times New Roman"/>
                <w:color w:val="000000"/>
                <w:sz w:val="24"/>
                <w:szCs w:val="24"/>
                <w:lang w:eastAsia="en-US"/>
              </w:rPr>
              <w:softHyphen/>
              <w:t>званий профессий, известных детям, объяснение значения той или иной профессии.</w:t>
            </w:r>
          </w:p>
        </w:tc>
        <w:tc>
          <w:tcPr>
            <w:tcW w:w="2977"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Участвует в беседе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Отвечает на вопросы по картинкам с изображе</w:t>
            </w:r>
            <w:r w:rsidRPr="000B4F3F">
              <w:rPr>
                <w:rFonts w:ascii="Times New Roman" w:eastAsia="Calibri" w:hAnsi="Times New Roman"/>
                <w:color w:val="000000"/>
                <w:sz w:val="24"/>
                <w:szCs w:val="24"/>
                <w:lang w:eastAsia="en-US"/>
              </w:rPr>
              <w:softHyphen/>
              <w:t>ниями людей разных профессий.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Отгадывает загадки о профессиях.</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Находит и показывает рисунки ягод, грибов, фруктов и овощей.</w:t>
            </w:r>
          </w:p>
        </w:tc>
        <w:tc>
          <w:tcPr>
            <w:tcW w:w="3402"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ребенок проявляет активность и любознательность при раз</w:t>
            </w:r>
            <w:r w:rsidRPr="000B4F3F">
              <w:rPr>
                <w:rFonts w:ascii="Times New Roman" w:eastAsia="Calibri" w:hAnsi="Times New Roman"/>
                <w:color w:val="000000"/>
                <w:lang w:eastAsia="en-US"/>
              </w:rPr>
              <w:softHyphen/>
              <w:t>гадывании загадок о про</w:t>
            </w:r>
            <w:r w:rsidRPr="000B4F3F">
              <w:rPr>
                <w:rFonts w:ascii="Times New Roman" w:eastAsia="Calibri" w:hAnsi="Times New Roman"/>
                <w:color w:val="000000"/>
                <w:lang w:eastAsia="en-US"/>
              </w:rPr>
              <w:softHyphen/>
              <w:t>фессиях;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lang w:eastAsia="en-US"/>
              </w:rPr>
              <w:t>-  может самостоя</w:t>
            </w:r>
            <w:r w:rsidRPr="000B4F3F">
              <w:rPr>
                <w:rFonts w:ascii="Times New Roman" w:eastAsia="Calibri" w:hAnsi="Times New Roman"/>
                <w:color w:val="000000"/>
                <w:lang w:eastAsia="en-US"/>
              </w:rPr>
              <w:softHyphen/>
              <w:t>тельно или с помощью воспитателя, придержива</w:t>
            </w:r>
            <w:r w:rsidRPr="000B4F3F">
              <w:rPr>
                <w:rFonts w:ascii="Times New Roman" w:eastAsia="Calibri" w:hAnsi="Times New Roman"/>
                <w:color w:val="000000"/>
                <w:lang w:eastAsia="en-US"/>
              </w:rPr>
              <w:softHyphen/>
              <w:t>ясь сюжетной линии, при</w:t>
            </w:r>
            <w:r w:rsidRPr="000B4F3F">
              <w:rPr>
                <w:rFonts w:ascii="Times New Roman" w:eastAsia="Calibri" w:hAnsi="Times New Roman"/>
                <w:color w:val="000000"/>
                <w:lang w:eastAsia="en-US"/>
              </w:rPr>
              <w:softHyphen/>
              <w:t>думать небольшой рассказ на тему «Дары природы».</w:t>
            </w:r>
          </w:p>
        </w:tc>
      </w:tr>
      <w:tr w:rsidR="000B4F3F" w:rsidRPr="000B4F3F" w:rsidTr="000B4F3F">
        <w:tc>
          <w:tcPr>
            <w:tcW w:w="209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8.</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об изменениях в природе</w:t>
            </w:r>
            <w:r w:rsidRPr="000B4F3F">
              <w:rPr>
                <w:rFonts w:ascii="Times New Roman" w:eastAsia="Calibri" w:hAnsi="Times New Roman"/>
                <w:b/>
                <w:sz w:val="24"/>
                <w:szCs w:val="24"/>
                <w:lang w:eastAsia="en-US"/>
              </w:rPr>
              <w:t>.</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расширить представления детей о сезонных изменениях в природе.</w:t>
            </w:r>
          </w:p>
        </w:tc>
        <w:tc>
          <w:tcPr>
            <w:tcW w:w="2410"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Как звери гото</w:t>
            </w:r>
            <w:r w:rsidRPr="000B4F3F">
              <w:rPr>
                <w:rFonts w:ascii="Times New Roman" w:eastAsia="Calibri" w:hAnsi="Times New Roman"/>
                <w:b/>
                <w:color w:val="000000"/>
                <w:sz w:val="24"/>
                <w:szCs w:val="24"/>
                <w:lang w:eastAsia="en-US"/>
              </w:rPr>
              <w:softHyphen/>
              <w:t>вятся к зиме?</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Рисование городецкого цветка на закладке для книги.</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«Ложкой снег мешая» (слушание песни)</w:t>
            </w:r>
          </w:p>
        </w:tc>
        <w:tc>
          <w:tcPr>
            <w:tcW w:w="4252"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lang w:eastAsia="en-US"/>
              </w:rPr>
            </w:pPr>
            <w:r w:rsidRPr="000B4F3F">
              <w:rPr>
                <w:rFonts w:ascii="Times New Roman" w:eastAsia="Calibri" w:hAnsi="Times New Roman"/>
                <w:b/>
                <w:color w:val="000000"/>
                <w:lang w:eastAsia="en-US"/>
              </w:rPr>
              <w:t>Познавательно-исследовательская</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Описание признаков зимы. Отгадывание загадок о диких жи</w:t>
            </w:r>
            <w:r w:rsidRPr="000B4F3F">
              <w:rPr>
                <w:rFonts w:ascii="Times New Roman" w:eastAsia="Calibri" w:hAnsi="Times New Roman"/>
                <w:color w:val="000000"/>
                <w:lang w:eastAsia="en-US"/>
              </w:rPr>
              <w:softHyphen/>
              <w:t>вотных.  Рассматрива</w:t>
            </w:r>
            <w:r w:rsidRPr="000B4F3F">
              <w:rPr>
                <w:rFonts w:ascii="Times New Roman" w:eastAsia="Calibri" w:hAnsi="Times New Roman"/>
                <w:color w:val="000000"/>
                <w:lang w:eastAsia="en-US"/>
              </w:rPr>
              <w:softHyphen/>
              <w:t>ние картинок с изображением диких животных.</w:t>
            </w:r>
          </w:p>
          <w:p w:rsidR="000B4F3F" w:rsidRPr="000B4F3F" w:rsidRDefault="000B4F3F" w:rsidP="000B4F3F">
            <w:pPr>
              <w:rPr>
                <w:rFonts w:ascii="Times New Roman" w:eastAsia="Calibri" w:hAnsi="Times New Roman"/>
                <w:b/>
                <w:color w:val="000000"/>
                <w:lang w:eastAsia="en-US"/>
              </w:rPr>
            </w:pPr>
          </w:p>
          <w:p w:rsidR="000B4F3F" w:rsidRPr="000B4F3F" w:rsidRDefault="000B4F3F" w:rsidP="000B4F3F">
            <w:pPr>
              <w:rPr>
                <w:rFonts w:ascii="Times New Roman" w:eastAsia="Calibri" w:hAnsi="Times New Roman"/>
                <w:b/>
                <w:color w:val="000000"/>
                <w:lang w:eastAsia="en-US"/>
              </w:rPr>
            </w:pPr>
            <w:r w:rsidRPr="000B4F3F">
              <w:rPr>
                <w:rFonts w:ascii="Times New Roman" w:eastAsia="Calibri" w:hAnsi="Times New Roman"/>
                <w:b/>
                <w:color w:val="000000"/>
                <w:lang w:eastAsia="en-US"/>
              </w:rPr>
              <w:t>Художественно - эстетическая (музыка)</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Слушание песни «Ложкой снег мешая» из мультфильма «Умка» (муз. Е. Крылатова).</w:t>
            </w:r>
          </w:p>
          <w:p w:rsidR="000B4F3F" w:rsidRPr="000B4F3F" w:rsidRDefault="000B4F3F" w:rsidP="000B4F3F">
            <w:pPr>
              <w:rPr>
                <w:rFonts w:ascii="Times New Roman" w:eastAsia="Calibri" w:hAnsi="Times New Roman"/>
                <w:b/>
                <w:color w:val="000000"/>
                <w:lang w:eastAsia="en-US"/>
              </w:rPr>
            </w:pPr>
            <w:r w:rsidRPr="000B4F3F">
              <w:rPr>
                <w:rFonts w:ascii="Times New Roman" w:eastAsia="Calibri" w:hAnsi="Times New Roman"/>
                <w:b/>
                <w:color w:val="000000"/>
                <w:lang w:eastAsia="en-US"/>
              </w:rPr>
              <w:t>Игровая</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Игры: «Закончи предложение», «Кто где живет?»</w:t>
            </w:r>
          </w:p>
          <w:p w:rsidR="000B4F3F" w:rsidRPr="00972EC2" w:rsidRDefault="000B4F3F" w:rsidP="000B4F3F">
            <w:pPr>
              <w:rPr>
                <w:rFonts w:ascii="Times New Roman" w:eastAsia="Calibri" w:hAnsi="Times New Roman"/>
                <w:color w:val="000000"/>
                <w:lang w:eastAsia="en-US"/>
              </w:rPr>
            </w:pPr>
            <w:r w:rsidRPr="000B4F3F">
              <w:rPr>
                <w:rFonts w:ascii="Times New Roman" w:eastAsia="Calibri" w:hAnsi="Times New Roman"/>
                <w:b/>
                <w:color w:val="000000"/>
                <w:lang w:eastAsia="en-US"/>
              </w:rPr>
              <w:t>Коммуникативная</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Беседа о видах городецкой росписи.</w:t>
            </w:r>
          </w:p>
          <w:p w:rsidR="000B4F3F" w:rsidRPr="000B4F3F" w:rsidRDefault="000B4F3F" w:rsidP="000B4F3F">
            <w:pPr>
              <w:rPr>
                <w:rFonts w:ascii="Times New Roman" w:eastAsia="Calibri" w:hAnsi="Times New Roman"/>
                <w:color w:val="000000"/>
                <w:lang w:eastAsia="en-US"/>
              </w:rPr>
            </w:pPr>
          </w:p>
          <w:p w:rsidR="000B4F3F" w:rsidRPr="000B4F3F" w:rsidRDefault="000B4F3F" w:rsidP="000B4F3F">
            <w:pPr>
              <w:rPr>
                <w:rFonts w:ascii="Times New Roman" w:eastAsia="Calibri" w:hAnsi="Times New Roman"/>
                <w:b/>
                <w:color w:val="000000"/>
                <w:lang w:eastAsia="en-US"/>
              </w:rPr>
            </w:pPr>
            <w:r w:rsidRPr="000B4F3F">
              <w:rPr>
                <w:rFonts w:ascii="Times New Roman" w:eastAsia="Calibri" w:hAnsi="Times New Roman"/>
                <w:b/>
                <w:color w:val="000000"/>
                <w:lang w:eastAsia="en-US"/>
              </w:rPr>
              <w:t>Продуктивная</w:t>
            </w:r>
          </w:p>
          <w:p w:rsidR="000B4F3F" w:rsidRPr="00972EC2"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Рисование городецкого цветка на закладке для книги.</w:t>
            </w:r>
          </w:p>
        </w:tc>
        <w:tc>
          <w:tcPr>
            <w:tcW w:w="2977"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Самостоятельно говорит о признаках зимы.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Отвечает на вопросы по теме.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 и комментирует картинки с изображе</w:t>
            </w:r>
            <w:r w:rsidRPr="000B4F3F">
              <w:rPr>
                <w:rFonts w:ascii="Times New Roman" w:eastAsia="Calibri" w:hAnsi="Times New Roman"/>
                <w:color w:val="000000"/>
                <w:sz w:val="24"/>
                <w:szCs w:val="24"/>
                <w:lang w:eastAsia="en-US"/>
              </w:rPr>
              <w:softHyphen/>
              <w:t>нием диких животных.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Отгадывает загадки о диких жи</w:t>
            </w:r>
            <w:r w:rsidRPr="000B4F3F">
              <w:rPr>
                <w:rFonts w:ascii="Times New Roman" w:eastAsia="Calibri" w:hAnsi="Times New Roman"/>
                <w:color w:val="000000"/>
                <w:sz w:val="24"/>
                <w:szCs w:val="24"/>
                <w:lang w:eastAsia="en-US"/>
              </w:rPr>
              <w:softHyphen/>
              <w:t>вотных.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Рисует городецкий цветок на закладке для книги.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Слушает и подпевает песню «Ложкой снег мешая» (муз. Е. Крылатова, сл. Ю. Яковлева, аудиозапись).</w:t>
            </w:r>
          </w:p>
        </w:tc>
        <w:tc>
          <w:tcPr>
            <w:tcW w:w="3402"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сопровождает творческо-познавательные игры эмо</w:t>
            </w:r>
            <w:r w:rsidRPr="000B4F3F">
              <w:rPr>
                <w:rFonts w:ascii="Times New Roman" w:eastAsia="Calibri" w:hAnsi="Times New Roman"/>
                <w:color w:val="000000"/>
                <w:sz w:val="24"/>
                <w:szCs w:val="24"/>
                <w:lang w:eastAsia="en-US"/>
              </w:rPr>
              <w:softHyphen/>
              <w:t>циональной речью, активно занимается словотворчест</w:t>
            </w:r>
            <w:r w:rsidRPr="000B4F3F">
              <w:rPr>
                <w:rFonts w:ascii="Times New Roman" w:eastAsia="Calibri" w:hAnsi="Times New Roman"/>
                <w:color w:val="000000"/>
                <w:sz w:val="24"/>
                <w:szCs w:val="24"/>
                <w:lang w:eastAsia="en-US"/>
              </w:rPr>
              <w:softHyphen/>
              <w:t xml:space="preserve">вом, использует синонимы;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интересуется жизнью лю</w:t>
            </w:r>
            <w:r w:rsidRPr="000B4F3F">
              <w:rPr>
                <w:rFonts w:ascii="Times New Roman" w:eastAsia="Calibri" w:hAnsi="Times New Roman"/>
                <w:color w:val="000000"/>
                <w:sz w:val="24"/>
                <w:szCs w:val="24"/>
                <w:lang w:eastAsia="en-US"/>
              </w:rPr>
              <w:softHyphen/>
              <w:t>дей, разными жанрами ис</w:t>
            </w:r>
            <w:r w:rsidRPr="000B4F3F">
              <w:rPr>
                <w:rFonts w:ascii="Times New Roman" w:eastAsia="Calibri" w:hAnsi="Times New Roman"/>
                <w:color w:val="000000"/>
                <w:sz w:val="24"/>
                <w:szCs w:val="24"/>
                <w:lang w:eastAsia="en-US"/>
              </w:rPr>
              <w:softHyphen/>
              <w:t>кусства;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умеет поддержи</w:t>
            </w:r>
            <w:r w:rsidRPr="000B4F3F">
              <w:rPr>
                <w:rFonts w:ascii="Times New Roman" w:eastAsia="Calibri" w:hAnsi="Times New Roman"/>
                <w:color w:val="000000"/>
                <w:sz w:val="24"/>
                <w:szCs w:val="24"/>
                <w:lang w:eastAsia="en-US"/>
              </w:rPr>
              <w:softHyphen/>
              <w:t>вать беседу о повадках ди</w:t>
            </w:r>
            <w:r w:rsidRPr="000B4F3F">
              <w:rPr>
                <w:rFonts w:ascii="Times New Roman" w:eastAsia="Calibri" w:hAnsi="Times New Roman"/>
                <w:color w:val="000000"/>
                <w:sz w:val="24"/>
                <w:szCs w:val="24"/>
                <w:lang w:eastAsia="en-US"/>
              </w:rPr>
              <w:softHyphen/>
              <w:t>ких животных, о городецкой росписи, рассуждает, высказывает свою точку зрения.</w:t>
            </w:r>
          </w:p>
        </w:tc>
      </w:tr>
    </w:tbl>
    <w:p w:rsidR="000B4F3F" w:rsidRPr="000B4F3F" w:rsidRDefault="000B4F3F" w:rsidP="000B4F3F">
      <w:pPr>
        <w:spacing w:after="0" w:line="240" w:lineRule="auto"/>
        <w:rPr>
          <w:rFonts w:ascii="Times New Roman" w:eastAsiaTheme="minorHAnsi" w:hAnsi="Times New Roman" w:cs="Times New Roman"/>
          <w:sz w:val="24"/>
          <w:szCs w:val="24"/>
          <w:lang w:eastAsia="en-US"/>
        </w:rPr>
      </w:pPr>
      <w:r w:rsidRPr="000B4F3F">
        <w:rPr>
          <w:rFonts w:ascii="Times New Roman" w:eastAsiaTheme="minorHAnsi" w:hAnsi="Times New Roman" w:cs="Times New Roman"/>
          <w:sz w:val="24"/>
          <w:szCs w:val="24"/>
          <w:lang w:eastAsia="en-US"/>
        </w:rPr>
        <w:br w:type="page"/>
      </w:r>
    </w:p>
    <w:tbl>
      <w:tblPr>
        <w:tblStyle w:val="220"/>
        <w:tblW w:w="15452" w:type="dxa"/>
        <w:tblInd w:w="-318" w:type="dxa"/>
        <w:tblLayout w:type="fixed"/>
        <w:tblLook w:val="04A0"/>
      </w:tblPr>
      <w:tblGrid>
        <w:gridCol w:w="2553"/>
        <w:gridCol w:w="2551"/>
        <w:gridCol w:w="4394"/>
        <w:gridCol w:w="2835"/>
        <w:gridCol w:w="3119"/>
      </w:tblGrid>
      <w:tr w:rsidR="000B4F3F" w:rsidRPr="000B4F3F" w:rsidTr="00840B38">
        <w:trPr>
          <w:trHeight w:val="200"/>
        </w:trPr>
        <w:tc>
          <w:tcPr>
            <w:tcW w:w="2553"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551" w:type="dxa"/>
            <w:vAlign w:val="center"/>
            <w:hideMark/>
          </w:tcPr>
          <w:p w:rsidR="000B4F3F" w:rsidRPr="000B4F3F" w:rsidRDefault="000B4F3F" w:rsidP="000B4F3F">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394"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2835"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3119"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0B4F3F" w:rsidRPr="000B4F3F" w:rsidTr="00840B38">
        <w:trPr>
          <w:trHeight w:val="415"/>
        </w:trPr>
        <w:tc>
          <w:tcPr>
            <w:tcW w:w="15452" w:type="dxa"/>
            <w:gridSpan w:val="5"/>
            <w:vAlign w:val="center"/>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Декабрь</w:t>
            </w:r>
          </w:p>
        </w:tc>
      </w:tr>
      <w:tr w:rsidR="000B4F3F" w:rsidRPr="000B4F3F" w:rsidTr="00840B38">
        <w:trPr>
          <w:trHeight w:val="415"/>
        </w:trPr>
        <w:tc>
          <w:tcPr>
            <w:tcW w:w="2553"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551"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394"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840B38">
        <w:tc>
          <w:tcPr>
            <w:tcW w:w="25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обогащения представлений детей о природе России, ее природном многообразии.</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обогатить детские представления о природе России, ее природном разнообразии в разных частях страны.</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Природа России.</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 xml:space="preserve"> Составление</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рассказа из опыта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«Игры зимой».</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«Зимушка»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(слушание песни).</w:t>
            </w:r>
          </w:p>
        </w:tc>
        <w:tc>
          <w:tcPr>
            <w:tcW w:w="439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природе России: разнообразие природы в разных частях страны.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Составление рассказа «Игры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зимой» по вопросам:</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В какие игры вы играете зимой?</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Какие виды зимнего спорта вы знаете?</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Почему вам нравится зимнее время года?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Чем отличается зима от других времен года?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Слушание песни«Зимушка» (муз. и сл. Г. Вихаревой).</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 по теме.</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Слушание аудиозаписи мелодиипесен «Широка страна моя родная» (муз.</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 О. Дунаевского);</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«Зимушка» (муз. и сл.</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Г. Вихаревой);</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Путешествие по на-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стенной физической</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карте России.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Рассматривание фото-</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графий растительного</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 животного мира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России.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Составление рассказа «Игрызимой» по вопросам воспитателя.</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ребенок имеет представление о красоте родной природы;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умеетподдерживать беседу, высказывать свою точку зрения;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объясняет явления природы;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выражает положительныеэмоции, чувство гордости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при прослушивании мелодийИ. О. Дунаевского 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Г. Вихаревой;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может самостоятельно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составить рассказ на за-</w:t>
            </w:r>
          </w:p>
          <w:p w:rsidR="000B4F3F" w:rsidRPr="000B4F3F" w:rsidRDefault="000B4F3F" w:rsidP="000B4F3F">
            <w:pPr>
              <w:shd w:val="clear" w:color="auto" w:fill="FFFFFF"/>
              <w:autoSpaceDE w:val="0"/>
              <w:autoSpaceDN w:val="0"/>
              <w:adjustRightInd w:val="0"/>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данную тему.</w:t>
            </w:r>
          </w:p>
        </w:tc>
      </w:tr>
    </w:tbl>
    <w:p w:rsidR="000B4F3F" w:rsidRPr="000B4F3F" w:rsidRDefault="000B4F3F" w:rsidP="000B4F3F">
      <w:pPr>
        <w:spacing w:after="0" w:line="240" w:lineRule="auto"/>
        <w:rPr>
          <w:rFonts w:eastAsiaTheme="minorHAnsi"/>
          <w:lang w:eastAsia="en-US"/>
        </w:rPr>
      </w:pPr>
    </w:p>
    <w:tbl>
      <w:tblPr>
        <w:tblStyle w:val="220"/>
        <w:tblW w:w="15452" w:type="dxa"/>
        <w:tblInd w:w="-318" w:type="dxa"/>
        <w:tblLayout w:type="fixed"/>
        <w:tblLook w:val="04A0"/>
      </w:tblPr>
      <w:tblGrid>
        <w:gridCol w:w="2553"/>
        <w:gridCol w:w="2551"/>
        <w:gridCol w:w="4394"/>
        <w:gridCol w:w="2835"/>
        <w:gridCol w:w="3119"/>
      </w:tblGrid>
      <w:tr w:rsidR="000B4F3F" w:rsidRPr="000B4F3F" w:rsidTr="00840B38">
        <w:tc>
          <w:tcPr>
            <w:tcW w:w="25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расширения детского кругозора для познания окружающего мира.</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 историей с историей создания стекла.</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История созда</w:t>
            </w:r>
            <w:r w:rsidRPr="000B4F3F">
              <w:rPr>
                <w:rFonts w:ascii="Times New Roman" w:eastAsia="Calibri" w:hAnsi="Times New Roman"/>
                <w:b/>
                <w:color w:val="000000"/>
                <w:sz w:val="24"/>
                <w:szCs w:val="24"/>
                <w:lang w:eastAsia="en-US"/>
              </w:rPr>
              <w:softHyphen/>
              <w:t>ния стекла.</w:t>
            </w:r>
          </w:p>
        </w:tc>
        <w:tc>
          <w:tcPr>
            <w:tcW w:w="439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Чтение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Прочтение стихотворения Дж. Родари «Стеклянным веником...».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 xml:space="preserve">Игровая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Введение игрового момента - знакомст</w:t>
            </w:r>
            <w:r w:rsidRPr="000B4F3F">
              <w:rPr>
                <w:rFonts w:ascii="Times New Roman" w:eastAsia="Calibri" w:hAnsi="Times New Roman"/>
                <w:color w:val="000000"/>
                <w:sz w:val="24"/>
                <w:szCs w:val="24"/>
                <w:lang w:eastAsia="en-US"/>
              </w:rPr>
              <w:softHyphen/>
              <w:t>во с королевой Стеклянной страны.</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Самостоятельная му</w:t>
            </w:r>
            <w:r w:rsidRPr="000B4F3F">
              <w:rPr>
                <w:rFonts w:ascii="Times New Roman" w:eastAsia="Calibri" w:hAnsi="Times New Roman"/>
                <w:color w:val="000000"/>
                <w:sz w:val="24"/>
                <w:szCs w:val="24"/>
                <w:lang w:eastAsia="en-US"/>
              </w:rPr>
              <w:softHyphen/>
              <w:t>зыкальная деятельность: «Марш друзей» (муз. И. Гри</w:t>
            </w:r>
            <w:r w:rsidRPr="000B4F3F">
              <w:rPr>
                <w:rFonts w:ascii="Times New Roman" w:eastAsia="Calibri" w:hAnsi="Times New Roman"/>
                <w:color w:val="000000"/>
                <w:sz w:val="24"/>
                <w:szCs w:val="24"/>
                <w:lang w:eastAsia="en-US"/>
              </w:rPr>
              <w:softHyphen/>
              <w:t xml:space="preserve">горьева, ел. Н. Авдеенко).  </w:t>
            </w: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Беседа о стекле по вопросам: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возникло стекло?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Какие есть достоинства и недостатки стекла.</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стихотворения Дж. Родари «Стеклянным веником...».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беседе о стекле, отвечает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 иллюстрации с изо</w:t>
            </w:r>
            <w:r w:rsidRPr="000B4F3F">
              <w:rPr>
                <w:rFonts w:ascii="Times New Roman" w:eastAsia="Calibri" w:hAnsi="Times New Roman"/>
                <w:color w:val="000000"/>
                <w:sz w:val="24"/>
                <w:szCs w:val="24"/>
                <w:lang w:eastAsia="en-US"/>
              </w:rPr>
              <w:softHyphen/>
              <w:t>бражением производ</w:t>
            </w:r>
            <w:r w:rsidRPr="000B4F3F">
              <w:rPr>
                <w:rFonts w:ascii="Times New Roman" w:eastAsia="Calibri" w:hAnsi="Times New Roman"/>
                <w:color w:val="000000"/>
                <w:sz w:val="24"/>
                <w:szCs w:val="24"/>
                <w:lang w:eastAsia="en-US"/>
              </w:rPr>
              <w:softHyphen/>
              <w:t>ства стекла на сте</w:t>
            </w:r>
            <w:r w:rsidRPr="000B4F3F">
              <w:rPr>
                <w:rFonts w:ascii="Times New Roman" w:eastAsia="Calibri" w:hAnsi="Times New Roman"/>
                <w:color w:val="000000"/>
                <w:sz w:val="24"/>
                <w:szCs w:val="24"/>
                <w:lang w:eastAsia="en-US"/>
              </w:rPr>
              <w:softHyphen/>
              <w:t>кольном заводе, рабо</w:t>
            </w:r>
            <w:r w:rsidRPr="000B4F3F">
              <w:rPr>
                <w:rFonts w:ascii="Times New Roman" w:eastAsia="Calibri" w:hAnsi="Times New Roman"/>
                <w:color w:val="000000"/>
                <w:sz w:val="24"/>
                <w:szCs w:val="24"/>
                <w:lang w:eastAsia="en-US"/>
              </w:rPr>
              <w:softHyphen/>
              <w:t>ты мастера-стеклодува, художника стеклянной посуды.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игровой деятельности.</w:t>
            </w:r>
          </w:p>
          <w:p w:rsidR="000B4F3F" w:rsidRPr="0064199A"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самостояте</w:t>
            </w:r>
            <w:r w:rsidR="0064199A">
              <w:rPr>
                <w:rFonts w:ascii="Times New Roman" w:eastAsia="Calibri" w:hAnsi="Times New Roman"/>
                <w:color w:val="000000"/>
                <w:sz w:val="24"/>
                <w:szCs w:val="24"/>
                <w:lang w:eastAsia="en-US"/>
              </w:rPr>
              <w:t>льной музыкальной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выражает положительные эмоции (радость, восхище</w:t>
            </w:r>
            <w:r w:rsidRPr="000B4F3F">
              <w:rPr>
                <w:rFonts w:ascii="Times New Roman" w:eastAsia="Calibri" w:hAnsi="Times New Roman"/>
                <w:color w:val="000000"/>
                <w:sz w:val="24"/>
                <w:szCs w:val="24"/>
                <w:lang w:eastAsia="en-US"/>
              </w:rPr>
              <w:softHyphen/>
              <w:t>ние) при прослушивании стихотворения Дж. Родари и музыкального произве</w:t>
            </w:r>
            <w:r w:rsidRPr="000B4F3F">
              <w:rPr>
                <w:rFonts w:ascii="Times New Roman" w:eastAsia="Calibri" w:hAnsi="Times New Roman"/>
                <w:color w:val="000000"/>
                <w:sz w:val="24"/>
                <w:szCs w:val="24"/>
                <w:lang w:eastAsia="en-US"/>
              </w:rPr>
              <w:softHyphen/>
              <w:t>дения «Марш друзей» (муз. Н. Александровой);</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умеетподдерживать беседу, вы</w:t>
            </w:r>
            <w:r w:rsidRPr="000B4F3F">
              <w:rPr>
                <w:rFonts w:ascii="Times New Roman" w:eastAsia="Calibri" w:hAnsi="Times New Roman"/>
                <w:color w:val="000000"/>
                <w:sz w:val="24"/>
                <w:szCs w:val="24"/>
                <w:lang w:eastAsia="en-US"/>
              </w:rPr>
              <w:softHyphen/>
              <w:t>сказывать свою точку зре</w:t>
            </w:r>
            <w:r w:rsidRPr="000B4F3F">
              <w:rPr>
                <w:rFonts w:ascii="Times New Roman" w:eastAsia="Calibri" w:hAnsi="Times New Roman"/>
                <w:color w:val="000000"/>
                <w:sz w:val="24"/>
                <w:szCs w:val="24"/>
                <w:lang w:eastAsia="en-US"/>
              </w:rPr>
              <w:softHyphen/>
              <w:t>ния;</w:t>
            </w:r>
          </w:p>
          <w:p w:rsidR="000B4F3F" w:rsidRPr="000B4F3F" w:rsidRDefault="000B4F3F" w:rsidP="000B4F3F">
            <w:pPr>
              <w:shd w:val="clear" w:color="auto" w:fill="FFFFFF"/>
              <w:autoSpaceDE w:val="0"/>
              <w:autoSpaceDN w:val="0"/>
              <w:adjustRightInd w:val="0"/>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  активно и доброжела</w:t>
            </w:r>
            <w:r w:rsidRPr="000B4F3F">
              <w:rPr>
                <w:rFonts w:ascii="Times New Roman" w:eastAsia="Calibri" w:hAnsi="Times New Roman"/>
                <w:color w:val="000000"/>
                <w:sz w:val="24"/>
                <w:szCs w:val="24"/>
                <w:lang w:eastAsia="en-US"/>
              </w:rPr>
              <w:softHyphen/>
              <w:t>тельно взаимодействует с педагогом и сверстниками во время игр.</w:t>
            </w:r>
          </w:p>
        </w:tc>
      </w:tr>
    </w:tbl>
    <w:p w:rsidR="000B4F3F" w:rsidRPr="000B4F3F" w:rsidRDefault="000B4F3F" w:rsidP="000B4F3F">
      <w:pPr>
        <w:spacing w:after="0" w:line="240" w:lineRule="auto"/>
        <w:rPr>
          <w:rFonts w:eastAsiaTheme="minorHAnsi"/>
          <w:lang w:eastAsia="en-US"/>
        </w:rPr>
      </w:pPr>
    </w:p>
    <w:tbl>
      <w:tblPr>
        <w:tblStyle w:val="220"/>
        <w:tblW w:w="15452" w:type="dxa"/>
        <w:tblInd w:w="-318" w:type="dxa"/>
        <w:tblLayout w:type="fixed"/>
        <w:tblLook w:val="04A0"/>
      </w:tblPr>
      <w:tblGrid>
        <w:gridCol w:w="2553"/>
        <w:gridCol w:w="2551"/>
        <w:gridCol w:w="4394"/>
        <w:gridCol w:w="2835"/>
        <w:gridCol w:w="3119"/>
      </w:tblGrid>
      <w:tr w:rsidR="000B4F3F" w:rsidRPr="000B4F3F" w:rsidTr="00840B38">
        <w:tc>
          <w:tcPr>
            <w:tcW w:w="25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3.</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обогащения представлений детей о животном мире своего края.</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обогатить детские представления о животном мире своего края.</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Животный мир нашего края.</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Рисование.</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«Большие и ма</w:t>
            </w:r>
            <w:r w:rsidRPr="000B4F3F">
              <w:rPr>
                <w:rFonts w:ascii="Times New Roman" w:eastAsia="Calibri" w:hAnsi="Times New Roman"/>
                <w:b/>
                <w:color w:val="000000"/>
                <w:sz w:val="24"/>
                <w:szCs w:val="24"/>
                <w:lang w:eastAsia="en-US"/>
              </w:rPr>
              <w:softHyphen/>
              <w:t>ленькие ели».</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«Елочка» (слу</w:t>
            </w:r>
            <w:r w:rsidRPr="000B4F3F">
              <w:rPr>
                <w:rFonts w:ascii="Times New Roman" w:eastAsia="Calibri" w:hAnsi="Times New Roman"/>
                <w:b/>
                <w:color w:val="000000"/>
                <w:sz w:val="24"/>
                <w:szCs w:val="24"/>
                <w:lang w:eastAsia="en-US"/>
              </w:rPr>
              <w:softHyphen/>
              <w:t>шание песни).</w:t>
            </w:r>
          </w:p>
        </w:tc>
        <w:tc>
          <w:tcPr>
            <w:tcW w:w="439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Экскурсия в книжный уголок для рассматривания книг и иллюстраций по теме.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w:t>
            </w:r>
            <w:r w:rsidRPr="000B4F3F">
              <w:rPr>
                <w:rFonts w:ascii="Times New Roman" w:eastAsia="Calibri" w:hAnsi="Times New Roman"/>
                <w:color w:val="000000"/>
                <w:sz w:val="24"/>
                <w:szCs w:val="24"/>
                <w:lang w:eastAsia="en-US"/>
              </w:rPr>
              <w:softHyphen/>
              <w:t xml:space="preserve">ние изображений диких животных.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диких животных.</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песни: «Елочка» (муз. Е. Тиличеевой).</w:t>
            </w:r>
          </w:p>
          <w:p w:rsidR="000B4F3F" w:rsidRPr="0064199A"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Рисование елочек. </w:t>
            </w:r>
          </w:p>
          <w:p w:rsidR="000B4F3F" w:rsidRPr="000B4F3F" w:rsidRDefault="000B4F3F" w:rsidP="000B4F3F">
            <w:pPr>
              <w:pBdr>
                <w:bottom w:val="single" w:sz="4" w:space="1" w:color="auto"/>
              </w:pBd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Чтение</w:t>
            </w:r>
          </w:p>
          <w:p w:rsidR="000B4F3F" w:rsidRPr="000B4F3F" w:rsidRDefault="000B4F3F" w:rsidP="000B4F3F">
            <w:pPr>
              <w:pBdr>
                <w:bottom w:val="single" w:sz="4" w:space="1" w:color="auto"/>
              </w:pBd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Прочтение стихотворения И. Токмаковой «Ели на опушке...»</w:t>
            </w:r>
          </w:p>
          <w:p w:rsidR="000B4F3F" w:rsidRPr="000B4F3F" w:rsidRDefault="000B4F3F" w:rsidP="000B4F3F">
            <w:pPr>
              <w:pBdr>
                <w:bottom w:val="single" w:sz="4" w:space="1" w:color="auto"/>
              </w:pBd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Индивидуально рассматривает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фотографии диких животных.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беседе, отвечает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Слушает и подпевает песню «Елочка» (муз. Е. Тиличеевой).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Рисует большие и маленькие ели.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Самостоятельно выбирает краски для своего рисунка.</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поддерживает бесе</w:t>
            </w:r>
            <w:r w:rsidRPr="000B4F3F">
              <w:rPr>
                <w:rFonts w:ascii="Times New Roman" w:eastAsia="Calibri" w:hAnsi="Times New Roman"/>
                <w:color w:val="000000"/>
                <w:sz w:val="24"/>
                <w:szCs w:val="24"/>
                <w:lang w:eastAsia="en-US"/>
              </w:rPr>
              <w:softHyphen/>
              <w:t>ду о диких животных, со</w:t>
            </w:r>
            <w:r w:rsidRPr="000B4F3F">
              <w:rPr>
                <w:rFonts w:ascii="Times New Roman" w:eastAsia="Calibri" w:hAnsi="Times New Roman"/>
                <w:color w:val="000000"/>
                <w:sz w:val="24"/>
                <w:szCs w:val="24"/>
                <w:lang w:eastAsia="en-US"/>
              </w:rPr>
              <w:softHyphen/>
              <w:t>провождая эмоциональной речью;</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w:t>
            </w:r>
            <w:r w:rsidRPr="000B4F3F">
              <w:rPr>
                <w:rFonts w:ascii="Times New Roman" w:eastAsia="Calibri" w:hAnsi="Times New Roman"/>
                <w:color w:val="000000"/>
                <w:sz w:val="24"/>
                <w:szCs w:val="24"/>
                <w:lang w:eastAsia="en-US"/>
              </w:rPr>
              <w:softHyphen/>
              <w:t>тельные эмоции при про</w:t>
            </w:r>
            <w:r w:rsidRPr="000B4F3F">
              <w:rPr>
                <w:rFonts w:ascii="Times New Roman" w:eastAsia="Calibri" w:hAnsi="Times New Roman"/>
                <w:color w:val="000000"/>
                <w:sz w:val="24"/>
                <w:szCs w:val="24"/>
                <w:lang w:eastAsia="en-US"/>
              </w:rPr>
              <w:softHyphen/>
              <w:t>слушивании музыкального произведения «Елочка» (муз. Е. Тиличеевой, сл. М. Ивенсен);</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с интересом занимается изобразительной детской деятельностью (рисование по теме «Деревья»).</w:t>
            </w:r>
          </w:p>
        </w:tc>
      </w:tr>
    </w:tbl>
    <w:p w:rsidR="000B4F3F" w:rsidRPr="000B4F3F" w:rsidRDefault="000B4F3F" w:rsidP="000B4F3F">
      <w:pPr>
        <w:spacing w:after="0" w:line="240" w:lineRule="auto"/>
        <w:rPr>
          <w:rFonts w:eastAsiaTheme="minorHAnsi"/>
          <w:lang w:eastAsia="en-US"/>
        </w:rPr>
      </w:pPr>
    </w:p>
    <w:tbl>
      <w:tblPr>
        <w:tblStyle w:val="220"/>
        <w:tblW w:w="15452" w:type="dxa"/>
        <w:tblInd w:w="-318" w:type="dxa"/>
        <w:tblLayout w:type="fixed"/>
        <w:tblLook w:val="04A0"/>
      </w:tblPr>
      <w:tblGrid>
        <w:gridCol w:w="2553"/>
        <w:gridCol w:w="2551"/>
        <w:gridCol w:w="4394"/>
        <w:gridCol w:w="2835"/>
        <w:gridCol w:w="3119"/>
      </w:tblGrid>
      <w:tr w:rsidR="000B4F3F" w:rsidRPr="000B4F3F" w:rsidTr="00840B38">
        <w:tc>
          <w:tcPr>
            <w:tcW w:w="25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4.</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 xml:space="preserve">создание условий для развития детских интересов и любознательности в процессе исследовательской деятельности. </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любознательность детей в процессе исследовательской деятельности.</w:t>
            </w:r>
          </w:p>
          <w:p w:rsidR="000B4F3F" w:rsidRPr="000B4F3F" w:rsidRDefault="000B4F3F" w:rsidP="000B4F3F">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История вещей.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Рассказывание по картинке «Ежи».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«Не выпустим» (музыкальная игра).</w:t>
            </w:r>
          </w:p>
        </w:tc>
        <w:tc>
          <w:tcPr>
            <w:tcW w:w="439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предметах быта: хо</w:t>
            </w:r>
            <w:r w:rsidRPr="000B4F3F">
              <w:rPr>
                <w:rFonts w:ascii="Times New Roman" w:eastAsia="Calibri" w:hAnsi="Times New Roman"/>
                <w:color w:val="000000"/>
                <w:sz w:val="24"/>
                <w:szCs w:val="24"/>
                <w:lang w:eastAsia="en-US"/>
              </w:rPr>
              <w:softHyphen/>
              <w:t xml:space="preserve">лодильник, телефон, утюг, телевизор. </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загадок об утюге, телевизоре.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Рассказывание по картинке «Ежи» по вопросам:</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Какое время года изображено на картинке?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Кто изображен?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Где происходит действие?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произошло со всеми ежами? Почему?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Чем все зако</w:t>
            </w:r>
            <w:r w:rsidR="0064199A">
              <w:rPr>
                <w:rFonts w:ascii="Times New Roman" w:eastAsia="Calibri" w:hAnsi="Times New Roman"/>
                <w:color w:val="000000"/>
                <w:sz w:val="24"/>
                <w:szCs w:val="24"/>
                <w:lang w:eastAsia="en-US"/>
              </w:rPr>
              <w:t>нчилось?</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64199A"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Музыкальная игра «Н</w:t>
            </w:r>
            <w:r w:rsidR="0064199A">
              <w:rPr>
                <w:rFonts w:ascii="Times New Roman" w:eastAsia="Calibri" w:hAnsi="Times New Roman"/>
                <w:color w:val="000000"/>
                <w:sz w:val="24"/>
                <w:szCs w:val="24"/>
                <w:lang w:eastAsia="en-US"/>
              </w:rPr>
              <w:t xml:space="preserve">е выпустим» (муз. Т. Ломовой). </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беседе.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Отвечает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Отгадывает загадки.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Составляет рассказ по картинке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иллюстрации предме</w:t>
            </w:r>
            <w:r w:rsidRPr="000B4F3F">
              <w:rPr>
                <w:rFonts w:ascii="Times New Roman" w:eastAsia="Calibri" w:hAnsi="Times New Roman"/>
                <w:color w:val="000000"/>
                <w:sz w:val="24"/>
                <w:szCs w:val="24"/>
                <w:lang w:eastAsia="en-US"/>
              </w:rPr>
              <w:softHyphen/>
              <w:t>тов быта.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 картину «Ежи».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Участвует в музыкальной игре.</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ребенок выражает положительные эмоции (радость, интерес) при участии в музыкальной игре «Не выпустим» (муз. Т. Ломовой);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поддерживает беседу, высказывает свою точку зрения;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активно и доброжелательно</w:t>
            </w:r>
          </w:p>
          <w:p w:rsidR="000B4F3F" w:rsidRPr="000B4F3F" w:rsidRDefault="000B4F3F" w:rsidP="000B4F3F">
            <w:pPr>
              <w:shd w:val="clear" w:color="auto" w:fill="FFFFFF"/>
              <w:autoSpaceDE w:val="0"/>
              <w:autoSpaceDN w:val="0"/>
              <w:adjustRightInd w:val="0"/>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 xml:space="preserve"> взаимодей</w:t>
            </w:r>
            <w:r w:rsidRPr="000B4F3F">
              <w:rPr>
                <w:rFonts w:ascii="Times New Roman" w:eastAsia="Calibri" w:hAnsi="Times New Roman"/>
                <w:color w:val="000000"/>
                <w:sz w:val="24"/>
                <w:szCs w:val="24"/>
                <w:lang w:eastAsia="en-US"/>
              </w:rPr>
              <w:softHyphen/>
              <w:t>ствует с педагогом и свер</w:t>
            </w:r>
            <w:r w:rsidRPr="000B4F3F">
              <w:rPr>
                <w:rFonts w:ascii="Times New Roman" w:eastAsia="Calibri" w:hAnsi="Times New Roman"/>
                <w:color w:val="000000"/>
                <w:sz w:val="24"/>
                <w:szCs w:val="24"/>
                <w:lang w:eastAsia="en-US"/>
              </w:rPr>
              <w:softHyphen/>
              <w:t>стниками во время игр.</w:t>
            </w:r>
          </w:p>
        </w:tc>
      </w:tr>
    </w:tbl>
    <w:p w:rsidR="000B4F3F" w:rsidRPr="000B4F3F" w:rsidRDefault="000B4F3F" w:rsidP="000B4F3F">
      <w:pPr>
        <w:spacing w:after="0" w:line="240" w:lineRule="auto"/>
        <w:rPr>
          <w:rFonts w:eastAsiaTheme="minorHAnsi"/>
          <w:lang w:eastAsia="en-US"/>
        </w:rPr>
      </w:pPr>
    </w:p>
    <w:tbl>
      <w:tblPr>
        <w:tblStyle w:val="220"/>
        <w:tblW w:w="15452" w:type="dxa"/>
        <w:tblInd w:w="-318" w:type="dxa"/>
        <w:tblLayout w:type="fixed"/>
        <w:tblLook w:val="04A0"/>
      </w:tblPr>
      <w:tblGrid>
        <w:gridCol w:w="2553"/>
        <w:gridCol w:w="2551"/>
        <w:gridCol w:w="4394"/>
        <w:gridCol w:w="2835"/>
        <w:gridCol w:w="3119"/>
      </w:tblGrid>
      <w:tr w:rsidR="000B4F3F" w:rsidRPr="000B4F3F" w:rsidTr="00840B38">
        <w:tc>
          <w:tcPr>
            <w:tcW w:w="25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5.</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объяснения явлений природы в жизни человека</w:t>
            </w:r>
            <w:r w:rsidRPr="000B4F3F">
              <w:rPr>
                <w:rFonts w:ascii="Times New Roman" w:eastAsia="Calibri" w:hAnsi="Times New Roman"/>
                <w:b/>
                <w:sz w:val="24"/>
                <w:szCs w:val="24"/>
                <w:lang w:eastAsia="en-US"/>
              </w:rPr>
              <w:t>.</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со свойствами воды и ее значением в жизни человека.</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Вода в жизни человека.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«Птицы синие и красные» (рисо</w:t>
            </w:r>
            <w:r w:rsidRPr="000B4F3F">
              <w:rPr>
                <w:rFonts w:ascii="Times New Roman" w:eastAsia="Calibri" w:hAnsi="Times New Roman"/>
                <w:b/>
                <w:color w:val="000000"/>
                <w:sz w:val="24"/>
                <w:szCs w:val="24"/>
                <w:lang w:eastAsia="en-US"/>
              </w:rPr>
              <w:softHyphen/>
              <w:t>вание по пред</w:t>
            </w:r>
            <w:r w:rsidRPr="000B4F3F">
              <w:rPr>
                <w:rFonts w:ascii="Times New Roman" w:eastAsia="Calibri" w:hAnsi="Times New Roman"/>
                <w:b/>
                <w:color w:val="000000"/>
                <w:sz w:val="24"/>
                <w:szCs w:val="24"/>
                <w:lang w:eastAsia="en-US"/>
              </w:rPr>
              <w:softHyphen/>
              <w:t>ставлению).</w:t>
            </w:r>
          </w:p>
        </w:tc>
        <w:tc>
          <w:tcPr>
            <w:tcW w:w="439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lang w:eastAsia="en-US"/>
              </w:rPr>
            </w:pPr>
            <w:r w:rsidRPr="000B4F3F">
              <w:rPr>
                <w:rFonts w:ascii="Times New Roman" w:eastAsia="Calibri" w:hAnsi="Times New Roman"/>
                <w:b/>
                <w:color w:val="000000"/>
                <w:lang w:eastAsia="en-US"/>
              </w:rPr>
              <w:t>Коммуникативная</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Беседа о воде: свойства, зна</w:t>
            </w:r>
            <w:r w:rsidRPr="000B4F3F">
              <w:rPr>
                <w:rFonts w:ascii="Times New Roman" w:eastAsia="Calibri" w:hAnsi="Times New Roman"/>
                <w:color w:val="000000"/>
                <w:lang w:eastAsia="en-US"/>
              </w:rPr>
              <w:softHyphen/>
              <w:t>чение воды в жизни человека. Заключительная беседа по во</w:t>
            </w:r>
            <w:r w:rsidRPr="000B4F3F">
              <w:rPr>
                <w:rFonts w:ascii="Times New Roman" w:eastAsia="Calibri" w:hAnsi="Times New Roman"/>
                <w:color w:val="000000"/>
                <w:lang w:eastAsia="en-US"/>
              </w:rPr>
              <w:softHyphen/>
              <w:t xml:space="preserve">просам: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Для чего людям нужна вода?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Какой бывает вода?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Что такое снег? лед? пар?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Что происходит со снегом и льдом в помещении?</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b/>
                <w:color w:val="000000"/>
                <w:lang w:eastAsia="en-US"/>
              </w:rPr>
              <w:t>Познавательно-исследовательская</w:t>
            </w:r>
            <w:r w:rsidRPr="000B4F3F">
              <w:rPr>
                <w:rFonts w:ascii="Times New Roman" w:eastAsia="Calibri" w:hAnsi="Times New Roman"/>
                <w:color w:val="000000"/>
                <w:lang w:eastAsia="en-US"/>
              </w:rPr>
              <w:t xml:space="preserve"> Опыты со льдом и снегом.</w:t>
            </w:r>
          </w:p>
          <w:p w:rsidR="000B4F3F" w:rsidRPr="000B4F3F" w:rsidRDefault="000B4F3F" w:rsidP="000B4F3F">
            <w:pPr>
              <w:rPr>
                <w:rFonts w:ascii="Times New Roman" w:eastAsia="Calibri" w:hAnsi="Times New Roman"/>
                <w:b/>
                <w:color w:val="000000"/>
                <w:lang w:eastAsia="en-US"/>
              </w:rPr>
            </w:pPr>
            <w:r w:rsidRPr="000B4F3F">
              <w:rPr>
                <w:rFonts w:ascii="Times New Roman" w:eastAsia="Calibri" w:hAnsi="Times New Roman"/>
                <w:b/>
                <w:color w:val="000000"/>
                <w:lang w:eastAsia="en-US"/>
              </w:rPr>
              <w:t>Продуктивная</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Рисование птиц разных цветов.  </w:t>
            </w:r>
          </w:p>
          <w:p w:rsidR="000B4F3F" w:rsidRPr="000B4F3F" w:rsidRDefault="000B4F3F" w:rsidP="000B4F3F">
            <w:pPr>
              <w:rPr>
                <w:rFonts w:ascii="Times New Roman" w:eastAsia="Calibri" w:hAnsi="Times New Roman"/>
                <w:color w:val="000000"/>
                <w:lang w:eastAsia="en-US"/>
              </w:rPr>
            </w:pPr>
          </w:p>
          <w:p w:rsidR="000B4F3F" w:rsidRPr="000B4F3F" w:rsidRDefault="000B4F3F" w:rsidP="000B4F3F">
            <w:pPr>
              <w:rPr>
                <w:rFonts w:ascii="Times New Roman" w:eastAsia="Calibri" w:hAnsi="Times New Roman"/>
                <w:b/>
                <w:color w:val="000000"/>
                <w:lang w:eastAsia="en-US"/>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беседе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Отвечает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проведении опыта.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 рисунки по теме «Во</w:t>
            </w:r>
            <w:r w:rsidRPr="000B4F3F">
              <w:rPr>
                <w:rFonts w:ascii="Times New Roman" w:eastAsia="Calibri" w:hAnsi="Times New Roman"/>
                <w:color w:val="000000"/>
                <w:sz w:val="24"/>
                <w:szCs w:val="24"/>
                <w:lang w:eastAsia="en-US"/>
              </w:rPr>
              <w:softHyphen/>
              <w:t>да».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Рисует по собственному представлению «Птицы синие и красные».</w:t>
            </w:r>
          </w:p>
          <w:p w:rsidR="000B4F3F" w:rsidRPr="000B4F3F" w:rsidRDefault="000B4F3F" w:rsidP="000B4F3F">
            <w:pPr>
              <w:rPr>
                <w:rFonts w:ascii="Times New Roman" w:eastAsia="Calibri" w:hAnsi="Times New Roman"/>
                <w:color w:val="000000"/>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может поддерживать бесе</w:t>
            </w:r>
            <w:r w:rsidRPr="000B4F3F">
              <w:rPr>
                <w:rFonts w:ascii="Times New Roman" w:eastAsia="Calibri" w:hAnsi="Times New Roman"/>
                <w:color w:val="000000"/>
                <w:sz w:val="24"/>
                <w:szCs w:val="24"/>
                <w:lang w:eastAsia="en-US"/>
              </w:rPr>
              <w:softHyphen/>
              <w:t>ду о воде, сопровождая эмоциональной речью;</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рас</w:t>
            </w:r>
            <w:r w:rsidRPr="000B4F3F">
              <w:rPr>
                <w:rFonts w:ascii="Times New Roman" w:eastAsia="Calibri" w:hAnsi="Times New Roman"/>
                <w:color w:val="000000"/>
                <w:sz w:val="24"/>
                <w:szCs w:val="24"/>
                <w:lang w:eastAsia="en-US"/>
              </w:rPr>
              <w:softHyphen/>
              <w:t xml:space="preserve">суждает, высказывает свою точку зрения;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с интересом занимается изобразительной детской деятельностью (рисование разноцветных птиц).</w:t>
            </w:r>
          </w:p>
        </w:tc>
      </w:tr>
      <w:tr w:rsidR="000B4F3F" w:rsidRPr="000B4F3F" w:rsidTr="00840B38">
        <w:tc>
          <w:tcPr>
            <w:tcW w:w="25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6.</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расширения кругозора и познавательных интересов</w:t>
            </w:r>
            <w:r w:rsidRPr="000B4F3F">
              <w:rPr>
                <w:rFonts w:ascii="Times New Roman" w:eastAsia="Calibri" w:hAnsi="Times New Roman"/>
                <w:b/>
                <w:sz w:val="24"/>
                <w:szCs w:val="24"/>
                <w:lang w:eastAsia="en-US"/>
              </w:rPr>
              <w:t>.</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с историей праздника Новый год.</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Новый год у во</w:t>
            </w:r>
            <w:r w:rsidRPr="000B4F3F">
              <w:rPr>
                <w:rFonts w:ascii="Times New Roman" w:eastAsia="Calibri" w:hAnsi="Times New Roman"/>
                <w:b/>
                <w:color w:val="000000"/>
                <w:sz w:val="24"/>
                <w:szCs w:val="24"/>
                <w:lang w:eastAsia="en-US"/>
              </w:rPr>
              <w:softHyphen/>
              <w:t>рот.</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Сравнительное описание лисы и зайца.</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«К нам прихо</w:t>
            </w:r>
            <w:r w:rsidRPr="000B4F3F">
              <w:rPr>
                <w:rFonts w:ascii="Times New Roman" w:eastAsia="Calibri" w:hAnsi="Times New Roman"/>
                <w:b/>
                <w:color w:val="000000"/>
                <w:sz w:val="24"/>
                <w:szCs w:val="24"/>
                <w:lang w:eastAsia="en-US"/>
              </w:rPr>
              <w:softHyphen/>
              <w:t>дит Новый год» (исполнение пес</w:t>
            </w:r>
            <w:r w:rsidRPr="000B4F3F">
              <w:rPr>
                <w:rFonts w:ascii="Times New Roman" w:eastAsia="Calibri" w:hAnsi="Times New Roman"/>
                <w:b/>
                <w:color w:val="000000"/>
                <w:sz w:val="24"/>
                <w:szCs w:val="24"/>
                <w:lang w:eastAsia="en-US"/>
              </w:rPr>
              <w:softHyphen/>
              <w:t>ни).</w:t>
            </w:r>
          </w:p>
        </w:tc>
        <w:tc>
          <w:tcPr>
            <w:tcW w:w="4394"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contextualSpacing/>
              <w:rPr>
                <w:rFonts w:ascii="Times New Roman" w:eastAsia="Calibri" w:hAnsi="Times New Roman"/>
                <w:b/>
                <w:iCs/>
                <w:color w:val="000000"/>
                <w:lang w:eastAsia="en-US"/>
              </w:rPr>
            </w:pPr>
            <w:r w:rsidRPr="000B4F3F">
              <w:rPr>
                <w:rFonts w:ascii="Times New Roman" w:eastAsia="Calibri" w:hAnsi="Times New Roman"/>
                <w:b/>
                <w:iCs/>
                <w:color w:val="000000"/>
                <w:lang w:eastAsia="en-US"/>
              </w:rPr>
              <w:t>Коммуникативная</w:t>
            </w:r>
          </w:p>
          <w:p w:rsidR="000B4F3F" w:rsidRPr="000B4F3F" w:rsidRDefault="000B4F3F" w:rsidP="000B4F3F">
            <w:pPr>
              <w:shd w:val="clear" w:color="auto" w:fill="FFFFFF"/>
              <w:autoSpaceDE w:val="0"/>
              <w:autoSpaceDN w:val="0"/>
              <w:adjustRightInd w:val="0"/>
              <w:contextualSpacing/>
              <w:rPr>
                <w:rFonts w:ascii="Times New Roman" w:eastAsia="Calibri" w:hAnsi="Times New Roman"/>
                <w:color w:val="000000"/>
                <w:lang w:eastAsia="en-US"/>
              </w:rPr>
            </w:pPr>
            <w:r w:rsidRPr="000B4F3F">
              <w:rPr>
                <w:rFonts w:ascii="Times New Roman" w:eastAsia="Calibri" w:hAnsi="Times New Roman"/>
                <w:color w:val="000000"/>
                <w:lang w:eastAsia="en-US"/>
              </w:rPr>
              <w:t xml:space="preserve">Беседа об истории праздника Новый год.  Рассказывание о зайце.  Составление текста по вопросам: </w:t>
            </w:r>
          </w:p>
          <w:p w:rsidR="000B4F3F" w:rsidRPr="000B4F3F" w:rsidRDefault="000B4F3F" w:rsidP="000B4F3F">
            <w:pPr>
              <w:shd w:val="clear" w:color="auto" w:fill="FFFFFF"/>
              <w:autoSpaceDE w:val="0"/>
              <w:autoSpaceDN w:val="0"/>
              <w:adjustRightInd w:val="0"/>
              <w:contextualSpacing/>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Как зимует заяц? </w:t>
            </w:r>
          </w:p>
          <w:p w:rsidR="000B4F3F" w:rsidRPr="000B4F3F" w:rsidRDefault="000B4F3F" w:rsidP="000B4F3F">
            <w:pPr>
              <w:shd w:val="clear" w:color="auto" w:fill="FFFFFF"/>
              <w:autoSpaceDE w:val="0"/>
              <w:autoSpaceDN w:val="0"/>
              <w:adjustRightInd w:val="0"/>
              <w:contextualSpacing/>
              <w:rPr>
                <w:rFonts w:ascii="Times New Roman" w:eastAsia="Calibri" w:hAnsi="Times New Roman"/>
                <w:color w:val="000000"/>
                <w:lang w:eastAsia="en-US"/>
              </w:rPr>
            </w:pPr>
            <w:r w:rsidRPr="000B4F3F">
              <w:rPr>
                <w:rFonts w:ascii="Times New Roman" w:eastAsia="Calibri" w:hAnsi="Times New Roman"/>
                <w:color w:val="000000"/>
                <w:lang w:eastAsia="en-US"/>
              </w:rPr>
              <w:t>- Какая у зайца шуба?</w:t>
            </w:r>
          </w:p>
          <w:p w:rsidR="000B4F3F" w:rsidRPr="000B4F3F" w:rsidRDefault="000B4F3F" w:rsidP="000B4F3F">
            <w:pPr>
              <w:shd w:val="clear" w:color="auto" w:fill="FFFFFF"/>
              <w:autoSpaceDE w:val="0"/>
              <w:autoSpaceDN w:val="0"/>
              <w:adjustRightInd w:val="0"/>
              <w:contextualSpacing/>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 Чем питается заяц? </w:t>
            </w:r>
          </w:p>
          <w:p w:rsidR="000B4F3F" w:rsidRPr="000B4F3F" w:rsidRDefault="000B4F3F" w:rsidP="000B4F3F">
            <w:pPr>
              <w:shd w:val="clear" w:color="auto" w:fill="FFFFFF"/>
              <w:autoSpaceDE w:val="0"/>
              <w:autoSpaceDN w:val="0"/>
              <w:adjustRightInd w:val="0"/>
              <w:contextualSpacing/>
              <w:rPr>
                <w:rFonts w:ascii="Times New Roman" w:eastAsia="Calibri" w:hAnsi="Times New Roman"/>
                <w:color w:val="000000"/>
                <w:lang w:eastAsia="en-US"/>
              </w:rPr>
            </w:pPr>
            <w:r w:rsidRPr="000B4F3F">
              <w:rPr>
                <w:rFonts w:ascii="Times New Roman" w:eastAsia="Calibri" w:hAnsi="Times New Roman"/>
                <w:color w:val="000000"/>
                <w:lang w:eastAsia="en-US"/>
              </w:rPr>
              <w:t>- Какие у зайца враги?</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b/>
                <w:iCs/>
                <w:color w:val="000000"/>
                <w:lang w:eastAsia="en-US"/>
              </w:rPr>
              <w:t>Познавательно - исследовательская</w:t>
            </w:r>
            <w:r w:rsidRPr="000B4F3F">
              <w:rPr>
                <w:rFonts w:ascii="Times New Roman" w:eastAsia="Calibri" w:hAnsi="Times New Roman"/>
                <w:color w:val="000000"/>
                <w:lang w:eastAsia="en-US"/>
              </w:rPr>
              <w:t xml:space="preserve">Сравнение зайца и лисы. </w:t>
            </w:r>
          </w:p>
          <w:p w:rsidR="000B4F3F" w:rsidRPr="000B4F3F" w:rsidRDefault="000B4F3F" w:rsidP="000B4F3F">
            <w:pPr>
              <w:rPr>
                <w:rFonts w:ascii="Times New Roman" w:eastAsia="Calibri" w:hAnsi="Times New Roman"/>
                <w:b/>
                <w:color w:val="000000"/>
                <w:lang w:eastAsia="en-US"/>
              </w:rPr>
            </w:pPr>
            <w:r w:rsidRPr="000B4F3F">
              <w:rPr>
                <w:rFonts w:ascii="Times New Roman" w:eastAsia="Calibri" w:hAnsi="Times New Roman"/>
                <w:b/>
                <w:color w:val="000000"/>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 xml:space="preserve">Исполнение песни «К нам приходит Новый год» (муз. В. Герчик, сл. 3. Петровой). </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в аудиозаписи пьесы «Щелкунчик» П. И. Чай</w:t>
            </w:r>
            <w:r w:rsidRPr="000B4F3F">
              <w:rPr>
                <w:rFonts w:ascii="Times New Roman" w:eastAsia="Calibri" w:hAnsi="Times New Roman"/>
                <w:color w:val="000000"/>
                <w:sz w:val="24"/>
                <w:szCs w:val="24"/>
                <w:lang w:eastAsia="en-US"/>
              </w:rPr>
              <w:softHyphen/>
              <w:t>ковского.</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Самостоятельное разрезание на части картинки с изображением зайца и лисы.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Рассматривание иллюстрации новогод</w:t>
            </w:r>
            <w:r w:rsidRPr="000B4F3F">
              <w:rPr>
                <w:rFonts w:ascii="Times New Roman" w:eastAsia="Calibri" w:hAnsi="Times New Roman"/>
                <w:color w:val="000000"/>
                <w:sz w:val="24"/>
                <w:szCs w:val="24"/>
                <w:lang w:eastAsia="en-US"/>
              </w:rPr>
              <w:softHyphen/>
              <w:t>ней елки, новогодних</w:t>
            </w:r>
          </w:p>
          <w:p w:rsidR="000B4F3F" w:rsidRPr="000B4F3F" w:rsidRDefault="0064199A" w:rsidP="0064199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игрушек. Участие в беседе. </w:t>
            </w:r>
            <w:r w:rsidR="000B4F3F" w:rsidRPr="000B4F3F">
              <w:rPr>
                <w:rFonts w:ascii="Times New Roman" w:eastAsia="Calibri" w:hAnsi="Times New Roman"/>
                <w:color w:val="000000"/>
                <w:sz w:val="24"/>
                <w:szCs w:val="24"/>
                <w:lang w:eastAsia="en-US"/>
              </w:rPr>
              <w:t>Ответы на вопросы.</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может поддерживать бесе</w:t>
            </w:r>
            <w:r w:rsidRPr="000B4F3F">
              <w:rPr>
                <w:rFonts w:ascii="Times New Roman" w:eastAsia="Calibri" w:hAnsi="Times New Roman"/>
                <w:color w:val="000000"/>
                <w:sz w:val="24"/>
                <w:szCs w:val="24"/>
                <w:lang w:eastAsia="en-US"/>
              </w:rPr>
              <w:softHyphen/>
              <w:t>ду о новогоднем праздни</w:t>
            </w:r>
            <w:r w:rsidRPr="000B4F3F">
              <w:rPr>
                <w:rFonts w:ascii="Times New Roman" w:eastAsia="Calibri" w:hAnsi="Times New Roman"/>
                <w:color w:val="000000"/>
                <w:sz w:val="24"/>
                <w:szCs w:val="24"/>
                <w:lang w:eastAsia="en-US"/>
              </w:rPr>
              <w:softHyphen/>
              <w:t>ке, о лесных жителях, со</w:t>
            </w:r>
            <w:r w:rsidRPr="000B4F3F">
              <w:rPr>
                <w:rFonts w:ascii="Times New Roman" w:eastAsia="Calibri" w:hAnsi="Times New Roman"/>
                <w:color w:val="000000"/>
                <w:sz w:val="24"/>
                <w:szCs w:val="24"/>
                <w:lang w:eastAsia="en-US"/>
              </w:rPr>
              <w:softHyphen/>
              <w:t>провождая эмоциональной речью;</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рассуждает, выска</w:t>
            </w:r>
            <w:r w:rsidRPr="000B4F3F">
              <w:rPr>
                <w:rFonts w:ascii="Times New Roman" w:eastAsia="Calibri" w:hAnsi="Times New Roman"/>
                <w:color w:val="000000"/>
                <w:sz w:val="24"/>
                <w:szCs w:val="24"/>
                <w:lang w:eastAsia="en-US"/>
              </w:rPr>
              <w:softHyphen/>
              <w:t xml:space="preserve">зывает свою точку зрения;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положительные эмоции при прослушива</w:t>
            </w:r>
            <w:r w:rsidRPr="000B4F3F">
              <w:rPr>
                <w:rFonts w:ascii="Times New Roman" w:eastAsia="Calibri" w:hAnsi="Times New Roman"/>
                <w:color w:val="000000"/>
                <w:sz w:val="24"/>
                <w:szCs w:val="24"/>
                <w:lang w:eastAsia="en-US"/>
              </w:rPr>
              <w:softHyphen/>
              <w:t>нии музыкальных произве</w:t>
            </w:r>
            <w:r w:rsidRPr="000B4F3F">
              <w:rPr>
                <w:rFonts w:ascii="Times New Roman" w:eastAsia="Calibri" w:hAnsi="Times New Roman"/>
                <w:color w:val="000000"/>
                <w:sz w:val="24"/>
                <w:szCs w:val="24"/>
                <w:lang w:eastAsia="en-US"/>
              </w:rPr>
              <w:softHyphen/>
              <w:t>дений П. И. Чайковского и В. Герчик.</w:t>
            </w:r>
          </w:p>
        </w:tc>
      </w:tr>
    </w:tbl>
    <w:p w:rsidR="000B4F3F" w:rsidRDefault="000B4F3F" w:rsidP="000B4F3F">
      <w:pPr>
        <w:spacing w:after="0" w:line="240" w:lineRule="auto"/>
        <w:rPr>
          <w:rFonts w:eastAsiaTheme="minorHAnsi"/>
          <w:lang w:eastAsia="en-US"/>
        </w:rPr>
      </w:pPr>
    </w:p>
    <w:p w:rsidR="00972EC2" w:rsidRPr="000B4F3F" w:rsidRDefault="00972EC2" w:rsidP="000B4F3F">
      <w:pPr>
        <w:spacing w:after="0" w:line="240" w:lineRule="auto"/>
        <w:rPr>
          <w:rFonts w:eastAsiaTheme="minorHAnsi"/>
          <w:lang w:eastAsia="en-US"/>
        </w:rPr>
      </w:pPr>
    </w:p>
    <w:tbl>
      <w:tblPr>
        <w:tblStyle w:val="220"/>
        <w:tblW w:w="15452" w:type="dxa"/>
        <w:tblInd w:w="-318" w:type="dxa"/>
        <w:tblLayout w:type="fixed"/>
        <w:tblLook w:val="04A0"/>
      </w:tblPr>
      <w:tblGrid>
        <w:gridCol w:w="2553"/>
        <w:gridCol w:w="1701"/>
        <w:gridCol w:w="4819"/>
        <w:gridCol w:w="3260"/>
        <w:gridCol w:w="3119"/>
      </w:tblGrid>
      <w:tr w:rsidR="000B4F3F" w:rsidRPr="000B4F3F" w:rsidTr="00840B38">
        <w:tc>
          <w:tcPr>
            <w:tcW w:w="25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7.</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любознательности в процессе познавательно -исследовательской деятельности.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любознательность в процессе познавательно – исследовательской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Сравнение волка и собаки.</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Дымковская роспись.</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«Всадники» (му</w:t>
            </w:r>
            <w:r w:rsidRPr="000B4F3F">
              <w:rPr>
                <w:rFonts w:ascii="Times New Roman" w:eastAsia="Calibri" w:hAnsi="Times New Roman"/>
                <w:b/>
                <w:color w:val="000000"/>
                <w:sz w:val="24"/>
                <w:szCs w:val="24"/>
                <w:lang w:eastAsia="en-US"/>
              </w:rPr>
              <w:softHyphen/>
              <w:t>зыкальная игра).</w:t>
            </w:r>
          </w:p>
        </w:tc>
        <w:tc>
          <w:tcPr>
            <w:tcW w:w="48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загадок про собаку.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Объяснение пословиц: «Собака - верный друг человека». «Собака помнит, кто ее кормит».</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собаке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бывают собаки?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Чем отличается собака от волка?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Какое значение для человека имеет собака?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 о дым</w:t>
            </w:r>
            <w:r w:rsidRPr="000B4F3F">
              <w:rPr>
                <w:rFonts w:ascii="Times New Roman" w:eastAsia="Calibri" w:hAnsi="Times New Roman"/>
                <w:color w:val="000000"/>
                <w:sz w:val="24"/>
                <w:szCs w:val="24"/>
                <w:lang w:eastAsia="en-US"/>
              </w:rPr>
              <w:softHyphen/>
              <w:t>ковской росписи, игрушках.</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«Всадники» В. Витлина (музыкальная игра). </w:t>
            </w:r>
          </w:p>
          <w:p w:rsidR="000B4F3F" w:rsidRPr="0064199A"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r w:rsidRPr="000B4F3F">
              <w:rPr>
                <w:rFonts w:ascii="Times New Roman" w:eastAsia="Calibri" w:hAnsi="Times New Roman"/>
                <w:color w:val="000000"/>
                <w:sz w:val="24"/>
                <w:szCs w:val="24"/>
                <w:lang w:eastAsia="en-US"/>
              </w:rPr>
              <w:t xml:space="preserve">Роспись дымковской </w:t>
            </w:r>
            <w:r w:rsidR="0064199A">
              <w:rPr>
                <w:rFonts w:ascii="Times New Roman" w:eastAsia="Calibri" w:hAnsi="Times New Roman"/>
                <w:color w:val="000000"/>
                <w:sz w:val="24"/>
                <w:szCs w:val="24"/>
                <w:lang w:eastAsia="en-US"/>
              </w:rPr>
              <w:t>игруш</w:t>
            </w:r>
          </w:p>
        </w:tc>
        <w:tc>
          <w:tcPr>
            <w:tcW w:w="3260"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разных видах игровой творческой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Самостоятельно раскладывает картинки с изобра</w:t>
            </w:r>
            <w:r w:rsidRPr="000B4F3F">
              <w:rPr>
                <w:rFonts w:ascii="Times New Roman" w:eastAsia="Calibri" w:hAnsi="Times New Roman"/>
                <w:color w:val="000000"/>
                <w:sz w:val="24"/>
                <w:szCs w:val="24"/>
                <w:lang w:eastAsia="en-US"/>
              </w:rPr>
              <w:softHyphen/>
              <w:t>жением собак (погра</w:t>
            </w:r>
            <w:r w:rsidRPr="000B4F3F">
              <w:rPr>
                <w:rFonts w:ascii="Times New Roman" w:eastAsia="Calibri" w:hAnsi="Times New Roman"/>
                <w:color w:val="000000"/>
                <w:sz w:val="24"/>
                <w:szCs w:val="24"/>
                <w:lang w:eastAsia="en-US"/>
              </w:rPr>
              <w:softHyphen/>
              <w:t>ничная собака, собака-спасатель, ездовые со</w:t>
            </w:r>
            <w:r w:rsidRPr="000B4F3F">
              <w:rPr>
                <w:rFonts w:ascii="Times New Roman" w:eastAsia="Calibri" w:hAnsi="Times New Roman"/>
                <w:color w:val="000000"/>
                <w:sz w:val="24"/>
                <w:szCs w:val="24"/>
                <w:lang w:eastAsia="en-US"/>
              </w:rPr>
              <w:softHyphen/>
              <w:t>баки, цирковые соба</w:t>
            </w:r>
            <w:r w:rsidRPr="000B4F3F">
              <w:rPr>
                <w:rFonts w:ascii="Times New Roman" w:eastAsia="Calibri" w:hAnsi="Times New Roman"/>
                <w:color w:val="000000"/>
                <w:sz w:val="24"/>
                <w:szCs w:val="24"/>
                <w:lang w:eastAsia="en-US"/>
              </w:rPr>
              <w:softHyphen/>
              <w:t>ки, собака-пастух, охотничьи), серию кар</w:t>
            </w:r>
            <w:r w:rsidRPr="000B4F3F">
              <w:rPr>
                <w:rFonts w:ascii="Times New Roman" w:eastAsia="Calibri" w:hAnsi="Times New Roman"/>
                <w:color w:val="000000"/>
                <w:sz w:val="24"/>
                <w:szCs w:val="24"/>
                <w:lang w:eastAsia="en-US"/>
              </w:rPr>
              <w:softHyphen/>
              <w:t>тинок «Как выбирали щенка».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Знакомится с образцами дым</w:t>
            </w:r>
            <w:r w:rsidRPr="000B4F3F">
              <w:rPr>
                <w:rFonts w:ascii="Times New Roman" w:eastAsia="Calibri" w:hAnsi="Times New Roman"/>
                <w:color w:val="000000"/>
                <w:sz w:val="24"/>
                <w:szCs w:val="24"/>
                <w:lang w:eastAsia="en-US"/>
              </w:rPr>
              <w:softHyphen/>
              <w:t>ковских игрушек.</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Самостоятельно расписыва</w:t>
            </w:r>
            <w:r w:rsidR="0064199A">
              <w:rPr>
                <w:rFonts w:ascii="Times New Roman" w:eastAsia="Calibri" w:hAnsi="Times New Roman"/>
                <w:color w:val="000000"/>
                <w:sz w:val="24"/>
                <w:szCs w:val="24"/>
                <w:lang w:eastAsia="en-US"/>
              </w:rPr>
              <w:t>ет заготовку дымковской игру</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может поддерживать бесе</w:t>
            </w:r>
            <w:r w:rsidRPr="000B4F3F">
              <w:rPr>
                <w:rFonts w:ascii="Times New Roman" w:eastAsia="Calibri" w:hAnsi="Times New Roman"/>
                <w:color w:val="000000"/>
                <w:sz w:val="24"/>
                <w:szCs w:val="24"/>
                <w:lang w:eastAsia="en-US"/>
              </w:rPr>
              <w:softHyphen/>
              <w:t>ду о собаках, сопровождая эмоциональной речью;</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рас</w:t>
            </w:r>
            <w:r w:rsidRPr="000B4F3F">
              <w:rPr>
                <w:rFonts w:ascii="Times New Roman" w:eastAsia="Calibri" w:hAnsi="Times New Roman"/>
                <w:color w:val="000000"/>
                <w:sz w:val="24"/>
                <w:szCs w:val="24"/>
                <w:lang w:eastAsia="en-US"/>
              </w:rPr>
              <w:softHyphen/>
              <w:t xml:space="preserve">суждает, высказывает свою точку зрения;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положительные эмоции (интерес, радость) при уча</w:t>
            </w:r>
            <w:r w:rsidRPr="000B4F3F">
              <w:rPr>
                <w:rFonts w:ascii="Times New Roman" w:eastAsia="Calibri" w:hAnsi="Times New Roman"/>
                <w:color w:val="000000"/>
                <w:sz w:val="24"/>
                <w:szCs w:val="24"/>
                <w:lang w:eastAsia="en-US"/>
              </w:rPr>
              <w:softHyphen/>
              <w:t>стии в музыкально-игро</w:t>
            </w:r>
            <w:r w:rsidRPr="000B4F3F">
              <w:rPr>
                <w:rFonts w:ascii="Times New Roman" w:eastAsia="Calibri" w:hAnsi="Times New Roman"/>
                <w:color w:val="000000"/>
                <w:sz w:val="24"/>
                <w:szCs w:val="24"/>
                <w:lang w:eastAsia="en-US"/>
              </w:rPr>
              <w:softHyphen/>
              <w:t>вом творчестве «Всадни</w:t>
            </w:r>
            <w:r w:rsidRPr="000B4F3F">
              <w:rPr>
                <w:rFonts w:ascii="Times New Roman" w:eastAsia="Calibri" w:hAnsi="Times New Roman"/>
                <w:color w:val="000000"/>
                <w:sz w:val="24"/>
                <w:szCs w:val="24"/>
                <w:lang w:eastAsia="en-US"/>
              </w:rPr>
              <w:softHyphen/>
              <w:t>ки» (муз. В. Витлина);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спо</w:t>
            </w:r>
            <w:r w:rsidRPr="000B4F3F">
              <w:rPr>
                <w:rFonts w:ascii="Times New Roman" w:eastAsia="Calibri" w:hAnsi="Times New Roman"/>
                <w:color w:val="000000"/>
                <w:sz w:val="24"/>
                <w:szCs w:val="24"/>
                <w:lang w:eastAsia="en-US"/>
              </w:rPr>
              <w:softHyphen/>
              <w:t>собен самостоятельно при</w:t>
            </w:r>
            <w:r w:rsidRPr="000B4F3F">
              <w:rPr>
                <w:rFonts w:ascii="Times New Roman" w:eastAsia="Calibri" w:hAnsi="Times New Roman"/>
                <w:color w:val="000000"/>
                <w:sz w:val="24"/>
                <w:szCs w:val="24"/>
                <w:lang w:eastAsia="en-US"/>
              </w:rPr>
              <w:softHyphen/>
              <w:t>думать небольшой рассказ на заданную тему.</w:t>
            </w:r>
          </w:p>
        </w:tc>
      </w:tr>
    </w:tbl>
    <w:tbl>
      <w:tblPr>
        <w:tblStyle w:val="220"/>
        <w:tblpPr w:leftFromText="180" w:rightFromText="180" w:vertAnchor="text" w:horzAnchor="margin" w:tblpX="-318" w:tblpY="-398"/>
        <w:tblW w:w="15452" w:type="dxa"/>
        <w:tblLayout w:type="fixed"/>
        <w:tblLook w:val="04A0"/>
      </w:tblPr>
      <w:tblGrid>
        <w:gridCol w:w="2553"/>
        <w:gridCol w:w="2409"/>
        <w:gridCol w:w="4536"/>
        <w:gridCol w:w="2693"/>
        <w:gridCol w:w="3261"/>
      </w:tblGrid>
      <w:tr w:rsidR="0064199A" w:rsidRPr="000B4F3F" w:rsidTr="00840B38">
        <w:trPr>
          <w:trHeight w:val="200"/>
        </w:trPr>
        <w:tc>
          <w:tcPr>
            <w:tcW w:w="2553" w:type="dxa"/>
            <w:vAlign w:val="center"/>
            <w:hideMark/>
          </w:tcPr>
          <w:p w:rsidR="0064199A" w:rsidRPr="000B4F3F" w:rsidRDefault="0064199A"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409" w:type="dxa"/>
            <w:vAlign w:val="center"/>
            <w:hideMark/>
          </w:tcPr>
          <w:p w:rsidR="0064199A" w:rsidRPr="000B4F3F" w:rsidRDefault="0064199A" w:rsidP="00840B38">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536" w:type="dxa"/>
            <w:vAlign w:val="center"/>
            <w:hideMark/>
          </w:tcPr>
          <w:p w:rsidR="0064199A" w:rsidRPr="000B4F3F" w:rsidRDefault="0064199A"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2693" w:type="dxa"/>
            <w:vAlign w:val="center"/>
            <w:hideMark/>
          </w:tcPr>
          <w:p w:rsidR="0064199A" w:rsidRPr="000B4F3F" w:rsidRDefault="0064199A"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3261" w:type="dxa"/>
            <w:vAlign w:val="center"/>
            <w:hideMark/>
          </w:tcPr>
          <w:p w:rsidR="0064199A" w:rsidRPr="000B4F3F" w:rsidRDefault="0064199A"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64199A" w:rsidRPr="000B4F3F" w:rsidTr="00840B38">
        <w:trPr>
          <w:trHeight w:val="451"/>
        </w:trPr>
        <w:tc>
          <w:tcPr>
            <w:tcW w:w="15452" w:type="dxa"/>
            <w:gridSpan w:val="5"/>
            <w:tcBorders>
              <w:top w:val="single" w:sz="4" w:space="0" w:color="auto"/>
              <w:left w:val="single" w:sz="4" w:space="0" w:color="auto"/>
              <w:bottom w:val="single" w:sz="4" w:space="0" w:color="auto"/>
              <w:right w:val="single" w:sz="4" w:space="0" w:color="auto"/>
            </w:tcBorders>
            <w:vAlign w:val="center"/>
            <w:hideMark/>
          </w:tcPr>
          <w:p w:rsidR="0064199A" w:rsidRPr="000B4F3F" w:rsidRDefault="0064199A" w:rsidP="00840B38">
            <w:pPr>
              <w:jc w:val="cente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Январь</w:t>
            </w:r>
          </w:p>
        </w:tc>
      </w:tr>
      <w:tr w:rsidR="0064199A" w:rsidRPr="000B4F3F" w:rsidTr="00840B38">
        <w:trPr>
          <w:trHeight w:val="415"/>
        </w:trPr>
        <w:tc>
          <w:tcPr>
            <w:tcW w:w="2553" w:type="dxa"/>
            <w:tcBorders>
              <w:top w:val="single" w:sz="4" w:space="0" w:color="auto"/>
              <w:left w:val="single" w:sz="4" w:space="0" w:color="auto"/>
              <w:bottom w:val="single" w:sz="4" w:space="0" w:color="auto"/>
              <w:right w:val="single" w:sz="4" w:space="0" w:color="auto"/>
            </w:tcBorders>
            <w:vAlign w:val="center"/>
            <w:hideMark/>
          </w:tcPr>
          <w:p w:rsidR="0064199A" w:rsidRPr="000B4F3F" w:rsidRDefault="0064199A"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64199A" w:rsidRPr="000B4F3F" w:rsidRDefault="0064199A" w:rsidP="00840B38">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64199A" w:rsidRPr="000B4F3F" w:rsidRDefault="0064199A" w:rsidP="00840B38">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64199A" w:rsidRPr="000B4F3F" w:rsidRDefault="0064199A" w:rsidP="00840B38">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64199A" w:rsidRPr="000B4F3F" w:rsidRDefault="0064199A" w:rsidP="00840B38">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64199A" w:rsidRPr="000B4F3F" w:rsidTr="00840B38">
        <w:tc>
          <w:tcPr>
            <w:tcW w:w="2553" w:type="dxa"/>
            <w:tcBorders>
              <w:top w:val="single" w:sz="4" w:space="0" w:color="auto"/>
              <w:left w:val="single" w:sz="4" w:space="0" w:color="auto"/>
              <w:bottom w:val="single" w:sz="4" w:space="0" w:color="auto"/>
              <w:right w:val="single" w:sz="4" w:space="0" w:color="auto"/>
            </w:tcBorders>
          </w:tcPr>
          <w:p w:rsidR="0064199A" w:rsidRPr="000B4F3F" w:rsidRDefault="0064199A" w:rsidP="00840B38">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64199A" w:rsidRPr="000B4F3F" w:rsidRDefault="0064199A" w:rsidP="00840B38">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64199A" w:rsidRPr="000B4F3F" w:rsidRDefault="0064199A" w:rsidP="00840B38">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познавательных и практических умений в окружающем мире.</w:t>
            </w:r>
          </w:p>
          <w:p w:rsidR="0064199A" w:rsidRPr="000B4F3F" w:rsidRDefault="0064199A" w:rsidP="00840B38">
            <w:pPr>
              <w:rPr>
                <w:rFonts w:ascii="Times New Roman" w:eastAsia="Calibri" w:hAnsi="Times New Roman"/>
                <w:b/>
                <w:sz w:val="24"/>
                <w:szCs w:val="24"/>
                <w:lang w:eastAsia="en-US"/>
              </w:rPr>
            </w:pPr>
          </w:p>
          <w:p w:rsidR="0064199A" w:rsidRPr="000B4F3F" w:rsidRDefault="0064199A" w:rsidP="00840B38">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64199A" w:rsidRPr="000B4F3F" w:rsidRDefault="0064199A" w:rsidP="00840B38">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познавательные и практические умения в окружающем мире в процессе разных видов детской деятельности.</w:t>
            </w:r>
          </w:p>
          <w:p w:rsidR="0064199A" w:rsidRPr="000B4F3F" w:rsidRDefault="0064199A" w:rsidP="00840B38">
            <w:pPr>
              <w:rPr>
                <w:rFonts w:ascii="Times New Roman" w:eastAsia="Calibri" w:hAnsi="Times New Roman"/>
                <w:b/>
                <w:sz w:val="24"/>
                <w:szCs w:val="24"/>
                <w:lang w:eastAsia="en-US"/>
              </w:rPr>
            </w:pPr>
          </w:p>
          <w:p w:rsidR="0064199A" w:rsidRPr="000B4F3F" w:rsidRDefault="0064199A" w:rsidP="00840B38">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64199A" w:rsidRPr="000B4F3F" w:rsidRDefault="0064199A" w:rsidP="00840B38">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Народные праздникина Руси.</w:t>
            </w:r>
          </w:p>
          <w:p w:rsidR="0064199A" w:rsidRPr="000B4F3F" w:rsidRDefault="0064199A" w:rsidP="00840B38">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 Чтотакое Рождество?</w:t>
            </w:r>
          </w:p>
          <w:p w:rsidR="0064199A" w:rsidRPr="000B4F3F" w:rsidRDefault="0064199A" w:rsidP="00840B38">
            <w:pPr>
              <w:shd w:val="clear" w:color="auto" w:fill="FFFFFF"/>
              <w:autoSpaceDE w:val="0"/>
              <w:autoSpaceDN w:val="0"/>
              <w:adjustRightInd w:val="0"/>
              <w:rPr>
                <w:rFonts w:ascii="Times New Roman" w:eastAsia="Calibri" w:hAnsi="Times New Roman"/>
                <w:b/>
                <w:sz w:val="24"/>
                <w:szCs w:val="24"/>
                <w:lang w:eastAsia="en-US"/>
              </w:rPr>
            </w:pPr>
          </w:p>
          <w:p w:rsidR="0064199A" w:rsidRPr="000B4F3F" w:rsidRDefault="0064199A" w:rsidP="00840B38">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Поговорим</w:t>
            </w:r>
          </w:p>
          <w:p w:rsidR="0064199A" w:rsidRPr="000B4F3F" w:rsidRDefault="0064199A" w:rsidP="00840B38">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 игрушкой.</w:t>
            </w:r>
          </w:p>
          <w:p w:rsidR="0064199A" w:rsidRPr="000B4F3F" w:rsidRDefault="0064199A" w:rsidP="00840B38">
            <w:pPr>
              <w:rPr>
                <w:rFonts w:ascii="Times New Roman" w:eastAsia="Calibri" w:hAnsi="Times New Roman"/>
                <w:b/>
                <w:sz w:val="24"/>
                <w:szCs w:val="24"/>
                <w:lang w:eastAsia="en-US"/>
              </w:rPr>
            </w:pPr>
          </w:p>
          <w:p w:rsidR="0064199A" w:rsidRPr="000B4F3F" w:rsidRDefault="0064199A" w:rsidP="00840B38">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«Фея зимы» (слушание пьесы для фортепиано С. С. Прокофьева из балета «Золуш</w:t>
            </w:r>
            <w:r w:rsidRPr="000B4F3F">
              <w:rPr>
                <w:rFonts w:ascii="Times New Roman" w:eastAsia="Calibri" w:hAnsi="Times New Roman"/>
                <w:b/>
                <w:color w:val="000000"/>
                <w:sz w:val="24"/>
                <w:szCs w:val="24"/>
                <w:lang w:eastAsia="en-US"/>
              </w:rPr>
              <w:softHyphen/>
              <w:t>ка»).</w:t>
            </w:r>
          </w:p>
        </w:tc>
        <w:tc>
          <w:tcPr>
            <w:tcW w:w="4536" w:type="dxa"/>
            <w:tcBorders>
              <w:top w:val="single" w:sz="4" w:space="0" w:color="auto"/>
              <w:left w:val="single" w:sz="4" w:space="0" w:color="auto"/>
              <w:bottom w:val="single" w:sz="4" w:space="0" w:color="auto"/>
              <w:right w:val="single" w:sz="4" w:space="0" w:color="auto"/>
            </w:tcBorders>
          </w:tcPr>
          <w:p w:rsidR="0064199A" w:rsidRPr="000B4F3F" w:rsidRDefault="0064199A" w:rsidP="00840B38">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 xml:space="preserve">Коммуникативная </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Прочтение стихотворения И. Рутенина</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«Зима. Рождество».</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Беседа о содержании стихотворения по вопросам:</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О каком празднике говорится в стихотворении?</w:t>
            </w:r>
          </w:p>
          <w:p w:rsidR="0064199A" w:rsidRPr="000B4F3F" w:rsidRDefault="0064199A"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Почему вам нравится этот праздник? </w:t>
            </w:r>
          </w:p>
          <w:p w:rsidR="0064199A" w:rsidRPr="000B4F3F" w:rsidRDefault="0064199A"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непонятно в тексте стихотворения? </w:t>
            </w:r>
          </w:p>
          <w:p w:rsidR="0064199A" w:rsidRPr="000B4F3F" w:rsidRDefault="0064199A"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Хотите ли узнать что-то новое о Рождестве?</w:t>
            </w:r>
          </w:p>
          <w:p w:rsidR="0064199A" w:rsidRPr="000B4F3F" w:rsidRDefault="0064199A" w:rsidP="00840B38">
            <w:pPr>
              <w:rPr>
                <w:rFonts w:ascii="Times New Roman" w:eastAsia="Calibri" w:hAnsi="Times New Roman"/>
                <w:color w:val="000000"/>
                <w:sz w:val="24"/>
                <w:szCs w:val="24"/>
                <w:lang w:eastAsia="en-US"/>
              </w:rPr>
            </w:pPr>
          </w:p>
          <w:p w:rsidR="0064199A" w:rsidRPr="000B4F3F" w:rsidRDefault="0064199A" w:rsidP="00840B38">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Игровая</w:t>
            </w:r>
          </w:p>
          <w:p w:rsidR="0064199A" w:rsidRPr="000B4F3F" w:rsidRDefault="0064199A"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Игры: «Чего на елке не бывает?», «Не опо</w:t>
            </w:r>
            <w:r w:rsidRPr="000B4F3F">
              <w:rPr>
                <w:rFonts w:ascii="Times New Roman" w:eastAsia="Calibri" w:hAnsi="Times New Roman"/>
                <w:color w:val="000000"/>
                <w:sz w:val="24"/>
                <w:szCs w:val="24"/>
                <w:lang w:eastAsia="en-US"/>
              </w:rPr>
              <w:softHyphen/>
              <w:t>здай - игрушку передай!», «Спрячь зайчика на полянке».</w:t>
            </w:r>
          </w:p>
          <w:p w:rsidR="0064199A" w:rsidRPr="000B4F3F" w:rsidRDefault="0064199A" w:rsidP="00840B38">
            <w:pPr>
              <w:rPr>
                <w:rFonts w:ascii="Times New Roman" w:eastAsia="Calibri" w:hAnsi="Times New Roman"/>
                <w:color w:val="000000"/>
                <w:sz w:val="24"/>
                <w:szCs w:val="24"/>
                <w:lang w:eastAsia="en-US"/>
              </w:rPr>
            </w:pPr>
          </w:p>
          <w:p w:rsidR="0064199A" w:rsidRPr="000B4F3F" w:rsidRDefault="0064199A" w:rsidP="00840B38">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Познавательно-исследовательская, игровая.</w:t>
            </w:r>
          </w:p>
          <w:p w:rsidR="0064199A" w:rsidRPr="000B4F3F" w:rsidRDefault="0064199A"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Экскурсия в «Рождественский уголок».</w:t>
            </w:r>
          </w:p>
          <w:p w:rsidR="0064199A" w:rsidRPr="000B4F3F" w:rsidRDefault="0064199A"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w:t>
            </w:r>
            <w:r w:rsidRPr="000B4F3F">
              <w:rPr>
                <w:rFonts w:ascii="Times New Roman" w:eastAsia="Calibri" w:hAnsi="Times New Roman"/>
                <w:color w:val="000000"/>
                <w:sz w:val="24"/>
                <w:szCs w:val="24"/>
                <w:lang w:eastAsia="en-US"/>
              </w:rPr>
              <w:softHyphen/>
              <w:t>сказ воспитателя «Что за праздник Рождество?» с игровыми элементами.</w:t>
            </w:r>
          </w:p>
          <w:p w:rsidR="0064199A" w:rsidRPr="000B4F3F" w:rsidRDefault="0064199A" w:rsidP="00840B38">
            <w:pPr>
              <w:rPr>
                <w:rFonts w:ascii="Times New Roman" w:eastAsia="Calibri" w:hAnsi="Times New Roman"/>
                <w:color w:val="000000"/>
                <w:sz w:val="24"/>
                <w:szCs w:val="24"/>
                <w:lang w:eastAsia="en-US"/>
              </w:rPr>
            </w:pPr>
          </w:p>
          <w:p w:rsidR="0064199A" w:rsidRPr="000B4F3F" w:rsidRDefault="0064199A" w:rsidP="00840B38">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64199A" w:rsidRPr="000B4F3F" w:rsidRDefault="0064199A"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Слушание музыки: пьеса для фортепиано «Фея зимы» С. С. Прокофьева из балета «Золушка». </w:t>
            </w:r>
          </w:p>
        </w:tc>
        <w:tc>
          <w:tcPr>
            <w:tcW w:w="2693" w:type="dxa"/>
            <w:tcBorders>
              <w:top w:val="single" w:sz="4" w:space="0" w:color="auto"/>
              <w:left w:val="single" w:sz="4" w:space="0" w:color="auto"/>
              <w:bottom w:val="single" w:sz="4" w:space="0" w:color="auto"/>
              <w:right w:val="single" w:sz="4" w:space="0" w:color="auto"/>
            </w:tcBorders>
            <w:hideMark/>
          </w:tcPr>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Участие в подборе игрушек: лошадка, заяц,лиса, тележка,</w:t>
            </w:r>
          </w:p>
          <w:p w:rsidR="0064199A" w:rsidRPr="000B4F3F" w:rsidRDefault="0064199A"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разноцветные зайчики.</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Участие в беседе о содержании стихотворенияпо вопросам.</w:t>
            </w:r>
          </w:p>
          <w:p w:rsidR="0064199A" w:rsidRPr="000B4F3F" w:rsidRDefault="0064199A"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игровой деятельности.</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Участие в музыкально - художественной деятельности.</w:t>
            </w:r>
          </w:p>
          <w:p w:rsidR="0064199A" w:rsidRPr="000B4F3F" w:rsidRDefault="0064199A"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sz w:val="24"/>
                <w:szCs w:val="24"/>
                <w:lang w:eastAsia="en-US"/>
              </w:rPr>
              <w:t xml:space="preserve">Рассматривание </w:t>
            </w:r>
            <w:r w:rsidRPr="000B4F3F">
              <w:rPr>
                <w:rFonts w:ascii="Times New Roman" w:eastAsia="Calibri" w:hAnsi="Times New Roman"/>
                <w:color w:val="000000"/>
                <w:sz w:val="24"/>
                <w:szCs w:val="24"/>
                <w:lang w:eastAsia="en-US"/>
              </w:rPr>
              <w:t>картины с изображением народных праздников.</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Слушание аудиоза</w:t>
            </w:r>
            <w:r w:rsidRPr="000B4F3F">
              <w:rPr>
                <w:rFonts w:ascii="Times New Roman" w:eastAsia="Calibri" w:hAnsi="Times New Roman"/>
                <w:color w:val="000000"/>
                <w:sz w:val="24"/>
                <w:szCs w:val="24"/>
                <w:lang w:eastAsia="en-US"/>
              </w:rPr>
              <w:softHyphen/>
              <w:t>писи пьесы для форте</w:t>
            </w:r>
            <w:r w:rsidRPr="000B4F3F">
              <w:rPr>
                <w:rFonts w:ascii="Times New Roman" w:eastAsia="Calibri" w:hAnsi="Times New Roman"/>
                <w:color w:val="000000"/>
                <w:sz w:val="24"/>
                <w:szCs w:val="24"/>
                <w:lang w:eastAsia="en-US"/>
              </w:rPr>
              <w:softHyphen/>
              <w:t>пиано (фортепиано и скрипки) «Фея зимы» С. С. Прокофьева из балета «Золушка».</w:t>
            </w:r>
          </w:p>
        </w:tc>
        <w:tc>
          <w:tcPr>
            <w:tcW w:w="3261" w:type="dxa"/>
            <w:tcBorders>
              <w:top w:val="single" w:sz="4" w:space="0" w:color="auto"/>
              <w:left w:val="single" w:sz="4" w:space="0" w:color="auto"/>
              <w:bottom w:val="single" w:sz="4" w:space="0" w:color="auto"/>
              <w:right w:val="single" w:sz="4" w:space="0" w:color="auto"/>
            </w:tcBorders>
            <w:hideMark/>
          </w:tcPr>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ребенок выражает положительные</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эмоции (радость, удивление, восхищение) при про-</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чтении стихотворения</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 Рутенина «Зима. Рождество» и прослушивании музыкального произведе</w:t>
            </w:r>
            <w:r w:rsidRPr="000B4F3F">
              <w:rPr>
                <w:rFonts w:ascii="Times New Roman" w:eastAsia="Calibri" w:hAnsi="Times New Roman"/>
                <w:color w:val="000000"/>
                <w:sz w:val="24"/>
                <w:szCs w:val="24"/>
                <w:lang w:eastAsia="en-US"/>
              </w:rPr>
              <w:softHyphen/>
              <w:t>ния С. С. Прокофьев «Фея зимы»;</w:t>
            </w:r>
          </w:p>
          <w:p w:rsidR="0064199A" w:rsidRPr="000B4F3F" w:rsidRDefault="0064199A"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умеет поддержи</w:t>
            </w:r>
            <w:r w:rsidRPr="000B4F3F">
              <w:rPr>
                <w:rFonts w:ascii="Times New Roman" w:eastAsia="Calibri" w:hAnsi="Times New Roman"/>
                <w:color w:val="000000"/>
                <w:sz w:val="24"/>
                <w:szCs w:val="24"/>
                <w:lang w:eastAsia="en-US"/>
              </w:rPr>
              <w:softHyphen/>
              <w:t>вать беседу, высказывать свою точку зрения;</w:t>
            </w:r>
          </w:p>
          <w:p w:rsidR="0064199A" w:rsidRPr="000B4F3F" w:rsidRDefault="0064199A"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активно и доброжелательно взаи</w:t>
            </w:r>
            <w:r w:rsidRPr="000B4F3F">
              <w:rPr>
                <w:rFonts w:ascii="Times New Roman" w:eastAsia="Calibri" w:hAnsi="Times New Roman"/>
                <w:color w:val="000000"/>
                <w:sz w:val="24"/>
                <w:szCs w:val="24"/>
                <w:lang w:eastAsia="en-US"/>
              </w:rPr>
              <w:softHyphen/>
              <w:t>модействует с педагогом и сверстниками во время игр.</w:t>
            </w:r>
          </w:p>
        </w:tc>
      </w:tr>
    </w:tbl>
    <w:p w:rsidR="000B4F3F" w:rsidRPr="0064199A" w:rsidRDefault="000B4F3F" w:rsidP="000B4F3F">
      <w:pPr>
        <w:spacing w:after="0" w:line="240" w:lineRule="auto"/>
        <w:rPr>
          <w:rFonts w:ascii="Times New Roman" w:eastAsiaTheme="minorHAnsi" w:hAnsi="Times New Roman" w:cs="Times New Roman"/>
          <w:sz w:val="24"/>
          <w:szCs w:val="24"/>
          <w:lang w:eastAsia="en-US"/>
        </w:rPr>
      </w:pPr>
    </w:p>
    <w:tbl>
      <w:tblPr>
        <w:tblStyle w:val="220"/>
        <w:tblW w:w="15593" w:type="dxa"/>
        <w:tblInd w:w="-459" w:type="dxa"/>
        <w:tblLayout w:type="fixed"/>
        <w:tblLook w:val="04A0"/>
      </w:tblPr>
      <w:tblGrid>
        <w:gridCol w:w="2694"/>
        <w:gridCol w:w="2409"/>
        <w:gridCol w:w="4536"/>
        <w:gridCol w:w="2693"/>
        <w:gridCol w:w="3261"/>
      </w:tblGrid>
      <w:tr w:rsidR="000B4F3F" w:rsidRPr="000B4F3F" w:rsidTr="00840B38">
        <w:trPr>
          <w:trHeight w:val="415"/>
        </w:trPr>
        <w:tc>
          <w:tcPr>
            <w:tcW w:w="2694"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40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693"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261"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развития познавательных способностей в процессе ознакомления с окружающим миром.</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познавательные способности в процессе ознакомления с окружающим миром.</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Что мы знаем о рыбах? </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«Что мне больше всего понравилось на новогоднем празднике» (тема</w:t>
            </w:r>
            <w:r w:rsidRPr="000B4F3F">
              <w:rPr>
                <w:rFonts w:ascii="Times New Roman" w:eastAsia="Calibri" w:hAnsi="Times New Roman"/>
                <w:b/>
                <w:color w:val="000000"/>
                <w:sz w:val="24"/>
                <w:szCs w:val="24"/>
                <w:lang w:eastAsia="en-US"/>
              </w:rPr>
              <w:softHyphen/>
              <w:t>тическое рисова</w:t>
            </w:r>
            <w:r w:rsidRPr="000B4F3F">
              <w:rPr>
                <w:rFonts w:ascii="Times New Roman" w:eastAsia="Calibri" w:hAnsi="Times New Roman"/>
                <w:b/>
                <w:color w:val="000000"/>
                <w:sz w:val="24"/>
                <w:szCs w:val="24"/>
                <w:lang w:eastAsia="en-US"/>
              </w:rPr>
              <w:softHyphen/>
              <w:t>ние).</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загадки: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Плаваю под мостиком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 виляю хвостиком,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По земле не хожу,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Рот есть - не говорю.</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(Рыба.)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Беседа-рассказ «Какие они - рыбы?»</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Игра «Найди дом для...».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Рисование на тему «Что мне больше всего понравилось на новогоднем празднике».</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отгадывании загадок.</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фотографий морских и речных рыб.</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игровой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Выбор акварельных красок.</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Индивидуальное рисование по заданной теме.</w:t>
            </w:r>
          </w:p>
        </w:tc>
        <w:tc>
          <w:tcPr>
            <w:tcW w:w="32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беседу, высказывать свою точку зрения;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активно и доброже</w:t>
            </w:r>
            <w:r w:rsidRPr="000B4F3F">
              <w:rPr>
                <w:rFonts w:ascii="Times New Roman" w:eastAsia="Calibri" w:hAnsi="Times New Roman"/>
                <w:color w:val="000000"/>
                <w:sz w:val="24"/>
                <w:szCs w:val="24"/>
                <w:lang w:eastAsia="en-US"/>
              </w:rPr>
              <w:softHyphen/>
              <w:t>лательно взаимодействует с педагогом и сверстниками в решении игровых, и познава</w:t>
            </w:r>
            <w:r w:rsidRPr="000B4F3F">
              <w:rPr>
                <w:rFonts w:ascii="Times New Roman" w:eastAsia="Calibri" w:hAnsi="Times New Roman"/>
                <w:color w:val="000000"/>
                <w:sz w:val="24"/>
                <w:szCs w:val="24"/>
                <w:lang w:eastAsia="en-US"/>
              </w:rPr>
              <w:softHyphen/>
              <w:t xml:space="preserve">тельных задач;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интересуется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изобразительной детской деятельностью (рисование по теме «Что мне больше всего понравилось на ново</w:t>
            </w:r>
            <w:r w:rsidRPr="000B4F3F">
              <w:rPr>
                <w:rFonts w:ascii="Times New Roman" w:eastAsia="Calibri" w:hAnsi="Times New Roman"/>
                <w:color w:val="000000"/>
                <w:sz w:val="24"/>
                <w:szCs w:val="24"/>
                <w:lang w:eastAsia="en-US"/>
              </w:rPr>
              <w:softHyphen/>
              <w:t>годнем празднике»);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у ребенка развита крупная и мелкая моторика.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tc>
      </w:tr>
    </w:tbl>
    <w:p w:rsidR="000B4F3F" w:rsidRPr="000B4F3F" w:rsidRDefault="000B4F3F" w:rsidP="000B4F3F">
      <w:pPr>
        <w:spacing w:after="0" w:line="240" w:lineRule="auto"/>
        <w:rPr>
          <w:rFonts w:eastAsiaTheme="minorHAnsi"/>
          <w:lang w:eastAsia="en-US"/>
        </w:rPr>
      </w:pPr>
    </w:p>
    <w:tbl>
      <w:tblPr>
        <w:tblStyle w:val="220"/>
        <w:tblW w:w="15593" w:type="dxa"/>
        <w:tblInd w:w="-459" w:type="dxa"/>
        <w:tblLayout w:type="fixed"/>
        <w:tblLook w:val="04A0"/>
      </w:tblPr>
      <w:tblGrid>
        <w:gridCol w:w="3402"/>
        <w:gridCol w:w="1985"/>
        <w:gridCol w:w="4252"/>
        <w:gridCol w:w="2693"/>
        <w:gridCol w:w="3261"/>
      </w:tblGrid>
      <w:tr w:rsidR="000B4F3F" w:rsidRPr="000B4F3F" w:rsidTr="00840B38">
        <w:tc>
          <w:tcPr>
            <w:tcW w:w="3402"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3.</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дляформирования уважительного отношения к сообществу детей и взрослых в условиях детского сада.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формировать уважительное отношение к сообществу детей и взрослых в условиях </w:t>
            </w:r>
            <w:r w:rsidR="00E0359B">
              <w:rPr>
                <w:rFonts w:ascii="Times New Roman" w:eastAsia="Calibri" w:hAnsi="Times New Roman"/>
                <w:sz w:val="24"/>
                <w:szCs w:val="24"/>
                <w:lang w:eastAsia="en-US"/>
              </w:rPr>
              <w:t>детс.</w:t>
            </w:r>
          </w:p>
        </w:tc>
        <w:tc>
          <w:tcPr>
            <w:tcW w:w="198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Мой детский сад.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Пересказ расска</w:t>
            </w:r>
            <w:r w:rsidRPr="000B4F3F">
              <w:rPr>
                <w:rFonts w:ascii="Times New Roman" w:eastAsia="Calibri" w:hAnsi="Times New Roman"/>
                <w:b/>
                <w:color w:val="000000"/>
                <w:sz w:val="24"/>
                <w:szCs w:val="24"/>
                <w:lang w:eastAsia="en-US"/>
              </w:rPr>
              <w:softHyphen/>
              <w:t>за</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 xml:space="preserve"> Н. Калининой «Про снежный колобок».</w:t>
            </w:r>
          </w:p>
        </w:tc>
        <w:tc>
          <w:tcPr>
            <w:tcW w:w="4252"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Беседа по теме «Мой детский сад».</w:t>
            </w:r>
          </w:p>
          <w:p w:rsidR="000B4F3F" w:rsidRPr="000B4F3F" w:rsidRDefault="000B4F3F" w:rsidP="000B4F3F">
            <w:pPr>
              <w:rPr>
                <w:rFonts w:ascii="Times New Roman" w:eastAsia="Calibri" w:hAnsi="Times New Roman"/>
                <w:i/>
                <w:iCs/>
                <w:color w:val="000000"/>
                <w:sz w:val="24"/>
                <w:szCs w:val="24"/>
                <w:lang w:eastAsia="en-US"/>
              </w:rPr>
            </w:pP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Прочтение и пересказ рассказа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Н. Кали</w:t>
            </w:r>
            <w:r w:rsidRPr="000B4F3F">
              <w:rPr>
                <w:rFonts w:ascii="Times New Roman" w:eastAsia="Calibri" w:hAnsi="Times New Roman"/>
                <w:color w:val="000000"/>
                <w:sz w:val="24"/>
                <w:szCs w:val="24"/>
                <w:lang w:eastAsia="en-US"/>
              </w:rPr>
              <w:softHyphen/>
              <w:t>ниной «Про снежный колобок</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по вопросам: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Из какой сказки нам известен Колобок? - Из чего можно сделать колобок?</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Самостоятельный пересказ.</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Рассматривание и обсуждение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иллюстрации к рас</w:t>
            </w:r>
            <w:r w:rsidRPr="000B4F3F">
              <w:rPr>
                <w:rFonts w:ascii="Times New Roman" w:eastAsia="Calibri" w:hAnsi="Times New Roman"/>
                <w:color w:val="000000"/>
                <w:sz w:val="24"/>
                <w:szCs w:val="24"/>
                <w:lang w:eastAsia="en-US"/>
              </w:rPr>
              <w:softHyphen/>
              <w:t>сказу Н. Калининой «Про снежный коло</w:t>
            </w:r>
            <w:r w:rsidRPr="000B4F3F">
              <w:rPr>
                <w:rFonts w:ascii="Times New Roman" w:eastAsia="Calibri" w:hAnsi="Times New Roman"/>
                <w:color w:val="000000"/>
                <w:sz w:val="24"/>
                <w:szCs w:val="24"/>
                <w:lang w:eastAsia="en-US"/>
              </w:rPr>
              <w:softHyphen/>
              <w:t>бок».</w:t>
            </w:r>
          </w:p>
        </w:tc>
        <w:tc>
          <w:tcPr>
            <w:tcW w:w="32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проявляет любознательность, задает вопросы;</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обладает знаниями о себе, своем детском саде;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-владеет устной речью;</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проявляет интерес к рассматриванию иллюстраций;</w:t>
            </w: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 выражает свои мысли.</w:t>
            </w:r>
          </w:p>
        </w:tc>
      </w:tr>
    </w:tbl>
    <w:p w:rsidR="000B4F3F" w:rsidRPr="000B4F3F" w:rsidRDefault="000B4F3F" w:rsidP="000B4F3F">
      <w:pPr>
        <w:spacing w:after="0" w:line="240" w:lineRule="auto"/>
        <w:rPr>
          <w:rFonts w:eastAsiaTheme="minorHAnsi"/>
          <w:lang w:eastAsia="en-US"/>
        </w:rPr>
      </w:pPr>
    </w:p>
    <w:tbl>
      <w:tblPr>
        <w:tblStyle w:val="220"/>
        <w:tblW w:w="15593" w:type="dxa"/>
        <w:tblInd w:w="-459" w:type="dxa"/>
        <w:tblLayout w:type="fixed"/>
        <w:tblLook w:val="04A0"/>
      </w:tblPr>
      <w:tblGrid>
        <w:gridCol w:w="2694"/>
        <w:gridCol w:w="2409"/>
        <w:gridCol w:w="4536"/>
        <w:gridCol w:w="2693"/>
        <w:gridCol w:w="3261"/>
      </w:tblGrid>
      <w:tr w:rsidR="000B4F3F" w:rsidRPr="000B4F3F" w:rsidTr="00840B38">
        <w:trPr>
          <w:trHeight w:val="415"/>
        </w:trPr>
        <w:tc>
          <w:tcPr>
            <w:tcW w:w="2694"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40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693"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261"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4.</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познавательных интересов в процессе ознакомления с окружающим миром.</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познавательный интерес в процессе ознакомления с животным миром Крайнего севера.</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Животный мир Крайнего Севера.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Рисование фигу</w:t>
            </w:r>
            <w:r w:rsidRPr="000B4F3F">
              <w:rPr>
                <w:rFonts w:ascii="Times New Roman" w:eastAsia="Calibri" w:hAnsi="Times New Roman"/>
                <w:b/>
                <w:color w:val="000000"/>
                <w:sz w:val="24"/>
                <w:szCs w:val="24"/>
                <w:lang w:eastAsia="en-US"/>
              </w:rPr>
              <w:softHyphen/>
              <w:t>ры человека.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«Кто по лесу идет?» (исполне</w:t>
            </w:r>
            <w:r w:rsidRPr="000B4F3F">
              <w:rPr>
                <w:rFonts w:ascii="Times New Roman" w:eastAsia="Calibri" w:hAnsi="Times New Roman"/>
                <w:b/>
                <w:color w:val="000000"/>
                <w:sz w:val="24"/>
                <w:szCs w:val="24"/>
                <w:lang w:eastAsia="en-US"/>
              </w:rPr>
              <w:softHyphen/>
              <w:t>ние песни)</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Прослушивание музыкального письма («Песня про медведей»,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муз. А. Зацепина, сл. Л. Дербенева).</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животном мире Крайнего Севера.</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Подвижная игра «Кто по лесу идет?»</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Рисование фигуры человека: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изо</w:t>
            </w:r>
            <w:r w:rsidRPr="000B4F3F">
              <w:rPr>
                <w:rFonts w:ascii="Times New Roman" w:eastAsia="Calibri" w:hAnsi="Times New Roman"/>
                <w:color w:val="000000"/>
                <w:sz w:val="24"/>
                <w:szCs w:val="24"/>
                <w:lang w:eastAsia="en-US"/>
              </w:rPr>
              <w:softHyphen/>
              <w:t>бражение фигур детей, играющих зимой.</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музыкально - художественной деятельности: слушание, ответы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Самостоятельное рисование под ау</w:t>
            </w:r>
            <w:r w:rsidRPr="000B4F3F">
              <w:rPr>
                <w:rFonts w:ascii="Times New Roman" w:eastAsia="Calibri" w:hAnsi="Times New Roman"/>
                <w:color w:val="000000"/>
                <w:sz w:val="24"/>
                <w:szCs w:val="24"/>
                <w:lang w:eastAsia="en-US"/>
              </w:rPr>
              <w:softHyphen/>
              <w:t>диозапись «Песни про медведей» (муз. А. За</w:t>
            </w:r>
            <w:r w:rsidRPr="000B4F3F">
              <w:rPr>
                <w:rFonts w:ascii="Times New Roman" w:eastAsia="Calibri" w:hAnsi="Times New Roman"/>
                <w:color w:val="000000"/>
                <w:sz w:val="24"/>
                <w:szCs w:val="24"/>
                <w:lang w:eastAsia="en-US"/>
              </w:rPr>
              <w:softHyphen/>
              <w:t>цепина, сл. Л. Дербе</w:t>
            </w:r>
            <w:r w:rsidRPr="000B4F3F">
              <w:rPr>
                <w:rFonts w:ascii="Times New Roman" w:eastAsia="Calibri" w:hAnsi="Times New Roman"/>
                <w:color w:val="000000"/>
                <w:sz w:val="24"/>
                <w:szCs w:val="24"/>
                <w:lang w:eastAsia="en-US"/>
              </w:rPr>
              <w:softHyphen/>
              <w:t>нева).</w:t>
            </w:r>
          </w:p>
        </w:tc>
        <w:tc>
          <w:tcPr>
            <w:tcW w:w="32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беседу о природе, высказывать свою точку зрения;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w:t>
            </w:r>
            <w:r w:rsidRPr="000B4F3F">
              <w:rPr>
                <w:rFonts w:ascii="Times New Roman" w:eastAsia="Calibri" w:hAnsi="Times New Roman"/>
                <w:color w:val="000000"/>
                <w:sz w:val="24"/>
                <w:szCs w:val="24"/>
                <w:lang w:eastAsia="en-US"/>
              </w:rPr>
              <w:softHyphen/>
              <w:t>ложительные эмоции (ра</w:t>
            </w:r>
            <w:r w:rsidRPr="000B4F3F">
              <w:rPr>
                <w:rFonts w:ascii="Times New Roman" w:eastAsia="Calibri" w:hAnsi="Times New Roman"/>
                <w:color w:val="000000"/>
                <w:sz w:val="24"/>
                <w:szCs w:val="24"/>
                <w:lang w:eastAsia="en-US"/>
              </w:rPr>
              <w:softHyphen/>
              <w:t>дость, удивление, восхище</w:t>
            </w:r>
            <w:r w:rsidRPr="000B4F3F">
              <w:rPr>
                <w:rFonts w:ascii="Times New Roman" w:eastAsia="Calibri" w:hAnsi="Times New Roman"/>
                <w:color w:val="000000"/>
                <w:sz w:val="24"/>
                <w:szCs w:val="24"/>
                <w:lang w:eastAsia="en-US"/>
              </w:rPr>
              <w:softHyphen/>
              <w:t>ние) при прослушивании му</w:t>
            </w:r>
            <w:r w:rsidRPr="000B4F3F">
              <w:rPr>
                <w:rFonts w:ascii="Times New Roman" w:eastAsia="Calibri" w:hAnsi="Times New Roman"/>
                <w:color w:val="000000"/>
                <w:sz w:val="24"/>
                <w:szCs w:val="24"/>
                <w:lang w:eastAsia="en-US"/>
              </w:rPr>
              <w:softHyphen/>
              <w:t>зыкального произведения;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интересуется изобразитель</w:t>
            </w:r>
            <w:r w:rsidRPr="000B4F3F">
              <w:rPr>
                <w:rFonts w:ascii="Times New Roman" w:eastAsia="Calibri" w:hAnsi="Times New Roman"/>
                <w:color w:val="000000"/>
                <w:sz w:val="24"/>
                <w:szCs w:val="24"/>
                <w:lang w:eastAsia="en-US"/>
              </w:rPr>
              <w:softHyphen/>
              <w:t>ной детской деятельностью (рисование фигуры человека)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обладает элементарными представлениями о природе и животном мире Крайнего Севера.</w:t>
            </w:r>
          </w:p>
        </w:tc>
      </w:tr>
    </w:tbl>
    <w:p w:rsidR="000B4F3F" w:rsidRPr="000B4F3F" w:rsidRDefault="000B4F3F" w:rsidP="000B4F3F">
      <w:pPr>
        <w:spacing w:after="0" w:line="240" w:lineRule="auto"/>
        <w:rPr>
          <w:rFonts w:eastAsiaTheme="minorHAnsi"/>
          <w:lang w:eastAsia="en-US"/>
        </w:rPr>
      </w:pPr>
    </w:p>
    <w:tbl>
      <w:tblPr>
        <w:tblStyle w:val="220"/>
        <w:tblW w:w="15593" w:type="dxa"/>
        <w:tblInd w:w="-459" w:type="dxa"/>
        <w:tblLayout w:type="fixed"/>
        <w:tblLook w:val="04A0"/>
      </w:tblPr>
      <w:tblGrid>
        <w:gridCol w:w="2694"/>
        <w:gridCol w:w="2409"/>
        <w:gridCol w:w="4536"/>
        <w:gridCol w:w="2693"/>
        <w:gridCol w:w="3261"/>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5.</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предпосылок восприятия и понимания словесного и изобразительного искусства.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чувство восприятия и понимания словесного и изобразительного искусства.</w:t>
            </w:r>
          </w:p>
          <w:p w:rsidR="000B4F3F" w:rsidRPr="000B4F3F" w:rsidRDefault="000B4F3F" w:rsidP="000B4F3F">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Мои друзья.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Составление рас</w:t>
            </w:r>
            <w:r w:rsidRPr="000B4F3F">
              <w:rPr>
                <w:rFonts w:ascii="Times New Roman" w:eastAsia="Calibri" w:hAnsi="Times New Roman"/>
                <w:b/>
                <w:color w:val="000000"/>
                <w:sz w:val="24"/>
                <w:szCs w:val="24"/>
                <w:lang w:eastAsia="en-US"/>
              </w:rPr>
              <w:softHyphen/>
              <w:t>сказа по картине В. М. Васнецова «Богатыри».</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на тему «Мои дру</w:t>
            </w:r>
            <w:r w:rsidRPr="000B4F3F">
              <w:rPr>
                <w:rFonts w:ascii="Times New Roman" w:eastAsia="Calibri" w:hAnsi="Times New Roman"/>
                <w:color w:val="000000"/>
                <w:sz w:val="24"/>
                <w:szCs w:val="24"/>
                <w:lang w:eastAsia="en-US"/>
              </w:rPr>
              <w:softHyphen/>
              <w:t xml:space="preserve">зья»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Кто такой друг?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Назовите имена ваших друзей.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Когда человеку лучше: одному или с друзьями?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Почему нужно дружить?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 воспитателя о русских богатырях - бы</w:t>
            </w:r>
            <w:r w:rsidRPr="000B4F3F">
              <w:rPr>
                <w:rFonts w:ascii="Times New Roman" w:eastAsia="Calibri" w:hAnsi="Times New Roman"/>
                <w:color w:val="000000"/>
                <w:sz w:val="24"/>
                <w:szCs w:val="24"/>
                <w:lang w:eastAsia="en-US"/>
              </w:rPr>
              <w:softHyphen/>
              <w:t>линных героях.   Составление рассказа по кар</w:t>
            </w:r>
            <w:r w:rsidRPr="000B4F3F">
              <w:rPr>
                <w:rFonts w:ascii="Times New Roman" w:eastAsia="Calibri" w:hAnsi="Times New Roman"/>
                <w:color w:val="000000"/>
                <w:sz w:val="24"/>
                <w:szCs w:val="24"/>
                <w:lang w:eastAsia="en-US"/>
              </w:rPr>
              <w:softHyphen/>
              <w:t xml:space="preserve">тине В. М. Васнецова «Богатыри».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Игра «Русские богатыри» (выполнение движений под текст).</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iCs/>
                <w:color w:val="000000"/>
                <w:sz w:val="24"/>
                <w:szCs w:val="24"/>
                <w:lang w:eastAsia="en-US"/>
              </w:rPr>
            </w:pPr>
            <w:r w:rsidRPr="000B4F3F">
              <w:rPr>
                <w:rFonts w:ascii="Times New Roman" w:eastAsia="Calibri" w:hAnsi="Times New Roman"/>
                <w:iCs/>
                <w:color w:val="000000"/>
                <w:sz w:val="24"/>
                <w:szCs w:val="24"/>
                <w:lang w:eastAsia="en-US"/>
              </w:rPr>
              <w:t>Участие в беседе.</w:t>
            </w:r>
          </w:p>
          <w:p w:rsidR="000B4F3F" w:rsidRPr="000B4F3F" w:rsidRDefault="000B4F3F" w:rsidP="000B4F3F">
            <w:pPr>
              <w:rPr>
                <w:rFonts w:ascii="Times New Roman" w:eastAsia="Calibri" w:hAnsi="Times New Roman"/>
                <w:iCs/>
                <w:color w:val="000000"/>
                <w:sz w:val="24"/>
                <w:szCs w:val="24"/>
                <w:lang w:eastAsia="en-US"/>
              </w:rPr>
            </w:pPr>
            <w:r w:rsidRPr="000B4F3F">
              <w:rPr>
                <w:rFonts w:ascii="Times New Roman" w:eastAsia="Calibri" w:hAnsi="Times New Roman"/>
                <w:iCs/>
                <w:color w:val="000000"/>
                <w:sz w:val="24"/>
                <w:szCs w:val="24"/>
                <w:lang w:eastAsia="en-US"/>
              </w:rPr>
              <w:t>Ответы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iCs/>
                <w:color w:val="000000"/>
                <w:sz w:val="24"/>
                <w:szCs w:val="24"/>
                <w:lang w:eastAsia="en-US"/>
              </w:rPr>
              <w:t xml:space="preserve">Участие в </w:t>
            </w:r>
            <w:r w:rsidRPr="000B4F3F">
              <w:rPr>
                <w:rFonts w:ascii="Times New Roman" w:eastAsia="Calibri" w:hAnsi="Times New Roman"/>
                <w:color w:val="000000"/>
                <w:sz w:val="24"/>
                <w:szCs w:val="24"/>
                <w:lang w:eastAsia="en-US"/>
              </w:rPr>
              <w:t>составлении рассказа по кар</w:t>
            </w:r>
            <w:r w:rsidRPr="000B4F3F">
              <w:rPr>
                <w:rFonts w:ascii="Times New Roman" w:eastAsia="Calibri" w:hAnsi="Times New Roman"/>
                <w:color w:val="000000"/>
                <w:sz w:val="24"/>
                <w:szCs w:val="24"/>
                <w:lang w:eastAsia="en-US"/>
              </w:rPr>
              <w:softHyphen/>
              <w:t>тине В. М. Васнецова «Богатыри».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Участие в игре.</w:t>
            </w:r>
          </w:p>
        </w:tc>
        <w:tc>
          <w:tcPr>
            <w:tcW w:w="32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мо</w:t>
            </w:r>
            <w:r w:rsidRPr="000B4F3F">
              <w:rPr>
                <w:rFonts w:ascii="Times New Roman" w:eastAsia="Calibri" w:hAnsi="Times New Roman"/>
                <w:color w:val="000000"/>
                <w:sz w:val="24"/>
                <w:szCs w:val="24"/>
                <w:lang w:eastAsia="en-US"/>
              </w:rPr>
              <w:softHyphen/>
              <w:t>жет самостоятельно при</w:t>
            </w:r>
            <w:r w:rsidRPr="000B4F3F">
              <w:rPr>
                <w:rFonts w:ascii="Times New Roman" w:eastAsia="Calibri" w:hAnsi="Times New Roman"/>
                <w:color w:val="000000"/>
                <w:sz w:val="24"/>
                <w:szCs w:val="24"/>
                <w:lang w:eastAsia="en-US"/>
              </w:rPr>
              <w:softHyphen/>
              <w:t>думать небольшой рассказ по картине В. М. Васнецо</w:t>
            </w:r>
            <w:r w:rsidRPr="000B4F3F">
              <w:rPr>
                <w:rFonts w:ascii="Times New Roman" w:eastAsia="Calibri" w:hAnsi="Times New Roman"/>
                <w:color w:val="000000"/>
                <w:sz w:val="24"/>
                <w:szCs w:val="24"/>
                <w:lang w:eastAsia="en-US"/>
              </w:rPr>
              <w:softHyphen/>
              <w:t>ва «Богатыри;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может использовать речь для выражения своих мыслей;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участвует в совместных играх.</w:t>
            </w:r>
          </w:p>
        </w:tc>
      </w:tr>
    </w:tbl>
    <w:p w:rsidR="000B4F3F" w:rsidRPr="000B4F3F" w:rsidRDefault="000B4F3F" w:rsidP="000B4F3F">
      <w:pPr>
        <w:spacing w:after="0" w:line="240" w:lineRule="auto"/>
        <w:rPr>
          <w:rFonts w:eastAsiaTheme="minorHAnsi"/>
          <w:lang w:eastAsia="en-US"/>
        </w:rPr>
      </w:pPr>
    </w:p>
    <w:tbl>
      <w:tblPr>
        <w:tblStyle w:val="220"/>
        <w:tblW w:w="15593" w:type="dxa"/>
        <w:tblInd w:w="-459" w:type="dxa"/>
        <w:tblLayout w:type="fixed"/>
        <w:tblLook w:val="04A0"/>
      </w:tblPr>
      <w:tblGrid>
        <w:gridCol w:w="2694"/>
        <w:gridCol w:w="2409"/>
        <w:gridCol w:w="4536"/>
        <w:gridCol w:w="2693"/>
        <w:gridCol w:w="3261"/>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6.</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познания в процессе ознакомления с окружающим миром.</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детские познавательные интересы в процессе ознакомления с окружающим миром.</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Заочная экскур</w:t>
            </w:r>
            <w:r w:rsidRPr="000B4F3F">
              <w:rPr>
                <w:rFonts w:ascii="Times New Roman" w:eastAsia="Calibri" w:hAnsi="Times New Roman"/>
                <w:b/>
                <w:color w:val="000000"/>
                <w:sz w:val="24"/>
                <w:szCs w:val="24"/>
                <w:lang w:eastAsia="en-US"/>
              </w:rPr>
              <w:softHyphen/>
              <w:t>сия «Приметы зи</w:t>
            </w:r>
            <w:r w:rsidRPr="000B4F3F">
              <w:rPr>
                <w:rFonts w:ascii="Times New Roman" w:eastAsia="Calibri" w:hAnsi="Times New Roman"/>
                <w:b/>
                <w:color w:val="000000"/>
                <w:sz w:val="24"/>
                <w:szCs w:val="24"/>
                <w:lang w:eastAsia="en-US"/>
              </w:rPr>
              <w:softHyphen/>
              <w:t>мы».</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Приемы дымковской росписи.</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«Играем в снеж</w:t>
            </w:r>
            <w:r w:rsidRPr="000B4F3F">
              <w:rPr>
                <w:rFonts w:ascii="Times New Roman" w:eastAsia="Calibri" w:hAnsi="Times New Roman"/>
                <w:b/>
                <w:color w:val="000000"/>
                <w:sz w:val="24"/>
                <w:szCs w:val="24"/>
                <w:lang w:eastAsia="en-US"/>
              </w:rPr>
              <w:softHyphen/>
              <w:t>ки» (музыкально-игровое творчест</w:t>
            </w:r>
            <w:r w:rsidRPr="000B4F3F">
              <w:rPr>
                <w:rFonts w:ascii="Times New Roman" w:eastAsia="Calibri" w:hAnsi="Times New Roman"/>
                <w:b/>
                <w:color w:val="000000"/>
                <w:sz w:val="24"/>
                <w:szCs w:val="24"/>
                <w:lang w:eastAsia="en-US"/>
              </w:rPr>
              <w:softHyphen/>
              <w:t>во).</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загадки: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Снег на полях,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Лед на реках,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Ветер гуляет.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Когда это бывает?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(Зимой.)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Заочная экскурсия «Приметы зимы».</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w:t>
            </w:r>
            <w:r w:rsidRPr="000B4F3F">
              <w:rPr>
                <w:rFonts w:ascii="Times New Roman" w:eastAsia="Calibri" w:hAnsi="Times New Roman"/>
                <w:color w:val="000000"/>
                <w:sz w:val="24"/>
                <w:szCs w:val="24"/>
                <w:lang w:eastAsia="en-US"/>
              </w:rPr>
              <w:softHyphen/>
              <w:t>ние дымковских игрушек и определение приемов их росписи.</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Музыкально - игровое творчество «Играем в снежки» (муз. Т. Ломовой).</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Объяснение смысла слов: от</w:t>
            </w:r>
            <w:r w:rsidRPr="000B4F3F">
              <w:rPr>
                <w:rFonts w:ascii="Times New Roman" w:eastAsia="Calibri" w:hAnsi="Times New Roman"/>
                <w:color w:val="000000"/>
                <w:sz w:val="24"/>
                <w:szCs w:val="24"/>
                <w:lang w:eastAsia="en-US"/>
              </w:rPr>
              <w:softHyphen/>
              <w:t xml:space="preserve">тепель, изморозь. Прочтение стихотворений Ф. И. Тютчева, С. А. Есенина. </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рассматривании рисунков, на которых изображены: деревья и кустарники без листь</w:t>
            </w:r>
            <w:r w:rsidRPr="000B4F3F">
              <w:rPr>
                <w:rFonts w:ascii="Times New Roman" w:eastAsia="Calibri" w:hAnsi="Times New Roman"/>
                <w:color w:val="000000"/>
                <w:sz w:val="24"/>
                <w:szCs w:val="24"/>
                <w:lang w:eastAsia="en-US"/>
              </w:rPr>
              <w:softHyphen/>
              <w:t>ев, хвойные деревья, следы на снегу, заяц, грызущий осину, тете</w:t>
            </w:r>
            <w:r w:rsidRPr="000B4F3F">
              <w:rPr>
                <w:rFonts w:ascii="Times New Roman" w:eastAsia="Calibri" w:hAnsi="Times New Roman"/>
                <w:color w:val="000000"/>
                <w:sz w:val="24"/>
                <w:szCs w:val="24"/>
                <w:lang w:eastAsia="en-US"/>
              </w:rPr>
              <w:softHyphen/>
              <w:t>рева на березе, куро</w:t>
            </w:r>
            <w:r w:rsidRPr="000B4F3F">
              <w:rPr>
                <w:rFonts w:ascii="Times New Roman" w:eastAsia="Calibri" w:hAnsi="Times New Roman"/>
                <w:color w:val="000000"/>
                <w:sz w:val="24"/>
                <w:szCs w:val="24"/>
                <w:lang w:eastAsia="en-US"/>
              </w:rPr>
              <w:softHyphen/>
              <w:t>патки в кустарнике тя</w:t>
            </w:r>
            <w:r w:rsidRPr="000B4F3F">
              <w:rPr>
                <w:rFonts w:ascii="Times New Roman" w:eastAsia="Calibri" w:hAnsi="Times New Roman"/>
                <w:color w:val="000000"/>
                <w:sz w:val="24"/>
                <w:szCs w:val="24"/>
                <w:lang w:eastAsia="en-US"/>
              </w:rPr>
              <w:softHyphen/>
              <w:t>нутся к почкам;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Запоминание посло</w:t>
            </w:r>
            <w:r w:rsidRPr="000B4F3F">
              <w:rPr>
                <w:rFonts w:ascii="Times New Roman" w:eastAsia="Calibri" w:hAnsi="Times New Roman"/>
                <w:color w:val="000000"/>
                <w:sz w:val="24"/>
                <w:szCs w:val="24"/>
                <w:lang w:eastAsia="en-US"/>
              </w:rPr>
              <w:softHyphen/>
              <w:t>вицы о зиме.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и обсуждение приемов росписи дымков</w:t>
            </w:r>
            <w:r w:rsidRPr="000B4F3F">
              <w:rPr>
                <w:rFonts w:ascii="Times New Roman" w:eastAsia="Calibri" w:hAnsi="Times New Roman"/>
                <w:color w:val="000000"/>
                <w:sz w:val="24"/>
                <w:szCs w:val="24"/>
                <w:lang w:eastAsia="en-US"/>
              </w:rPr>
              <w:softHyphen/>
              <w:t>ских игрушек.</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музыкально – игровой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 ребенок может поддерживать бесе</w:t>
            </w:r>
            <w:r w:rsidRPr="000B4F3F">
              <w:rPr>
                <w:rFonts w:ascii="Times New Roman" w:eastAsia="Calibri" w:hAnsi="Times New Roman"/>
                <w:color w:val="000000"/>
                <w:sz w:val="24"/>
                <w:szCs w:val="24"/>
                <w:lang w:eastAsia="en-US"/>
              </w:rPr>
              <w:softHyphen/>
              <w:t>ду о временах года, сопро</w:t>
            </w:r>
            <w:r w:rsidRPr="000B4F3F">
              <w:rPr>
                <w:rFonts w:ascii="Times New Roman" w:eastAsia="Calibri" w:hAnsi="Times New Roman"/>
                <w:color w:val="000000"/>
                <w:sz w:val="24"/>
                <w:szCs w:val="24"/>
                <w:lang w:eastAsia="en-US"/>
              </w:rPr>
              <w:softHyphen/>
              <w:t>вождая эмоциональной ре</w:t>
            </w:r>
            <w:r w:rsidRPr="000B4F3F">
              <w:rPr>
                <w:rFonts w:ascii="Times New Roman" w:eastAsia="Calibri" w:hAnsi="Times New Roman"/>
                <w:color w:val="000000"/>
                <w:sz w:val="24"/>
                <w:szCs w:val="24"/>
                <w:lang w:eastAsia="en-US"/>
              </w:rPr>
              <w:softHyphen/>
              <w:t xml:space="preserve">чью;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рассуждает, высказы</w:t>
            </w:r>
            <w:r w:rsidRPr="000B4F3F">
              <w:rPr>
                <w:rFonts w:ascii="Times New Roman" w:eastAsia="Calibri" w:hAnsi="Times New Roman"/>
                <w:color w:val="000000"/>
                <w:sz w:val="24"/>
                <w:szCs w:val="24"/>
                <w:lang w:eastAsia="en-US"/>
              </w:rPr>
              <w:softHyphen/>
              <w:t xml:space="preserve">вает свою точку зрения;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положительные эмоции (радость, удивле</w:t>
            </w:r>
            <w:r w:rsidRPr="000B4F3F">
              <w:rPr>
                <w:rFonts w:ascii="Times New Roman" w:eastAsia="Calibri" w:hAnsi="Times New Roman"/>
                <w:color w:val="000000"/>
                <w:sz w:val="24"/>
                <w:szCs w:val="24"/>
                <w:lang w:eastAsia="en-US"/>
              </w:rPr>
              <w:softHyphen/>
              <w:t>ние, восхищение) при про</w:t>
            </w:r>
            <w:r w:rsidRPr="000B4F3F">
              <w:rPr>
                <w:rFonts w:ascii="Times New Roman" w:eastAsia="Calibri" w:hAnsi="Times New Roman"/>
                <w:color w:val="000000"/>
                <w:sz w:val="24"/>
                <w:szCs w:val="24"/>
                <w:lang w:eastAsia="en-US"/>
              </w:rPr>
              <w:softHyphen/>
              <w:t>чтении стихотворений С. Есенина, Ф. Тютчева и прослушивании музыкаль</w:t>
            </w:r>
            <w:r w:rsidRPr="000B4F3F">
              <w:rPr>
                <w:rFonts w:ascii="Times New Roman" w:eastAsia="Calibri" w:hAnsi="Times New Roman"/>
                <w:color w:val="000000"/>
                <w:sz w:val="24"/>
                <w:szCs w:val="24"/>
                <w:lang w:eastAsia="en-US"/>
              </w:rPr>
              <w:softHyphen/>
              <w:t>ного произведения «Игра</w:t>
            </w:r>
            <w:r w:rsidRPr="000B4F3F">
              <w:rPr>
                <w:rFonts w:ascii="Times New Roman" w:eastAsia="Calibri" w:hAnsi="Times New Roman"/>
                <w:color w:val="000000"/>
                <w:sz w:val="24"/>
                <w:szCs w:val="24"/>
                <w:lang w:eastAsia="en-US"/>
              </w:rPr>
              <w:softHyphen/>
              <w:t xml:space="preserve">ем в снежки» Т. Ломовой;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интересуется изобрази</w:t>
            </w:r>
            <w:r w:rsidRPr="000B4F3F">
              <w:rPr>
                <w:rFonts w:ascii="Times New Roman" w:eastAsia="Calibri" w:hAnsi="Times New Roman"/>
                <w:color w:val="000000"/>
                <w:sz w:val="24"/>
                <w:szCs w:val="24"/>
                <w:lang w:eastAsia="en-US"/>
              </w:rPr>
              <w:softHyphen/>
              <w:t>тельной детской деятель</w:t>
            </w:r>
            <w:r w:rsidRPr="000B4F3F">
              <w:rPr>
                <w:rFonts w:ascii="Times New Roman" w:eastAsia="Calibri" w:hAnsi="Times New Roman"/>
                <w:color w:val="000000"/>
                <w:sz w:val="24"/>
                <w:szCs w:val="24"/>
                <w:lang w:eastAsia="en-US"/>
              </w:rPr>
              <w:softHyphen/>
              <w:t>ностью (рисование с приемами дымковской росписи).</w:t>
            </w:r>
          </w:p>
          <w:p w:rsidR="000B4F3F" w:rsidRPr="000B4F3F" w:rsidRDefault="000B4F3F" w:rsidP="000B4F3F">
            <w:pPr>
              <w:rPr>
                <w:rFonts w:ascii="Times New Roman" w:eastAsia="Calibri" w:hAnsi="Times New Roman"/>
                <w:color w:val="000000"/>
                <w:sz w:val="24"/>
                <w:szCs w:val="24"/>
                <w:lang w:eastAsia="en-US"/>
              </w:rPr>
            </w:pPr>
          </w:p>
        </w:tc>
      </w:tr>
    </w:tbl>
    <w:p w:rsidR="000B4F3F" w:rsidRPr="000B4F3F" w:rsidRDefault="000B4F3F" w:rsidP="000B4F3F">
      <w:pPr>
        <w:spacing w:after="0" w:line="240" w:lineRule="auto"/>
        <w:rPr>
          <w:rFonts w:eastAsiaTheme="minorHAnsi"/>
          <w:lang w:eastAsia="en-US"/>
        </w:rPr>
      </w:pPr>
    </w:p>
    <w:tbl>
      <w:tblPr>
        <w:tblStyle w:val="220"/>
        <w:tblW w:w="15593" w:type="dxa"/>
        <w:tblInd w:w="-459" w:type="dxa"/>
        <w:tblLayout w:type="fixed"/>
        <w:tblLook w:val="04A0"/>
      </w:tblPr>
      <w:tblGrid>
        <w:gridCol w:w="2694"/>
        <w:gridCol w:w="2409"/>
        <w:gridCol w:w="4536"/>
        <w:gridCol w:w="2693"/>
        <w:gridCol w:w="3261"/>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7.</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любознательности и познавательной мотивации в процессе ознакомления с окружающим миром.</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развивать любознательность в процессе знакомства с объектами своего города.</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Мой город - моя малая родина.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Рассматривание картины К. Ф. Юона «Русская зима».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Составление рас</w:t>
            </w:r>
            <w:r w:rsidRPr="000B4F3F">
              <w:rPr>
                <w:rFonts w:ascii="Times New Roman" w:eastAsia="Calibri" w:hAnsi="Times New Roman"/>
                <w:b/>
                <w:color w:val="000000"/>
                <w:sz w:val="24"/>
                <w:szCs w:val="24"/>
                <w:lang w:eastAsia="en-US"/>
              </w:rPr>
              <w:softHyphen/>
              <w:t>сказа «Зимние за</w:t>
            </w:r>
            <w:r w:rsidRPr="000B4F3F">
              <w:rPr>
                <w:rFonts w:ascii="Times New Roman" w:eastAsia="Calibri" w:hAnsi="Times New Roman"/>
                <w:b/>
                <w:color w:val="000000"/>
                <w:sz w:val="24"/>
                <w:szCs w:val="24"/>
                <w:lang w:eastAsia="en-US"/>
              </w:rPr>
              <w:softHyphen/>
              <w:t>бавы».</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«Метель» (слу</w:t>
            </w:r>
            <w:r w:rsidRPr="000B4F3F">
              <w:rPr>
                <w:rFonts w:ascii="Times New Roman" w:eastAsia="Calibri" w:hAnsi="Times New Roman"/>
                <w:b/>
                <w:color w:val="000000"/>
                <w:sz w:val="24"/>
                <w:szCs w:val="24"/>
                <w:lang w:eastAsia="en-US"/>
              </w:rPr>
              <w:softHyphen/>
              <w:t>шание произведе</w:t>
            </w:r>
            <w:r w:rsidRPr="000B4F3F">
              <w:rPr>
                <w:rFonts w:ascii="Times New Roman" w:eastAsia="Calibri" w:hAnsi="Times New Roman"/>
                <w:b/>
                <w:color w:val="000000"/>
                <w:sz w:val="24"/>
                <w:szCs w:val="24"/>
                <w:lang w:eastAsia="en-US"/>
              </w:rPr>
              <w:softHyphen/>
              <w:t>ния Г. В. Свиридова.</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Рассматрива</w:t>
            </w:r>
            <w:r w:rsidRPr="000B4F3F">
              <w:rPr>
                <w:rFonts w:ascii="Times New Roman" w:eastAsia="Calibri" w:hAnsi="Times New Roman"/>
                <w:color w:val="000000"/>
                <w:sz w:val="24"/>
                <w:szCs w:val="24"/>
                <w:lang w:eastAsia="en-US"/>
              </w:rPr>
              <w:softHyphen/>
              <w:t xml:space="preserve">ние обозначений городов на карте.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музыки: «Метель» Г. В. Свиридова.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Рассказывание о родном городе: название, особенности, достопримечатель</w:t>
            </w:r>
            <w:r w:rsidRPr="000B4F3F">
              <w:rPr>
                <w:rFonts w:ascii="Times New Roman" w:eastAsia="Calibri" w:hAnsi="Times New Roman"/>
                <w:color w:val="000000"/>
                <w:sz w:val="24"/>
                <w:szCs w:val="24"/>
                <w:lang w:eastAsia="en-US"/>
              </w:rPr>
              <w:softHyphen/>
              <w:t>ности, любимые места горожан...</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Рассматривание картины К. Ф. Юона «Русская зима».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Составление рассказа «Зимние забавы»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Почему вы любите зиму?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В какие игры можно играть зимой?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стихотворения вы знаете о зиме? - Как вы лепите снежную бабу?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Кто умет и любит кататься на лыжах и коньках?</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разных видах детской творческой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фотографий памятни</w:t>
            </w:r>
            <w:r w:rsidRPr="000B4F3F">
              <w:rPr>
                <w:rFonts w:ascii="Times New Roman" w:eastAsia="Calibri" w:hAnsi="Times New Roman"/>
                <w:color w:val="000000"/>
                <w:sz w:val="24"/>
                <w:szCs w:val="24"/>
                <w:lang w:eastAsia="en-US"/>
              </w:rPr>
              <w:softHyphen/>
              <w:t>ков родного города.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Знакомство репродукцией картины К. Ф. Юона «Русская зима».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задаваемые вопросы.</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Самостоятельное составление рассказа «Зимние забавы» по вопросам воспитателя.</w:t>
            </w:r>
          </w:p>
        </w:tc>
        <w:tc>
          <w:tcPr>
            <w:tcW w:w="32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может рассказать о своем родном городе, самостоя</w:t>
            </w:r>
            <w:r w:rsidRPr="000B4F3F">
              <w:rPr>
                <w:rFonts w:ascii="Times New Roman" w:eastAsia="Calibri" w:hAnsi="Times New Roman"/>
                <w:color w:val="000000"/>
                <w:sz w:val="24"/>
                <w:szCs w:val="24"/>
                <w:lang w:eastAsia="en-US"/>
              </w:rPr>
              <w:softHyphen/>
              <w:t>тельно придумать неболь</w:t>
            </w:r>
            <w:r w:rsidRPr="000B4F3F">
              <w:rPr>
                <w:rFonts w:ascii="Times New Roman" w:eastAsia="Calibri" w:hAnsi="Times New Roman"/>
                <w:color w:val="000000"/>
                <w:sz w:val="24"/>
                <w:szCs w:val="24"/>
                <w:lang w:eastAsia="en-US"/>
              </w:rPr>
              <w:softHyphen/>
              <w:t>шой рассказ на заданную тему;</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способен использо</w:t>
            </w:r>
            <w:r w:rsidRPr="000B4F3F">
              <w:rPr>
                <w:rFonts w:ascii="Times New Roman" w:eastAsia="Calibri" w:hAnsi="Times New Roman"/>
                <w:color w:val="000000"/>
                <w:sz w:val="24"/>
                <w:szCs w:val="24"/>
                <w:lang w:eastAsia="en-US"/>
              </w:rPr>
              <w:softHyphen/>
              <w:t>вать простые символы и схемы; выражает положи</w:t>
            </w:r>
            <w:r w:rsidRPr="000B4F3F">
              <w:rPr>
                <w:rFonts w:ascii="Times New Roman" w:eastAsia="Calibri" w:hAnsi="Times New Roman"/>
                <w:color w:val="000000"/>
                <w:sz w:val="24"/>
                <w:szCs w:val="24"/>
                <w:lang w:eastAsia="en-US"/>
              </w:rPr>
              <w:softHyphen/>
              <w:t>тельные эмоции (интерес,</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удивление, восхищение) при прослушивании музы</w:t>
            </w:r>
            <w:r w:rsidRPr="000B4F3F">
              <w:rPr>
                <w:rFonts w:ascii="Times New Roman" w:eastAsia="Calibri" w:hAnsi="Times New Roman"/>
                <w:color w:val="000000"/>
                <w:sz w:val="24"/>
                <w:szCs w:val="24"/>
                <w:lang w:eastAsia="en-US"/>
              </w:rPr>
              <w:softHyphen/>
              <w:t xml:space="preserve">кального произведения «Метель» Г. В. Свиридова;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проявляет интерес к искус</w:t>
            </w:r>
            <w:r w:rsidRPr="000B4F3F">
              <w:rPr>
                <w:rFonts w:ascii="Times New Roman" w:eastAsia="Calibri" w:hAnsi="Times New Roman"/>
                <w:color w:val="000000"/>
                <w:sz w:val="24"/>
                <w:szCs w:val="24"/>
                <w:lang w:eastAsia="en-US"/>
              </w:rPr>
              <w:softHyphen/>
              <w:t>ству при рассматривании картины К. Ф. Юона «Рус</w:t>
            </w:r>
            <w:r w:rsidRPr="000B4F3F">
              <w:rPr>
                <w:rFonts w:ascii="Times New Roman" w:eastAsia="Calibri" w:hAnsi="Times New Roman"/>
                <w:color w:val="000000"/>
                <w:sz w:val="24"/>
                <w:szCs w:val="24"/>
                <w:lang w:eastAsia="en-US"/>
              </w:rPr>
              <w:softHyphen/>
              <w:t>ская зима».</w:t>
            </w:r>
          </w:p>
          <w:p w:rsidR="000B4F3F" w:rsidRPr="000B4F3F" w:rsidRDefault="000B4F3F" w:rsidP="000B4F3F">
            <w:pPr>
              <w:shd w:val="clear" w:color="auto" w:fill="FFFFFF"/>
              <w:autoSpaceDE w:val="0"/>
              <w:autoSpaceDN w:val="0"/>
              <w:adjustRightInd w:val="0"/>
              <w:rPr>
                <w:rFonts w:ascii="Times New Roman" w:eastAsia="Calibri" w:hAnsi="Times New Roman"/>
                <w:i/>
                <w:iCs/>
                <w:color w:val="000000"/>
                <w:sz w:val="24"/>
                <w:szCs w:val="24"/>
                <w:lang w:eastAsia="en-US"/>
              </w:rPr>
            </w:pPr>
          </w:p>
        </w:tc>
      </w:tr>
    </w:tbl>
    <w:p w:rsidR="000B4F3F" w:rsidRPr="000B4F3F" w:rsidRDefault="000B4F3F" w:rsidP="000B4F3F">
      <w:pPr>
        <w:spacing w:after="0" w:line="240" w:lineRule="auto"/>
        <w:rPr>
          <w:rFonts w:eastAsiaTheme="minorHAnsi"/>
          <w:lang w:eastAsia="en-US"/>
        </w:rPr>
      </w:pPr>
    </w:p>
    <w:tbl>
      <w:tblPr>
        <w:tblStyle w:val="220"/>
        <w:tblW w:w="15593" w:type="dxa"/>
        <w:tblInd w:w="-459" w:type="dxa"/>
        <w:tblLayout w:type="fixed"/>
        <w:tblLook w:val="04A0"/>
      </w:tblPr>
      <w:tblGrid>
        <w:gridCol w:w="2694"/>
        <w:gridCol w:w="2409"/>
        <w:gridCol w:w="4536"/>
        <w:gridCol w:w="2693"/>
        <w:gridCol w:w="3261"/>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8.</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наблюдения за комнатными растениями в своей группе.</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продолжить наблюдения за комнатными растениями в своей группе, запомнить их характерные признаки.</w:t>
            </w:r>
          </w:p>
          <w:p w:rsidR="000B4F3F" w:rsidRPr="000B4F3F" w:rsidRDefault="000B4F3F" w:rsidP="000B4F3F">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Кто живет на подоконнике? Характерные при</w:t>
            </w:r>
            <w:r w:rsidRPr="000B4F3F">
              <w:rPr>
                <w:rFonts w:ascii="Times New Roman" w:eastAsia="Calibri" w:hAnsi="Times New Roman"/>
                <w:b/>
                <w:color w:val="000000"/>
                <w:sz w:val="24"/>
                <w:szCs w:val="24"/>
                <w:lang w:eastAsia="en-US"/>
              </w:rPr>
              <w:softHyphen/>
              <w:t>знаки комнатных растений.</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 «Автомобили нашего города (села)» (рисование по представлению).</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color w:val="000000"/>
                <w:sz w:val="24"/>
                <w:szCs w:val="24"/>
                <w:lang w:eastAsia="en-US"/>
              </w:rPr>
              <w:t>«Лесенка» (исполнение песни и игра на металлофоне).</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Вступительная беседа по во</w:t>
            </w:r>
            <w:r w:rsidRPr="000B4F3F">
              <w:rPr>
                <w:rFonts w:ascii="Times New Roman" w:eastAsia="Calibri" w:hAnsi="Times New Roman"/>
                <w:color w:val="000000"/>
                <w:sz w:val="24"/>
                <w:szCs w:val="24"/>
                <w:lang w:eastAsia="en-US"/>
              </w:rPr>
              <w:softHyphen/>
              <w:t xml:space="preserve">просам: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вы знаете о садовых растениях нашего края?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люди ухаживают за растениями сада в разное время года?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Где цветы цветут даже снежной зимой?</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Прочтение сказки Б. Вовк «Чьи цветы лучше?»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комнатных растени</w:t>
            </w:r>
            <w:r w:rsidRPr="000B4F3F">
              <w:rPr>
                <w:rFonts w:ascii="Times New Roman" w:eastAsia="Calibri" w:hAnsi="Times New Roman"/>
                <w:color w:val="000000"/>
                <w:sz w:val="24"/>
                <w:szCs w:val="24"/>
                <w:lang w:eastAsia="en-US"/>
              </w:rPr>
              <w:softHyphen/>
              <w:t xml:space="preserve">ях: бальзамин, алоэ.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r w:rsidRPr="000B4F3F">
              <w:rPr>
                <w:rFonts w:ascii="Times New Roman" w:eastAsia="Calibri" w:hAnsi="Times New Roman"/>
                <w:color w:val="000000"/>
                <w:sz w:val="24"/>
                <w:szCs w:val="24"/>
                <w:lang w:eastAsia="en-US"/>
              </w:rPr>
              <w:t xml:space="preserve"> Отгадывание загадки: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По утрам мои цветки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Неказисты и мелки,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Зато ночью аромат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Заполняет целый сад! (Ночная фиалка.)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Игра на металлофоне: «Лесенка» (муз. Е. Тиличеевой, сл. М. Долинова).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Рисование по представлению «Ав</w:t>
            </w:r>
            <w:r w:rsidRPr="000B4F3F">
              <w:rPr>
                <w:rFonts w:ascii="Times New Roman" w:eastAsia="Calibri" w:hAnsi="Times New Roman"/>
                <w:color w:val="000000"/>
                <w:sz w:val="24"/>
                <w:szCs w:val="24"/>
                <w:lang w:eastAsia="en-US"/>
              </w:rPr>
              <w:softHyphen/>
              <w:t>томобили нашего города (села)».</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 «Комнатные растения». Знакомство с таблицей «В мире цве</w:t>
            </w:r>
            <w:r w:rsidRPr="000B4F3F">
              <w:rPr>
                <w:rFonts w:ascii="Times New Roman" w:eastAsia="Calibri" w:hAnsi="Times New Roman"/>
                <w:color w:val="000000"/>
                <w:sz w:val="24"/>
                <w:szCs w:val="24"/>
                <w:lang w:eastAsia="en-US"/>
              </w:rPr>
              <w:softHyphen/>
              <w:t>тов»;</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Посещение выставки в группе: книги про комнатные расте</w:t>
            </w:r>
            <w:r w:rsidRPr="000B4F3F">
              <w:rPr>
                <w:rFonts w:ascii="Times New Roman" w:eastAsia="Calibri" w:hAnsi="Times New Roman"/>
                <w:color w:val="000000"/>
                <w:sz w:val="24"/>
                <w:szCs w:val="24"/>
                <w:lang w:eastAsia="en-US"/>
              </w:rPr>
              <w:softHyphen/>
              <w:t>ния.   Знакомство с правилами ухода за комнатными растениями.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Самостоятельная игра на металлофоне.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Рисование по представлению «Ав</w:t>
            </w:r>
            <w:r w:rsidRPr="000B4F3F">
              <w:rPr>
                <w:rFonts w:ascii="Times New Roman" w:eastAsia="Calibri" w:hAnsi="Times New Roman"/>
                <w:color w:val="000000"/>
                <w:sz w:val="24"/>
                <w:szCs w:val="24"/>
                <w:lang w:eastAsia="en-US"/>
              </w:rPr>
              <w:softHyphen/>
              <w:t>томобили нашего города».</w:t>
            </w:r>
          </w:p>
        </w:tc>
        <w:tc>
          <w:tcPr>
            <w:tcW w:w="326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выражает положительные эмоции (радость, удивле</w:t>
            </w:r>
            <w:r w:rsidRPr="000B4F3F">
              <w:rPr>
                <w:rFonts w:ascii="Times New Roman" w:eastAsia="Calibri" w:hAnsi="Times New Roman"/>
                <w:color w:val="000000"/>
                <w:sz w:val="24"/>
                <w:szCs w:val="24"/>
                <w:lang w:eastAsia="en-US"/>
              </w:rPr>
              <w:softHyphen/>
              <w:t>ние, восхищение) при про</w:t>
            </w:r>
            <w:r w:rsidRPr="000B4F3F">
              <w:rPr>
                <w:rFonts w:ascii="Times New Roman" w:eastAsia="Calibri" w:hAnsi="Times New Roman"/>
                <w:color w:val="000000"/>
                <w:sz w:val="24"/>
                <w:szCs w:val="24"/>
                <w:lang w:eastAsia="en-US"/>
              </w:rPr>
              <w:softHyphen/>
              <w:t>чтении сказки Б. Вовк «Чьи цветы лучше?», при про</w:t>
            </w:r>
            <w:r w:rsidRPr="000B4F3F">
              <w:rPr>
                <w:rFonts w:ascii="Times New Roman" w:eastAsia="Calibri" w:hAnsi="Times New Roman"/>
                <w:color w:val="000000"/>
                <w:sz w:val="24"/>
                <w:szCs w:val="24"/>
                <w:lang w:eastAsia="en-US"/>
              </w:rPr>
              <w:softHyphen/>
              <w:t>слушивании музыкального произведения «Лесенка» (муз. Е. Тиличеевой, сл. М. Долинова);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умеет поддерживать</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беседу, выска</w:t>
            </w:r>
            <w:r w:rsidRPr="000B4F3F">
              <w:rPr>
                <w:rFonts w:ascii="Times New Roman" w:eastAsia="Calibri" w:hAnsi="Times New Roman"/>
                <w:color w:val="000000"/>
                <w:sz w:val="24"/>
                <w:szCs w:val="24"/>
                <w:lang w:eastAsia="en-US"/>
              </w:rPr>
              <w:softHyphen/>
              <w:t>зывать свою точку зрения;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интересуется изобрази</w:t>
            </w:r>
            <w:r w:rsidRPr="000B4F3F">
              <w:rPr>
                <w:rFonts w:ascii="Times New Roman" w:eastAsia="Calibri" w:hAnsi="Times New Roman"/>
                <w:color w:val="000000"/>
                <w:sz w:val="24"/>
                <w:szCs w:val="24"/>
                <w:lang w:eastAsia="en-US"/>
              </w:rPr>
              <w:softHyphen/>
              <w:t>тельной детской деятельностью (рисование по представлению «Автомо</w:t>
            </w:r>
            <w:r w:rsidRPr="000B4F3F">
              <w:rPr>
                <w:rFonts w:ascii="Times New Roman" w:eastAsia="Calibri" w:hAnsi="Times New Roman"/>
                <w:color w:val="000000"/>
                <w:sz w:val="24"/>
                <w:szCs w:val="24"/>
                <w:lang w:eastAsia="en-US"/>
              </w:rPr>
              <w:softHyphen/>
              <w:t>били нашего города (се</w:t>
            </w:r>
            <w:r w:rsidRPr="000B4F3F">
              <w:rPr>
                <w:rFonts w:ascii="Times New Roman" w:eastAsia="Calibri" w:hAnsi="Times New Roman"/>
                <w:color w:val="000000"/>
                <w:sz w:val="24"/>
                <w:szCs w:val="24"/>
                <w:lang w:eastAsia="en-US"/>
              </w:rPr>
              <w:softHyphen/>
              <w:t>ла)»;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владеет основными культурными способами деятельности.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tc>
      </w:tr>
    </w:tbl>
    <w:tbl>
      <w:tblPr>
        <w:tblStyle w:val="220"/>
        <w:tblpPr w:leftFromText="180" w:rightFromText="180" w:vertAnchor="text" w:horzAnchor="margin" w:tblpX="-459" w:tblpY="908"/>
        <w:tblW w:w="15593" w:type="dxa"/>
        <w:tblLayout w:type="fixed"/>
        <w:tblLook w:val="04A0"/>
      </w:tblPr>
      <w:tblGrid>
        <w:gridCol w:w="2552"/>
        <w:gridCol w:w="2551"/>
        <w:gridCol w:w="4536"/>
        <w:gridCol w:w="2835"/>
        <w:gridCol w:w="3119"/>
      </w:tblGrid>
      <w:tr w:rsidR="00E0359B" w:rsidRPr="000B4F3F" w:rsidTr="00840B38">
        <w:trPr>
          <w:trHeight w:val="200"/>
        </w:trPr>
        <w:tc>
          <w:tcPr>
            <w:tcW w:w="2552" w:type="dxa"/>
            <w:vAlign w:val="center"/>
            <w:hideMark/>
          </w:tcPr>
          <w:p w:rsidR="00E0359B" w:rsidRPr="000B4F3F" w:rsidRDefault="00E0359B"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551" w:type="dxa"/>
            <w:vAlign w:val="center"/>
            <w:hideMark/>
          </w:tcPr>
          <w:p w:rsidR="00E0359B" w:rsidRPr="000B4F3F" w:rsidRDefault="00E0359B" w:rsidP="00840B38">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536" w:type="dxa"/>
            <w:vAlign w:val="center"/>
            <w:hideMark/>
          </w:tcPr>
          <w:p w:rsidR="00E0359B" w:rsidRPr="000B4F3F" w:rsidRDefault="00E0359B"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2835" w:type="dxa"/>
            <w:vAlign w:val="center"/>
            <w:hideMark/>
          </w:tcPr>
          <w:p w:rsidR="00E0359B" w:rsidRPr="000B4F3F" w:rsidRDefault="00E0359B"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3119" w:type="dxa"/>
            <w:vAlign w:val="center"/>
            <w:hideMark/>
          </w:tcPr>
          <w:p w:rsidR="00E0359B" w:rsidRPr="000B4F3F" w:rsidRDefault="00E0359B"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E0359B" w:rsidRPr="000B4F3F" w:rsidTr="00840B38">
        <w:trPr>
          <w:trHeight w:val="415"/>
        </w:trPr>
        <w:tc>
          <w:tcPr>
            <w:tcW w:w="15593" w:type="dxa"/>
            <w:gridSpan w:val="5"/>
            <w:vAlign w:val="center"/>
          </w:tcPr>
          <w:p w:rsidR="00E0359B" w:rsidRPr="000B4F3F" w:rsidRDefault="00E0359B" w:rsidP="00840B38">
            <w:pPr>
              <w:jc w:val="cente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Февраль</w:t>
            </w:r>
          </w:p>
        </w:tc>
      </w:tr>
      <w:tr w:rsidR="00E0359B" w:rsidRPr="000B4F3F" w:rsidTr="00840B38">
        <w:trPr>
          <w:trHeight w:val="415"/>
        </w:trPr>
        <w:tc>
          <w:tcPr>
            <w:tcW w:w="2552" w:type="dxa"/>
            <w:vAlign w:val="center"/>
            <w:hideMark/>
          </w:tcPr>
          <w:p w:rsidR="00E0359B" w:rsidRPr="000B4F3F" w:rsidRDefault="00E0359B" w:rsidP="00840B38">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551" w:type="dxa"/>
            <w:vAlign w:val="center"/>
            <w:hideMark/>
          </w:tcPr>
          <w:p w:rsidR="00E0359B" w:rsidRPr="000B4F3F" w:rsidRDefault="00E0359B" w:rsidP="00840B38">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vAlign w:val="center"/>
            <w:hideMark/>
          </w:tcPr>
          <w:p w:rsidR="00E0359B" w:rsidRPr="000B4F3F" w:rsidRDefault="00E0359B" w:rsidP="00840B38">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vAlign w:val="center"/>
            <w:hideMark/>
          </w:tcPr>
          <w:p w:rsidR="00E0359B" w:rsidRPr="000B4F3F" w:rsidRDefault="00E0359B" w:rsidP="00840B38">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vAlign w:val="center"/>
            <w:hideMark/>
          </w:tcPr>
          <w:p w:rsidR="00E0359B" w:rsidRPr="000B4F3F" w:rsidRDefault="00E0359B" w:rsidP="00840B38">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E0359B" w:rsidRPr="000B4F3F" w:rsidTr="00840B38">
        <w:tc>
          <w:tcPr>
            <w:tcW w:w="2552" w:type="dxa"/>
            <w:tcBorders>
              <w:top w:val="single" w:sz="4" w:space="0" w:color="auto"/>
              <w:left w:val="single" w:sz="4" w:space="0" w:color="auto"/>
              <w:bottom w:val="single" w:sz="4" w:space="0" w:color="auto"/>
              <w:right w:val="single" w:sz="4" w:space="0" w:color="auto"/>
            </w:tcBorders>
          </w:tcPr>
          <w:p w:rsidR="00E0359B" w:rsidRPr="000B4F3F" w:rsidRDefault="00E0359B" w:rsidP="00840B38">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E0359B" w:rsidRPr="000B4F3F" w:rsidRDefault="00E0359B" w:rsidP="00840B38">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Цель: </w:t>
            </w:r>
            <w:r w:rsidRPr="000B4F3F">
              <w:rPr>
                <w:rFonts w:ascii="Times New Roman" w:eastAsia="Calibri" w:hAnsi="Times New Roman"/>
                <w:sz w:val="24"/>
                <w:szCs w:val="24"/>
                <w:lang w:eastAsia="en-US"/>
              </w:rPr>
              <w:t>создание условий для ознакомления детей с предметами домашнего быта.</w:t>
            </w:r>
          </w:p>
          <w:p w:rsidR="00E0359B" w:rsidRPr="000B4F3F" w:rsidRDefault="00E0359B" w:rsidP="00840B38">
            <w:pPr>
              <w:rPr>
                <w:rFonts w:ascii="Times New Roman" w:eastAsia="Calibri" w:hAnsi="Times New Roman"/>
                <w:sz w:val="24"/>
                <w:szCs w:val="24"/>
                <w:lang w:eastAsia="en-US"/>
              </w:rPr>
            </w:pPr>
          </w:p>
          <w:p w:rsidR="00E0359B" w:rsidRPr="000B4F3F" w:rsidRDefault="00E0359B" w:rsidP="00840B38">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E0359B" w:rsidRPr="000B4F3F" w:rsidRDefault="00E0359B" w:rsidP="00840B38">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познакомить детей с предметами домашнего быта и их назначением.</w:t>
            </w:r>
          </w:p>
          <w:p w:rsidR="00E0359B" w:rsidRPr="000B4F3F" w:rsidRDefault="00E0359B" w:rsidP="00840B38">
            <w:pPr>
              <w:rPr>
                <w:rFonts w:ascii="Times New Roman" w:eastAsia="Calibri" w:hAnsi="Times New Roman"/>
                <w:b/>
                <w:sz w:val="24"/>
                <w:szCs w:val="24"/>
                <w:lang w:eastAsia="en-US"/>
              </w:rPr>
            </w:pPr>
          </w:p>
          <w:p w:rsidR="00E0359B" w:rsidRPr="000B4F3F" w:rsidRDefault="00E0359B" w:rsidP="00840B38">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E0359B" w:rsidRPr="000B4F3F" w:rsidRDefault="00E0359B" w:rsidP="00840B38">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Предметы быта:</w:t>
            </w:r>
          </w:p>
          <w:p w:rsidR="00E0359B" w:rsidRPr="000B4F3F" w:rsidRDefault="00E0359B" w:rsidP="00840B38">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пылесос, микроволновая печь, стиральная машина.</w:t>
            </w:r>
          </w:p>
          <w:p w:rsidR="00E0359B" w:rsidRPr="000B4F3F" w:rsidRDefault="00E0359B" w:rsidP="00840B38">
            <w:pPr>
              <w:shd w:val="clear" w:color="auto" w:fill="FFFFFF"/>
              <w:autoSpaceDE w:val="0"/>
              <w:autoSpaceDN w:val="0"/>
              <w:adjustRightInd w:val="0"/>
              <w:rPr>
                <w:rFonts w:ascii="Times New Roman" w:eastAsia="Calibri" w:hAnsi="Times New Roman"/>
                <w:b/>
                <w:sz w:val="24"/>
                <w:szCs w:val="24"/>
                <w:lang w:eastAsia="en-US"/>
              </w:rPr>
            </w:pPr>
          </w:p>
          <w:p w:rsidR="00E0359B" w:rsidRPr="000B4F3F" w:rsidRDefault="00E0359B" w:rsidP="00840B38">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Рассказывание</w:t>
            </w:r>
          </w:p>
          <w:p w:rsidR="00E0359B" w:rsidRPr="000B4F3F" w:rsidRDefault="00E0359B" w:rsidP="00840B38">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из личного опыта</w:t>
            </w:r>
          </w:p>
          <w:p w:rsidR="00E0359B" w:rsidRPr="000B4F3F" w:rsidRDefault="00E0359B" w:rsidP="00840B38">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«Мой любимец».</w:t>
            </w:r>
          </w:p>
          <w:p w:rsidR="00E0359B" w:rsidRPr="000B4F3F" w:rsidRDefault="00E0359B" w:rsidP="00840B38">
            <w:pPr>
              <w:shd w:val="clear" w:color="auto" w:fill="FFFFFF"/>
              <w:autoSpaceDE w:val="0"/>
              <w:autoSpaceDN w:val="0"/>
              <w:adjustRightInd w:val="0"/>
              <w:rPr>
                <w:rFonts w:ascii="Times New Roman" w:eastAsia="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Знакомство детей с Самоделкиным.</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 воспитателя о необходимости возникновения предметов быта: стиральная машина, микроволновая печь.</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Рассказывание детьми из личного</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опыта на тему «Мой любимец» по вопросам:</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Какие домашние животные у вас живут?</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 их зовут?</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 вы за ними ухаживаете?</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Что любят ваши домашние питомцы?</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Прочтение стихотворения «Котенок» </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Е. Благининой.</w:t>
            </w:r>
          </w:p>
          <w:p w:rsidR="00E0359B" w:rsidRPr="000B4F3F" w:rsidRDefault="00E0359B" w:rsidP="00840B38">
            <w:pPr>
              <w:shd w:val="clear" w:color="auto" w:fill="FFFFFF"/>
              <w:autoSpaceDE w:val="0"/>
              <w:autoSpaceDN w:val="0"/>
              <w:adjustRightInd w:val="0"/>
              <w:rPr>
                <w:rFonts w:ascii="Times New Roman" w:eastAsia="Times New Roman" w:hAnsi="Times New Roman"/>
                <w:i/>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картинок.</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Отгадывание   загадок.</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предметах быта. </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Индивидуальные комментарии фото-</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графий домашних животных.</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Запоминание текста</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стихотворения «Коте-</w:t>
            </w:r>
          </w:p>
          <w:p w:rsidR="00E0359B" w:rsidRPr="000B4F3F" w:rsidRDefault="00E0359B" w:rsidP="00840B38">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нок» Е. Благининой.</w:t>
            </w:r>
          </w:p>
        </w:tc>
        <w:tc>
          <w:tcPr>
            <w:tcW w:w="3119" w:type="dxa"/>
            <w:tcBorders>
              <w:top w:val="single" w:sz="4" w:space="0" w:color="auto"/>
              <w:left w:val="single" w:sz="4" w:space="0" w:color="auto"/>
              <w:bottom w:val="single" w:sz="4" w:space="0" w:color="auto"/>
              <w:right w:val="single" w:sz="4" w:space="0" w:color="auto"/>
            </w:tcBorders>
            <w:hideMark/>
          </w:tcPr>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ребенок выражает положительные</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эмоции (удивление, интерес, восхищение) при прочтении стихотворения «Котенок»;</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интересуется</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предметами быта и их историей</w:t>
            </w:r>
            <w:r w:rsidRPr="000B4F3F">
              <w:rPr>
                <w:rFonts w:ascii="Times New Roman" w:eastAsia="Calibri" w:hAnsi="Times New Roman"/>
                <w:sz w:val="24"/>
                <w:szCs w:val="24"/>
                <w:lang w:eastAsia="en-US"/>
              </w:rPr>
              <w:t>;</w:t>
            </w:r>
          </w:p>
          <w:p w:rsidR="00E0359B" w:rsidRPr="000B4F3F" w:rsidRDefault="00E0359B" w:rsidP="00840B38">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с интересом разгадывает загадки;</w:t>
            </w:r>
          </w:p>
          <w:p w:rsidR="00E0359B" w:rsidRPr="000B4F3F" w:rsidRDefault="00E0359B" w:rsidP="00840B38">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выражает свои мысли.</w:t>
            </w:r>
          </w:p>
        </w:tc>
      </w:tr>
    </w:tbl>
    <w:tbl>
      <w:tblPr>
        <w:tblStyle w:val="220"/>
        <w:tblpPr w:leftFromText="180" w:rightFromText="180" w:vertAnchor="text" w:horzAnchor="margin" w:tblpX="-459" w:tblpY="671"/>
        <w:tblW w:w="15593" w:type="dxa"/>
        <w:tblLayout w:type="fixed"/>
        <w:tblLook w:val="04A0"/>
      </w:tblPr>
      <w:tblGrid>
        <w:gridCol w:w="2552"/>
        <w:gridCol w:w="2551"/>
        <w:gridCol w:w="4536"/>
        <w:gridCol w:w="2835"/>
        <w:gridCol w:w="3119"/>
      </w:tblGrid>
      <w:tr w:rsidR="00E0359B" w:rsidRPr="000B4F3F" w:rsidTr="00D97109">
        <w:trPr>
          <w:trHeight w:val="2117"/>
        </w:trPr>
        <w:tc>
          <w:tcPr>
            <w:tcW w:w="2552" w:type="dxa"/>
            <w:vAlign w:val="center"/>
            <w:hideMark/>
          </w:tcPr>
          <w:p w:rsidR="00E0359B" w:rsidRDefault="00E0359B" w:rsidP="00840B38">
            <w:pPr>
              <w:jc w:val="center"/>
              <w:rPr>
                <w:rFonts w:ascii="Times New Roman" w:eastAsia="Calibri" w:hAnsi="Times New Roman"/>
                <w:sz w:val="24"/>
                <w:szCs w:val="24"/>
                <w:lang w:eastAsia="en-US"/>
              </w:rPr>
            </w:pPr>
          </w:p>
          <w:p w:rsidR="00E0359B" w:rsidRDefault="00E0359B" w:rsidP="00840B38">
            <w:pPr>
              <w:jc w:val="center"/>
              <w:rPr>
                <w:rFonts w:ascii="Times New Roman" w:eastAsia="Calibri" w:hAnsi="Times New Roman"/>
                <w:sz w:val="24"/>
                <w:szCs w:val="24"/>
                <w:lang w:eastAsia="en-US"/>
              </w:rPr>
            </w:pPr>
          </w:p>
          <w:p w:rsidR="00E0359B" w:rsidRDefault="00E0359B" w:rsidP="00840B38">
            <w:pPr>
              <w:jc w:val="center"/>
              <w:rPr>
                <w:rFonts w:ascii="Times New Roman" w:eastAsia="Calibri" w:hAnsi="Times New Roman"/>
                <w:sz w:val="24"/>
                <w:szCs w:val="24"/>
                <w:lang w:eastAsia="en-US"/>
              </w:rPr>
            </w:pPr>
          </w:p>
          <w:p w:rsidR="00E0359B" w:rsidRDefault="00E0359B" w:rsidP="00840B38">
            <w:pPr>
              <w:jc w:val="center"/>
              <w:rPr>
                <w:rFonts w:ascii="Times New Roman" w:eastAsia="Calibri" w:hAnsi="Times New Roman"/>
                <w:sz w:val="24"/>
                <w:szCs w:val="24"/>
                <w:lang w:eastAsia="en-US"/>
              </w:rPr>
            </w:pPr>
          </w:p>
          <w:p w:rsidR="00E0359B" w:rsidRPr="000B4F3F" w:rsidRDefault="00E0359B" w:rsidP="00840B38">
            <w:pPr>
              <w:jc w:val="center"/>
              <w:rPr>
                <w:rFonts w:ascii="Times New Roman" w:eastAsia="Calibri" w:hAnsi="Times New Roman"/>
                <w:sz w:val="24"/>
                <w:szCs w:val="24"/>
                <w:lang w:eastAsia="en-US"/>
              </w:rPr>
            </w:pPr>
          </w:p>
        </w:tc>
        <w:tc>
          <w:tcPr>
            <w:tcW w:w="2551" w:type="dxa"/>
            <w:vAlign w:val="center"/>
            <w:hideMark/>
          </w:tcPr>
          <w:p w:rsidR="00E0359B" w:rsidRPr="000B4F3F" w:rsidRDefault="00E0359B" w:rsidP="00840B38">
            <w:pPr>
              <w:jc w:val="center"/>
              <w:rPr>
                <w:rFonts w:ascii="Times New Roman" w:eastAsia="Calibri" w:hAnsi="Times New Roman"/>
                <w:color w:val="000000"/>
                <w:sz w:val="24"/>
                <w:szCs w:val="24"/>
                <w:lang w:eastAsia="en-US"/>
              </w:rPr>
            </w:pPr>
          </w:p>
        </w:tc>
        <w:tc>
          <w:tcPr>
            <w:tcW w:w="4536" w:type="dxa"/>
            <w:vAlign w:val="center"/>
            <w:hideMark/>
          </w:tcPr>
          <w:p w:rsidR="00E0359B" w:rsidRPr="000B4F3F" w:rsidRDefault="00E0359B" w:rsidP="00840B38">
            <w:pPr>
              <w:jc w:val="center"/>
              <w:rPr>
                <w:rFonts w:ascii="Times New Roman" w:eastAsia="Calibri" w:hAnsi="Times New Roman"/>
                <w:color w:val="000000"/>
                <w:sz w:val="24"/>
                <w:szCs w:val="24"/>
                <w:lang w:eastAsia="en-US"/>
              </w:rPr>
            </w:pPr>
          </w:p>
        </w:tc>
        <w:tc>
          <w:tcPr>
            <w:tcW w:w="2835" w:type="dxa"/>
            <w:vAlign w:val="center"/>
            <w:hideMark/>
          </w:tcPr>
          <w:p w:rsidR="00E0359B" w:rsidRPr="000B4F3F" w:rsidRDefault="00E0359B" w:rsidP="00840B38">
            <w:pPr>
              <w:jc w:val="center"/>
              <w:rPr>
                <w:rFonts w:ascii="Times New Roman" w:eastAsia="Calibri" w:hAnsi="Times New Roman"/>
                <w:color w:val="000000"/>
                <w:sz w:val="24"/>
                <w:szCs w:val="24"/>
                <w:lang w:eastAsia="en-US"/>
              </w:rPr>
            </w:pPr>
          </w:p>
        </w:tc>
        <w:tc>
          <w:tcPr>
            <w:tcW w:w="3119" w:type="dxa"/>
            <w:vAlign w:val="center"/>
            <w:hideMark/>
          </w:tcPr>
          <w:p w:rsidR="00E0359B" w:rsidRPr="000B4F3F" w:rsidRDefault="00E0359B" w:rsidP="00840B38">
            <w:pPr>
              <w:jc w:val="center"/>
              <w:rPr>
                <w:rFonts w:ascii="Times New Roman" w:eastAsia="Calibri" w:hAnsi="Times New Roman"/>
                <w:color w:val="000000"/>
                <w:sz w:val="24"/>
                <w:szCs w:val="24"/>
                <w:lang w:eastAsia="en-US"/>
              </w:rPr>
            </w:pPr>
          </w:p>
        </w:tc>
      </w:tr>
      <w:tr w:rsidR="00E0359B" w:rsidRPr="000B4F3F" w:rsidTr="00840B38">
        <w:tc>
          <w:tcPr>
            <w:tcW w:w="2552" w:type="dxa"/>
            <w:tcBorders>
              <w:top w:val="single" w:sz="4" w:space="0" w:color="auto"/>
              <w:left w:val="single" w:sz="4" w:space="0" w:color="auto"/>
              <w:bottom w:val="single" w:sz="4" w:space="0" w:color="auto"/>
              <w:right w:val="single" w:sz="4" w:space="0" w:color="auto"/>
            </w:tcBorders>
          </w:tcPr>
          <w:p w:rsidR="00E0359B" w:rsidRPr="000B4F3F" w:rsidRDefault="00E0359B" w:rsidP="00840B38">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E0359B" w:rsidRPr="000B4F3F" w:rsidRDefault="00E0359B" w:rsidP="00840B38">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E0359B" w:rsidRPr="000B4F3F" w:rsidRDefault="00E0359B" w:rsidP="00840B38">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закрепления представлений детей о зимних месяцах года.</w:t>
            </w:r>
          </w:p>
          <w:p w:rsidR="00E0359B" w:rsidRPr="000B4F3F" w:rsidRDefault="00E0359B" w:rsidP="00840B38">
            <w:pPr>
              <w:rPr>
                <w:rFonts w:ascii="Times New Roman" w:eastAsia="Calibri" w:hAnsi="Times New Roman"/>
                <w:b/>
                <w:sz w:val="24"/>
                <w:szCs w:val="24"/>
                <w:lang w:eastAsia="en-US"/>
              </w:rPr>
            </w:pPr>
          </w:p>
          <w:p w:rsidR="00E0359B" w:rsidRPr="000B4F3F" w:rsidRDefault="00E0359B" w:rsidP="00840B38">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закрепить представления детей о зимних месяцах года.</w:t>
            </w:r>
          </w:p>
          <w:p w:rsidR="00E0359B" w:rsidRPr="000B4F3F" w:rsidRDefault="00E0359B" w:rsidP="00840B38">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E0359B" w:rsidRPr="000B4F3F" w:rsidRDefault="00E0359B" w:rsidP="00840B38">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Характеристика зимних месяцев: январь и февраль. Наблюдение за природой.</w:t>
            </w:r>
          </w:p>
          <w:p w:rsidR="00E0359B" w:rsidRPr="000B4F3F" w:rsidRDefault="00E0359B" w:rsidP="00840B38">
            <w:pPr>
              <w:rPr>
                <w:rFonts w:ascii="Times New Roman" w:eastAsia="Calibri" w:hAnsi="Times New Roman"/>
                <w:b/>
                <w:color w:val="000000"/>
                <w:sz w:val="24"/>
                <w:szCs w:val="24"/>
                <w:lang w:eastAsia="en-US"/>
              </w:rPr>
            </w:pPr>
          </w:p>
          <w:p w:rsidR="00E0359B" w:rsidRPr="000B4F3F" w:rsidRDefault="00E0359B" w:rsidP="00840B38">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«Красивое разве</w:t>
            </w:r>
            <w:r w:rsidRPr="000B4F3F">
              <w:rPr>
                <w:rFonts w:ascii="Times New Roman" w:eastAsia="Calibri" w:hAnsi="Times New Roman"/>
                <w:b/>
                <w:color w:val="000000"/>
                <w:sz w:val="24"/>
                <w:szCs w:val="24"/>
                <w:lang w:eastAsia="en-US"/>
              </w:rPr>
              <w:softHyphen/>
              <w:t>систое дерево зи</w:t>
            </w:r>
            <w:r w:rsidRPr="000B4F3F">
              <w:rPr>
                <w:rFonts w:ascii="Times New Roman" w:eastAsia="Calibri" w:hAnsi="Times New Roman"/>
                <w:b/>
                <w:color w:val="000000"/>
                <w:sz w:val="24"/>
                <w:szCs w:val="24"/>
                <w:lang w:eastAsia="en-US"/>
              </w:rPr>
              <w:softHyphen/>
              <w:t>мой» (рисование образа дерева).</w:t>
            </w:r>
          </w:p>
          <w:p w:rsidR="00E0359B" w:rsidRPr="000B4F3F" w:rsidRDefault="00E0359B" w:rsidP="00840B38">
            <w:pPr>
              <w:rPr>
                <w:rFonts w:ascii="Times New Roman" w:eastAsia="Calibri" w:hAnsi="Times New Roman"/>
                <w:b/>
                <w:color w:val="000000"/>
                <w:sz w:val="24"/>
                <w:szCs w:val="24"/>
                <w:lang w:eastAsia="en-US"/>
              </w:rPr>
            </w:pP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«Песня жаво</w:t>
            </w:r>
            <w:r w:rsidRPr="000B4F3F">
              <w:rPr>
                <w:rFonts w:ascii="Times New Roman" w:eastAsia="Calibri" w:hAnsi="Times New Roman"/>
                <w:b/>
                <w:color w:val="000000"/>
                <w:sz w:val="24"/>
                <w:szCs w:val="24"/>
                <w:lang w:eastAsia="en-US"/>
              </w:rPr>
              <w:softHyphen/>
              <w:t>ронка» (слуша</w:t>
            </w:r>
            <w:r w:rsidRPr="000B4F3F">
              <w:rPr>
                <w:rFonts w:ascii="Times New Roman" w:eastAsia="Calibri" w:hAnsi="Times New Roman"/>
                <w:b/>
                <w:color w:val="000000"/>
                <w:sz w:val="24"/>
                <w:szCs w:val="24"/>
                <w:lang w:eastAsia="en-US"/>
              </w:rPr>
              <w:softHyphen/>
              <w:t>ние).</w:t>
            </w:r>
          </w:p>
        </w:tc>
        <w:tc>
          <w:tcPr>
            <w:tcW w:w="4536" w:type="dxa"/>
            <w:tcBorders>
              <w:top w:val="single" w:sz="4" w:space="0" w:color="auto"/>
              <w:left w:val="single" w:sz="4" w:space="0" w:color="auto"/>
              <w:bottom w:val="single" w:sz="4" w:space="0" w:color="auto"/>
              <w:right w:val="single" w:sz="4" w:space="0" w:color="auto"/>
            </w:tcBorders>
            <w:hideMark/>
          </w:tcPr>
          <w:p w:rsidR="00E0359B" w:rsidRPr="000B4F3F" w:rsidRDefault="00E0359B" w:rsidP="00840B38">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зиме по вопросам: </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Какими красками пользуется зима? </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вы думаете, чем пахнет зима? </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Когда наступает зима? </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Какие признаки зимы вы знаете? Объяснение значения посло</w:t>
            </w:r>
            <w:r w:rsidRPr="000B4F3F">
              <w:rPr>
                <w:rFonts w:ascii="Times New Roman" w:eastAsia="Calibri" w:hAnsi="Times New Roman"/>
                <w:color w:val="000000"/>
                <w:sz w:val="24"/>
                <w:szCs w:val="24"/>
                <w:lang w:eastAsia="en-US"/>
              </w:rPr>
              <w:softHyphen/>
              <w:t>виц и поговорок о зиме.</w:t>
            </w:r>
          </w:p>
          <w:p w:rsidR="00E0359B" w:rsidRPr="000B4F3F" w:rsidRDefault="00E0359B" w:rsidP="00840B38">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Характери</w:t>
            </w:r>
            <w:r w:rsidRPr="000B4F3F">
              <w:rPr>
                <w:rFonts w:ascii="Times New Roman" w:eastAsia="Calibri" w:hAnsi="Times New Roman"/>
                <w:color w:val="000000"/>
                <w:sz w:val="24"/>
                <w:szCs w:val="24"/>
                <w:lang w:eastAsia="en-US"/>
              </w:rPr>
              <w:softHyphen/>
              <w:t>стика зимних месяцев: январь и февраль.</w:t>
            </w:r>
          </w:p>
          <w:p w:rsidR="00E0359B" w:rsidRPr="000B4F3F" w:rsidRDefault="00E0359B" w:rsidP="00840B38">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Слушание музыки: «Песня жаворонка» П. И. Чайковского.  </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E0359B" w:rsidRPr="000B4F3F" w:rsidRDefault="00E0359B" w:rsidP="00840B38">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Рисование развесистого дерева цветными карандашами.</w:t>
            </w:r>
          </w:p>
          <w:p w:rsidR="00E0359B" w:rsidRPr="000B4F3F" w:rsidRDefault="00E0359B" w:rsidP="00840B38">
            <w:pPr>
              <w:shd w:val="clear" w:color="auto" w:fill="FFFFFF"/>
              <w:autoSpaceDE w:val="0"/>
              <w:autoSpaceDN w:val="0"/>
              <w:adjustRightInd w:val="0"/>
              <w:rPr>
                <w:rFonts w:ascii="Times New Roman" w:eastAsia="Times New Roman" w:hAnsi="Times New Roman"/>
                <w:i/>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Знакомство с пословицами и поговорками о зиме.</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музыки - аудиозапись «Песни жа</w:t>
            </w:r>
            <w:r w:rsidRPr="000B4F3F">
              <w:rPr>
                <w:rFonts w:ascii="Times New Roman" w:eastAsia="Calibri" w:hAnsi="Times New Roman"/>
                <w:color w:val="000000"/>
                <w:sz w:val="24"/>
                <w:szCs w:val="24"/>
                <w:lang w:eastAsia="en-US"/>
              </w:rPr>
              <w:softHyphen/>
              <w:t>воронка» П. И. Чайковского.</w:t>
            </w:r>
          </w:p>
          <w:p w:rsidR="00E0359B" w:rsidRPr="000B4F3F" w:rsidRDefault="00E0359B" w:rsidP="00840B38">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Рисование развесистого дерева цветными карандашами.</w:t>
            </w:r>
          </w:p>
        </w:tc>
        <w:tc>
          <w:tcPr>
            <w:tcW w:w="3119" w:type="dxa"/>
            <w:tcBorders>
              <w:top w:val="single" w:sz="4" w:space="0" w:color="auto"/>
              <w:left w:val="single" w:sz="4" w:space="0" w:color="auto"/>
              <w:bottom w:val="single" w:sz="4" w:space="0" w:color="auto"/>
              <w:right w:val="single" w:sz="4" w:space="0" w:color="auto"/>
            </w:tcBorders>
            <w:hideMark/>
          </w:tcPr>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беседу по вопросам;</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опреде</w:t>
            </w:r>
            <w:r w:rsidRPr="000B4F3F">
              <w:rPr>
                <w:rFonts w:ascii="Times New Roman" w:eastAsia="Calibri" w:hAnsi="Times New Roman"/>
                <w:color w:val="000000"/>
                <w:sz w:val="24"/>
                <w:szCs w:val="24"/>
                <w:lang w:eastAsia="en-US"/>
              </w:rPr>
              <w:softHyphen/>
              <w:t>лять признаки зимнего вре</w:t>
            </w:r>
            <w:r w:rsidRPr="000B4F3F">
              <w:rPr>
                <w:rFonts w:ascii="Times New Roman" w:eastAsia="Calibri" w:hAnsi="Times New Roman"/>
                <w:color w:val="000000"/>
                <w:sz w:val="24"/>
                <w:szCs w:val="24"/>
                <w:lang w:eastAsia="en-US"/>
              </w:rPr>
              <w:softHyphen/>
              <w:t>мени года, сравнивать при</w:t>
            </w:r>
            <w:r w:rsidRPr="000B4F3F">
              <w:rPr>
                <w:rFonts w:ascii="Times New Roman" w:eastAsia="Calibri" w:hAnsi="Times New Roman"/>
                <w:color w:val="000000"/>
                <w:sz w:val="24"/>
                <w:szCs w:val="24"/>
                <w:lang w:eastAsia="en-US"/>
              </w:rPr>
              <w:softHyphen/>
              <w:t>родные явления, рассуждать и давать необходимые пояс</w:t>
            </w:r>
            <w:r w:rsidRPr="000B4F3F">
              <w:rPr>
                <w:rFonts w:ascii="Times New Roman" w:eastAsia="Calibri" w:hAnsi="Times New Roman"/>
                <w:color w:val="000000"/>
                <w:sz w:val="24"/>
                <w:szCs w:val="24"/>
                <w:lang w:eastAsia="en-US"/>
              </w:rPr>
              <w:softHyphen/>
              <w:t>нения;</w:t>
            </w:r>
          </w:p>
          <w:p w:rsidR="00E0359B" w:rsidRPr="000B4F3F" w:rsidRDefault="00E0359B"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w:t>
            </w:r>
            <w:r w:rsidRPr="000B4F3F">
              <w:rPr>
                <w:rFonts w:ascii="Times New Roman" w:eastAsia="Calibri" w:hAnsi="Times New Roman"/>
                <w:color w:val="000000"/>
                <w:sz w:val="24"/>
                <w:szCs w:val="24"/>
                <w:lang w:eastAsia="en-US"/>
              </w:rPr>
              <w:softHyphen/>
              <w:t>тельные эмоции при про</w:t>
            </w:r>
            <w:r w:rsidRPr="000B4F3F">
              <w:rPr>
                <w:rFonts w:ascii="Times New Roman" w:eastAsia="Calibri" w:hAnsi="Times New Roman"/>
                <w:color w:val="000000"/>
                <w:sz w:val="24"/>
                <w:szCs w:val="24"/>
                <w:lang w:eastAsia="en-US"/>
              </w:rPr>
              <w:softHyphen/>
              <w:t>слушивании музыкального произведения «Песня жаво</w:t>
            </w:r>
            <w:r w:rsidRPr="000B4F3F">
              <w:rPr>
                <w:rFonts w:ascii="Times New Roman" w:eastAsia="Calibri" w:hAnsi="Times New Roman"/>
                <w:color w:val="000000"/>
                <w:sz w:val="24"/>
                <w:szCs w:val="24"/>
                <w:lang w:eastAsia="en-US"/>
              </w:rPr>
              <w:softHyphen/>
              <w:t>ронка» П. И. Чайковского;</w:t>
            </w:r>
          </w:p>
          <w:p w:rsidR="00E0359B" w:rsidRPr="000B4F3F" w:rsidRDefault="00E0359B" w:rsidP="00840B38">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занимается изобразитель</w:t>
            </w:r>
            <w:r w:rsidRPr="000B4F3F">
              <w:rPr>
                <w:rFonts w:ascii="Times New Roman" w:eastAsia="Calibri" w:hAnsi="Times New Roman"/>
                <w:color w:val="000000"/>
                <w:sz w:val="24"/>
                <w:szCs w:val="24"/>
                <w:lang w:eastAsia="en-US"/>
              </w:rPr>
              <w:softHyphen/>
              <w:t>ной детской деятельностью (рисование дерева «Красивое развесистое дерево зимой»).</w:t>
            </w:r>
          </w:p>
        </w:tc>
      </w:tr>
    </w:tbl>
    <w:p w:rsidR="000B4F3F" w:rsidRPr="00E0359B" w:rsidRDefault="000B4F3F" w:rsidP="000B4F3F">
      <w:pPr>
        <w:spacing w:after="0" w:line="240" w:lineRule="auto"/>
        <w:rPr>
          <w:rFonts w:ascii="Times New Roman" w:eastAsiaTheme="minorHAnsi" w:hAnsi="Times New Roman" w:cs="Times New Roman"/>
          <w:sz w:val="24"/>
          <w:szCs w:val="24"/>
          <w:lang w:eastAsia="en-US"/>
        </w:rPr>
      </w:pPr>
      <w:r w:rsidRPr="000B4F3F">
        <w:rPr>
          <w:rFonts w:ascii="Times New Roman" w:eastAsiaTheme="minorHAnsi" w:hAnsi="Times New Roman" w:cs="Times New Roman"/>
          <w:sz w:val="24"/>
          <w:szCs w:val="24"/>
          <w:lang w:eastAsia="en-US"/>
        </w:rPr>
        <w:br w:type="page"/>
      </w:r>
    </w:p>
    <w:tbl>
      <w:tblPr>
        <w:tblStyle w:val="220"/>
        <w:tblpPr w:leftFromText="180" w:rightFromText="180" w:horzAnchor="margin" w:tblpX="-601" w:tblpY="-360"/>
        <w:tblW w:w="15735" w:type="dxa"/>
        <w:tblLayout w:type="fixed"/>
        <w:tblLook w:val="04A0"/>
      </w:tblPr>
      <w:tblGrid>
        <w:gridCol w:w="2694"/>
        <w:gridCol w:w="2551"/>
        <w:gridCol w:w="4536"/>
        <w:gridCol w:w="2835"/>
        <w:gridCol w:w="3119"/>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840B38">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3.</w:t>
            </w:r>
          </w:p>
          <w:p w:rsidR="000B4F3F" w:rsidRPr="000B4F3F" w:rsidRDefault="000B4F3F" w:rsidP="00840B38">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840B38">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 разных профессиях людей.</w:t>
            </w:r>
          </w:p>
          <w:p w:rsidR="000B4F3F" w:rsidRPr="000B4F3F" w:rsidRDefault="000B4F3F" w:rsidP="00840B38">
            <w:pPr>
              <w:rPr>
                <w:rFonts w:ascii="Times New Roman" w:eastAsia="Calibri" w:hAnsi="Times New Roman"/>
                <w:b/>
                <w:sz w:val="24"/>
                <w:szCs w:val="24"/>
                <w:lang w:eastAsia="en-US"/>
              </w:rPr>
            </w:pPr>
          </w:p>
          <w:p w:rsidR="000B4F3F" w:rsidRPr="000B4F3F" w:rsidRDefault="000B4F3F" w:rsidP="00840B38">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с профессиями людей: кулинар, повар.</w:t>
            </w:r>
          </w:p>
          <w:p w:rsidR="000B4F3F" w:rsidRPr="000B4F3F" w:rsidRDefault="000B4F3F" w:rsidP="00840B38">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Значение этих людей и профессий в нашей жизни.</w:t>
            </w:r>
          </w:p>
          <w:p w:rsidR="000B4F3F" w:rsidRPr="000B4F3F" w:rsidRDefault="000B4F3F" w:rsidP="00840B38">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0B4F3F" w:rsidRPr="000B4F3F" w:rsidRDefault="000B4F3F" w:rsidP="00840B38">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Профессии ку</w:t>
            </w:r>
            <w:r w:rsidRPr="000B4F3F">
              <w:rPr>
                <w:rFonts w:ascii="Times New Roman" w:eastAsia="Calibri" w:hAnsi="Times New Roman"/>
                <w:b/>
                <w:color w:val="000000"/>
                <w:sz w:val="24"/>
                <w:szCs w:val="24"/>
                <w:lang w:eastAsia="en-US"/>
              </w:rPr>
              <w:softHyphen/>
              <w:t>линара, повара.</w:t>
            </w:r>
          </w:p>
          <w:p w:rsidR="000B4F3F" w:rsidRPr="000B4F3F" w:rsidRDefault="000B4F3F" w:rsidP="00840B38">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840B38">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Составление рассказа по набо</w:t>
            </w:r>
            <w:r w:rsidRPr="000B4F3F">
              <w:rPr>
                <w:rFonts w:ascii="Times New Roman" w:eastAsia="Calibri" w:hAnsi="Times New Roman"/>
                <w:b/>
                <w:color w:val="000000"/>
                <w:sz w:val="24"/>
                <w:szCs w:val="24"/>
                <w:lang w:eastAsia="en-US"/>
              </w:rPr>
              <w:softHyphen/>
              <w:t>ру игрушек воен</w:t>
            </w:r>
            <w:r w:rsidRPr="000B4F3F">
              <w:rPr>
                <w:rFonts w:ascii="Times New Roman" w:eastAsia="Calibri" w:hAnsi="Times New Roman"/>
                <w:b/>
                <w:color w:val="000000"/>
                <w:sz w:val="24"/>
                <w:szCs w:val="24"/>
                <w:lang w:eastAsia="en-US"/>
              </w:rPr>
              <w:softHyphen/>
              <w:t>ной тематики.</w:t>
            </w:r>
          </w:p>
          <w:p w:rsidR="000B4F3F" w:rsidRPr="000B4F3F" w:rsidRDefault="000B4F3F" w:rsidP="00840B38">
            <w:pPr>
              <w:shd w:val="clear" w:color="auto" w:fill="FFFFFF"/>
              <w:autoSpaceDE w:val="0"/>
              <w:autoSpaceDN w:val="0"/>
              <w:adjustRightInd w:val="0"/>
              <w:rPr>
                <w:rFonts w:ascii="Times New Roman" w:eastAsia="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840B38">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Знакомство с Винни-Пухом.  Рассказывание воспитателем о профессии повара, кулинара. </w:t>
            </w:r>
          </w:p>
          <w:p w:rsidR="000B4F3F" w:rsidRPr="000B4F3F" w:rsidRDefault="000B4F3F" w:rsidP="00840B38">
            <w:pPr>
              <w:rPr>
                <w:rFonts w:ascii="Times New Roman" w:eastAsia="Calibri" w:hAnsi="Times New Roman"/>
                <w:color w:val="000000"/>
                <w:sz w:val="24"/>
                <w:szCs w:val="24"/>
                <w:lang w:eastAsia="en-US"/>
              </w:rPr>
            </w:pPr>
          </w:p>
          <w:p w:rsidR="000B4F3F" w:rsidRPr="000B4F3F" w:rsidRDefault="000B4F3F"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Составление рассказа по набо</w:t>
            </w:r>
            <w:r w:rsidRPr="000B4F3F">
              <w:rPr>
                <w:rFonts w:ascii="Times New Roman" w:eastAsia="Calibri" w:hAnsi="Times New Roman"/>
                <w:color w:val="000000"/>
                <w:sz w:val="24"/>
                <w:szCs w:val="24"/>
                <w:lang w:eastAsia="en-US"/>
              </w:rPr>
              <w:softHyphen/>
              <w:t>ру игрушек военной тематики по плану: цвет, вели</w:t>
            </w:r>
            <w:r w:rsidRPr="000B4F3F">
              <w:rPr>
                <w:rFonts w:ascii="Times New Roman" w:eastAsia="Calibri" w:hAnsi="Times New Roman"/>
                <w:color w:val="000000"/>
                <w:sz w:val="24"/>
                <w:szCs w:val="24"/>
                <w:lang w:eastAsia="en-US"/>
              </w:rPr>
              <w:softHyphen/>
              <w:t>чина, назначение, в какие игры можно играть с иг</w:t>
            </w:r>
            <w:r w:rsidRPr="000B4F3F">
              <w:rPr>
                <w:rFonts w:ascii="Times New Roman" w:eastAsia="Calibri" w:hAnsi="Times New Roman"/>
                <w:color w:val="000000"/>
                <w:sz w:val="24"/>
                <w:szCs w:val="24"/>
                <w:lang w:eastAsia="en-US"/>
              </w:rPr>
              <w:softHyphen/>
              <w:t>рушками, какая игрушка больше всего нравится.</w:t>
            </w:r>
          </w:p>
          <w:p w:rsidR="000B4F3F" w:rsidRPr="000B4F3F" w:rsidRDefault="000B4F3F" w:rsidP="00840B38">
            <w:pPr>
              <w:rPr>
                <w:rFonts w:ascii="Times New Roman" w:eastAsia="Calibri" w:hAnsi="Times New Roman"/>
                <w:color w:val="000000"/>
                <w:sz w:val="24"/>
                <w:szCs w:val="24"/>
                <w:lang w:eastAsia="en-US"/>
              </w:rPr>
            </w:pPr>
          </w:p>
          <w:p w:rsidR="000B4F3F" w:rsidRPr="000B4F3F" w:rsidRDefault="000B4F3F" w:rsidP="00840B38">
            <w:pPr>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840B38">
            <w:pPr>
              <w:shd w:val="clear" w:color="auto" w:fill="FFFFFF"/>
              <w:autoSpaceDE w:val="0"/>
              <w:autoSpaceDN w:val="0"/>
              <w:adjustRightInd w:val="0"/>
              <w:rPr>
                <w:rFonts w:ascii="Times New Roman" w:eastAsia="Times New Roman" w:hAnsi="Times New Roman"/>
                <w:i/>
                <w:color w:val="000000"/>
                <w:sz w:val="24"/>
                <w:szCs w:val="24"/>
              </w:rPr>
            </w:pPr>
            <w:r w:rsidRPr="000B4F3F">
              <w:rPr>
                <w:rFonts w:ascii="Times New Roman" w:eastAsia="Calibri" w:hAnsi="Times New Roman"/>
                <w:color w:val="000000"/>
                <w:sz w:val="24"/>
                <w:szCs w:val="24"/>
                <w:lang w:eastAsia="en-US"/>
              </w:rPr>
              <w:t xml:space="preserve">Игры: «Чудесный мешочек», «Угадай на вкус», «Собери посуду», «Произнеси правильно и быстро».  </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игре в лото «Посуда».</w:t>
            </w:r>
          </w:p>
          <w:p w:rsidR="000B4F3F" w:rsidRPr="000B4F3F" w:rsidRDefault="000B4F3F"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Рассматривание на</w:t>
            </w:r>
            <w:r w:rsidRPr="000B4F3F">
              <w:rPr>
                <w:rFonts w:ascii="Times New Roman" w:eastAsia="Calibri" w:hAnsi="Times New Roman"/>
                <w:color w:val="000000"/>
                <w:sz w:val="24"/>
                <w:szCs w:val="24"/>
                <w:lang w:eastAsia="en-US"/>
              </w:rPr>
              <w:softHyphen/>
              <w:t>бора целых овощей и фруктов, набора ово</w:t>
            </w:r>
            <w:r w:rsidRPr="000B4F3F">
              <w:rPr>
                <w:rFonts w:ascii="Times New Roman" w:eastAsia="Calibri" w:hAnsi="Times New Roman"/>
                <w:color w:val="000000"/>
                <w:sz w:val="24"/>
                <w:szCs w:val="24"/>
                <w:lang w:eastAsia="en-US"/>
              </w:rPr>
              <w:softHyphen/>
              <w:t>щей и фруктов, наре</w:t>
            </w:r>
            <w:r w:rsidRPr="000B4F3F">
              <w:rPr>
                <w:rFonts w:ascii="Times New Roman" w:eastAsia="Calibri" w:hAnsi="Times New Roman"/>
                <w:color w:val="000000"/>
                <w:sz w:val="24"/>
                <w:szCs w:val="24"/>
                <w:lang w:eastAsia="en-US"/>
              </w:rPr>
              <w:softHyphen/>
              <w:t>занных кусочками.</w:t>
            </w:r>
          </w:p>
          <w:p w:rsidR="000B4F3F" w:rsidRPr="000B4F3F" w:rsidRDefault="000B4F3F"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играх «Чудесный мешочек», «Угадай на вкус», «Собери посуду», «Произнеси правильно и быстро».</w:t>
            </w:r>
          </w:p>
          <w:p w:rsidR="000B4F3F" w:rsidRPr="000B4F3F" w:rsidRDefault="000B4F3F" w:rsidP="00840B38">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xml:space="preserve"> Знакомство с выставкой книг с кулинарными рецеп</w:t>
            </w:r>
            <w:r w:rsidRPr="000B4F3F">
              <w:rPr>
                <w:rFonts w:ascii="Times New Roman" w:eastAsia="Calibri" w:hAnsi="Times New Roman"/>
                <w:color w:val="000000"/>
                <w:sz w:val="24"/>
                <w:szCs w:val="24"/>
                <w:lang w:eastAsia="en-US"/>
              </w:rPr>
              <w:softHyphen/>
              <w:t>тами, фотографиями блюд.</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ребенок умеет поддерживать беседу о профессиях; </w:t>
            </w:r>
          </w:p>
          <w:p w:rsidR="000B4F3F" w:rsidRPr="000B4F3F" w:rsidRDefault="000B4F3F" w:rsidP="00840B38">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может составлять не</w:t>
            </w:r>
            <w:r w:rsidRPr="000B4F3F">
              <w:rPr>
                <w:rFonts w:ascii="Times New Roman" w:eastAsia="Calibri" w:hAnsi="Times New Roman"/>
                <w:color w:val="000000"/>
                <w:sz w:val="24"/>
                <w:szCs w:val="24"/>
                <w:lang w:eastAsia="en-US"/>
              </w:rPr>
              <w:softHyphen/>
              <w:t>большой рассказ на задан</w:t>
            </w:r>
            <w:r w:rsidRPr="000B4F3F">
              <w:rPr>
                <w:rFonts w:ascii="Times New Roman" w:eastAsia="Calibri" w:hAnsi="Times New Roman"/>
                <w:color w:val="000000"/>
                <w:sz w:val="24"/>
                <w:szCs w:val="24"/>
                <w:lang w:eastAsia="en-US"/>
              </w:rPr>
              <w:softHyphen/>
              <w:t>ную тему;</w:t>
            </w:r>
          </w:p>
          <w:p w:rsidR="000B4F3F" w:rsidRPr="000B4F3F" w:rsidRDefault="000B4F3F" w:rsidP="00840B38">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ак</w:t>
            </w:r>
            <w:r w:rsidRPr="000B4F3F">
              <w:rPr>
                <w:rFonts w:ascii="Times New Roman" w:eastAsia="Calibri" w:hAnsi="Times New Roman"/>
                <w:color w:val="000000"/>
                <w:sz w:val="24"/>
                <w:szCs w:val="24"/>
                <w:lang w:eastAsia="en-US"/>
              </w:rPr>
              <w:softHyphen/>
              <w:t>тивно и доброжелательно взаимодействует с педагогом и сверстниками в решении игровых и познавательных задач.</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694"/>
        <w:gridCol w:w="2551"/>
        <w:gridCol w:w="4536"/>
        <w:gridCol w:w="2835"/>
        <w:gridCol w:w="3119"/>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4.</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ознакомления детей с природой по разделу «Зимующие птицы».</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 зимующими птицами, их поведением в природе.</w:t>
            </w:r>
          </w:p>
          <w:p w:rsidR="000B4F3F" w:rsidRPr="000B4F3F" w:rsidRDefault="000B4F3F" w:rsidP="000B4F3F">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Наши друзья - пернатые.</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Декоративная роспись шаблонов посуды (по моти</w:t>
            </w:r>
            <w:r w:rsidRPr="000B4F3F">
              <w:rPr>
                <w:rFonts w:ascii="Times New Roman" w:eastAsia="Calibri" w:hAnsi="Times New Roman"/>
                <w:b/>
                <w:color w:val="000000"/>
                <w:sz w:val="24"/>
                <w:szCs w:val="24"/>
                <w:lang w:eastAsia="en-US"/>
              </w:rPr>
              <w:softHyphen/>
              <w:t xml:space="preserve">вам хохломской росписи).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Calibri" w:hAnsi="Times New Roman"/>
                <w:b/>
                <w:color w:val="000000"/>
                <w:sz w:val="24"/>
                <w:szCs w:val="24"/>
                <w:lang w:eastAsia="en-US"/>
              </w:rPr>
              <w:t>«Жаворонок» (слушание музы</w:t>
            </w:r>
            <w:r w:rsidRPr="000B4F3F">
              <w:rPr>
                <w:rFonts w:ascii="Times New Roman" w:eastAsia="Calibri" w:hAnsi="Times New Roman"/>
                <w:b/>
                <w:color w:val="000000"/>
                <w:sz w:val="24"/>
                <w:szCs w:val="24"/>
                <w:lang w:eastAsia="en-US"/>
              </w:rPr>
              <w:softHyphen/>
              <w:t>ки)</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загадки: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Избушка новая, для всех столовая,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Зовет обедать, крошек отведать. (Кормушка.)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Рассказывание воспитателем о зимующих птицах: снегирь, свиристель, клест. Определение их харак</w:t>
            </w:r>
            <w:r w:rsidRPr="000B4F3F">
              <w:rPr>
                <w:rFonts w:ascii="Times New Roman" w:eastAsia="Calibri" w:hAnsi="Times New Roman"/>
                <w:color w:val="000000"/>
                <w:sz w:val="24"/>
                <w:szCs w:val="24"/>
                <w:lang w:eastAsia="en-US"/>
              </w:rPr>
              <w:softHyphen/>
              <w:t xml:space="preserve">терных особенностей: внешний вид, поведение, строение клюва.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муз</w:t>
            </w:r>
            <w:r w:rsidR="00E0359B">
              <w:rPr>
                <w:rFonts w:ascii="Times New Roman" w:eastAsia="Calibri" w:hAnsi="Times New Roman"/>
                <w:color w:val="000000"/>
                <w:sz w:val="24"/>
                <w:szCs w:val="24"/>
                <w:lang w:eastAsia="en-US"/>
              </w:rPr>
              <w:t xml:space="preserve">ыки: «Жаворонок» М. И. Глинки.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E0359B"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детьми</w:t>
            </w:r>
            <w:r w:rsidR="00E0359B">
              <w:rPr>
                <w:rFonts w:ascii="Times New Roman" w:eastAsia="Calibri" w:hAnsi="Times New Roman"/>
                <w:color w:val="000000"/>
                <w:sz w:val="24"/>
                <w:szCs w:val="24"/>
                <w:lang w:eastAsia="en-US"/>
              </w:rPr>
              <w:t xml:space="preserve"> хохломских изделий, орнамента.</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Отгадывает загадки.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Знакомится с хохломской посудой</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 шаблоны посуды, по</w:t>
            </w:r>
            <w:r w:rsidRPr="000B4F3F">
              <w:rPr>
                <w:rFonts w:ascii="Times New Roman" w:eastAsia="Calibri" w:hAnsi="Times New Roman"/>
                <w:color w:val="000000"/>
                <w:sz w:val="24"/>
                <w:szCs w:val="24"/>
                <w:lang w:eastAsia="en-US"/>
              </w:rPr>
              <w:softHyphen/>
              <w:t>крытой желтой крас</w:t>
            </w:r>
            <w:r w:rsidRPr="000B4F3F">
              <w:rPr>
                <w:rFonts w:ascii="Times New Roman" w:eastAsia="Calibri" w:hAnsi="Times New Roman"/>
                <w:color w:val="000000"/>
                <w:sz w:val="24"/>
                <w:szCs w:val="24"/>
                <w:lang w:eastAsia="en-US"/>
              </w:rPr>
              <w:softHyphen/>
              <w:t>кой. Рассматривает иллюстрации и фотографии с изобра</w:t>
            </w:r>
            <w:r w:rsidRPr="000B4F3F">
              <w:rPr>
                <w:rFonts w:ascii="Times New Roman" w:eastAsia="Calibri" w:hAnsi="Times New Roman"/>
                <w:color w:val="000000"/>
                <w:sz w:val="24"/>
                <w:szCs w:val="24"/>
                <w:lang w:eastAsia="en-US"/>
              </w:rPr>
              <w:softHyphen/>
              <w:t xml:space="preserve">жением птиц, птичьей стаи.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Слушает аудиозаписи «Голоса птиц», «Жаворонок» М. И. Глинки.</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способен поддерживать бесе</w:t>
            </w:r>
            <w:r w:rsidRPr="000B4F3F">
              <w:rPr>
                <w:rFonts w:ascii="Times New Roman" w:eastAsia="Calibri" w:hAnsi="Times New Roman"/>
                <w:color w:val="000000"/>
                <w:sz w:val="24"/>
                <w:szCs w:val="24"/>
                <w:lang w:eastAsia="en-US"/>
              </w:rPr>
              <w:softHyphen/>
              <w:t xml:space="preserve">ду о птицах, сопровождая эмоциональной речью;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положительные эмоции (удивление, восхищение) при прослушивании музы</w:t>
            </w:r>
            <w:r w:rsidRPr="000B4F3F">
              <w:rPr>
                <w:rFonts w:ascii="Times New Roman" w:eastAsia="Calibri" w:hAnsi="Times New Roman"/>
                <w:color w:val="000000"/>
                <w:sz w:val="24"/>
                <w:szCs w:val="24"/>
                <w:lang w:eastAsia="en-US"/>
              </w:rPr>
              <w:softHyphen/>
              <w:t xml:space="preserve">кального произведения М. Глинки «Жаворонок»;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обладает развитым воображением.</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694"/>
        <w:gridCol w:w="2551"/>
        <w:gridCol w:w="4536"/>
        <w:gridCol w:w="2835"/>
        <w:gridCol w:w="3119"/>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5.</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 военных профессиях людей.</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с военными   профессиями.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Значение этих людей и профессий в нашей жизни.</w:t>
            </w:r>
          </w:p>
          <w:p w:rsidR="000B4F3F" w:rsidRPr="000B4F3F" w:rsidRDefault="000B4F3F" w:rsidP="000B4F3F">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Военные профессии.</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Беседа по вопросам.</w:t>
            </w:r>
          </w:p>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Знакомство с Оловянным солдатиком.</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Беседа по вопросам:</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Что такое армия?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Какие роды войск, профессии существуют в армии?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Чем отличаются друг от друга войска?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Почему каждой стране необходима армия?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Какая военная техника нужна армии?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iCs/>
                <w:color w:val="000000"/>
                <w:sz w:val="24"/>
                <w:szCs w:val="24"/>
                <w:lang w:eastAsia="en-US"/>
              </w:rPr>
              <w:t xml:space="preserve">Познавательно - исследовательская </w:t>
            </w:r>
            <w:r w:rsidRPr="000B4F3F">
              <w:rPr>
                <w:rFonts w:ascii="Times New Roman" w:eastAsia="Calibri" w:hAnsi="Times New Roman"/>
                <w:color w:val="000000"/>
                <w:sz w:val="24"/>
                <w:szCs w:val="24"/>
                <w:lang w:eastAsia="en-US"/>
              </w:rPr>
              <w:t>Ознакомлениедетей с военными профессиями.</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Динамическая пауза: «Мы играем, мы играем...».</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r w:rsidRPr="000B4F3F">
              <w:rPr>
                <w:rFonts w:ascii="Times New Roman" w:eastAsia="Calibri" w:hAnsi="Times New Roman"/>
                <w:color w:val="000000"/>
                <w:sz w:val="24"/>
                <w:szCs w:val="24"/>
                <w:lang w:eastAsia="en-US"/>
              </w:rPr>
              <w:t>,</w:t>
            </w:r>
            <w:r w:rsidRPr="000B4F3F">
              <w:rPr>
                <w:rFonts w:ascii="Times New Roman" w:eastAsia="Calibri" w:hAnsi="Times New Roman"/>
                <w:b/>
                <w:color w:val="000000"/>
                <w:sz w:val="24"/>
                <w:szCs w:val="24"/>
                <w:lang w:eastAsia="en-US"/>
              </w:rPr>
              <w:t xml:space="preserve"> игровая</w:t>
            </w:r>
          </w:p>
          <w:p w:rsidR="000B4F3F" w:rsidRPr="000B4F3F" w:rsidRDefault="000B4F3F" w:rsidP="000B4F3F">
            <w:pPr>
              <w:shd w:val="clear" w:color="auto" w:fill="FFFFFF"/>
              <w:autoSpaceDE w:val="0"/>
              <w:autoSpaceDN w:val="0"/>
              <w:adjustRightInd w:val="0"/>
              <w:rPr>
                <w:rFonts w:ascii="Times New Roman" w:eastAsia="Times New Roman" w:hAnsi="Times New Roman"/>
                <w:i/>
                <w:color w:val="000000"/>
                <w:sz w:val="24"/>
                <w:szCs w:val="24"/>
              </w:rPr>
            </w:pPr>
            <w:r w:rsidRPr="000B4F3F">
              <w:rPr>
                <w:rFonts w:ascii="Times New Roman" w:eastAsia="Calibri" w:hAnsi="Times New Roman"/>
                <w:color w:val="000000"/>
                <w:sz w:val="24"/>
                <w:szCs w:val="24"/>
                <w:lang w:eastAsia="en-US"/>
              </w:rPr>
              <w:t>Музыкальная игра «Обезвредь мину» Т. Ломовой.</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разных видах деятельности.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Рассматривает иллюстрации с изображением представителей военных профессий.</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Отвечает на вопросы воспитателя.</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ребенок умеет поддерживать беседу</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о военных профессиях;</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выражает свои эмоции припрослушивании мелодии«Обезвредь мину»Т. Ломовой;</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  доброжелательно</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взаимодействует с педагогом и сверстниками во</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время игр.</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694"/>
        <w:gridCol w:w="2551"/>
        <w:gridCol w:w="4536"/>
        <w:gridCol w:w="2835"/>
        <w:gridCol w:w="3119"/>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6.</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ознакомления с окружающим природным миром.</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познакомить детей с сезонными изменениями в природе.</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Изменения в природе. Куда исчез Снеговик?</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«Солдат на по</w:t>
            </w:r>
            <w:r w:rsidRPr="000B4F3F">
              <w:rPr>
                <w:rFonts w:ascii="Times New Roman" w:eastAsia="Calibri" w:hAnsi="Times New Roman"/>
                <w:b/>
                <w:color w:val="000000"/>
                <w:sz w:val="24"/>
                <w:szCs w:val="24"/>
                <w:lang w:eastAsia="en-US"/>
              </w:rPr>
              <w:softHyphen/>
              <w:t>сту» (тематическое рисование).</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color w:val="000000"/>
                <w:sz w:val="24"/>
                <w:szCs w:val="24"/>
                <w:lang w:eastAsia="en-US"/>
              </w:rPr>
              <w:t>Музыкальные игры.</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Игровая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Введение игрового персонажа - Снеговика.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r w:rsidRPr="000B4F3F">
              <w:rPr>
                <w:rFonts w:ascii="Times New Roman" w:eastAsia="Calibri" w:hAnsi="Times New Roman"/>
                <w:color w:val="000000"/>
                <w:sz w:val="24"/>
                <w:szCs w:val="24"/>
                <w:lang w:eastAsia="en-US"/>
              </w:rPr>
              <w:t xml:space="preserve"> Отгадывание загадок о зиме.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об изменениях в при</w:t>
            </w:r>
            <w:r w:rsidRPr="000B4F3F">
              <w:rPr>
                <w:rFonts w:ascii="Times New Roman" w:eastAsia="Calibri" w:hAnsi="Times New Roman"/>
                <w:color w:val="000000"/>
                <w:sz w:val="24"/>
                <w:szCs w:val="24"/>
                <w:lang w:eastAsia="en-US"/>
              </w:rPr>
              <w:softHyphen/>
              <w:t xml:space="preserve">роде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Какое время года наступит после зимы? - Что произойдет со снеговиком весной?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изменения происходят весной?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светит солнце?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происходит со снегом?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Почему появляются сосульки? </w:t>
            </w: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Рисование фигуры человека «Сол</w:t>
            </w:r>
            <w:r w:rsidRPr="000B4F3F">
              <w:rPr>
                <w:rFonts w:ascii="Times New Roman" w:eastAsia="Calibri" w:hAnsi="Times New Roman"/>
                <w:color w:val="000000"/>
                <w:sz w:val="24"/>
                <w:szCs w:val="24"/>
                <w:lang w:eastAsia="en-US"/>
              </w:rPr>
              <w:softHyphen/>
              <w:t xml:space="preserve">дат на посту».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r w:rsidRPr="000B4F3F">
              <w:rPr>
                <w:rFonts w:ascii="Times New Roman" w:eastAsia="Calibri" w:hAnsi="Times New Roman"/>
                <w:color w:val="000000"/>
                <w:sz w:val="24"/>
                <w:szCs w:val="24"/>
                <w:lang w:eastAsia="en-US"/>
              </w:rPr>
              <w:t>,</w:t>
            </w:r>
            <w:r w:rsidRPr="000B4F3F">
              <w:rPr>
                <w:rFonts w:ascii="Times New Roman" w:eastAsia="Calibri" w:hAnsi="Times New Roman"/>
                <w:b/>
                <w:color w:val="000000"/>
                <w:sz w:val="24"/>
                <w:szCs w:val="24"/>
                <w:lang w:eastAsia="en-US"/>
              </w:rPr>
              <w:t xml:space="preserve"> игровая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Музы</w:t>
            </w:r>
            <w:r w:rsidRPr="000B4F3F">
              <w:rPr>
                <w:rFonts w:ascii="Times New Roman" w:eastAsia="Calibri" w:hAnsi="Times New Roman"/>
                <w:color w:val="000000"/>
                <w:sz w:val="24"/>
                <w:szCs w:val="24"/>
                <w:lang w:eastAsia="en-US"/>
              </w:rPr>
              <w:softHyphen/>
              <w:t>кальные игры: «Будь ловким» (рус. нар. мелодия, обработка В. Агофонникова), «Летчик на аэродро</w:t>
            </w:r>
            <w:r w:rsidRPr="000B4F3F">
              <w:rPr>
                <w:rFonts w:ascii="Times New Roman" w:eastAsia="Calibri" w:hAnsi="Times New Roman"/>
                <w:color w:val="000000"/>
                <w:sz w:val="24"/>
                <w:szCs w:val="24"/>
                <w:lang w:eastAsia="en-US"/>
              </w:rPr>
              <w:softHyphen/>
              <w:t>ме» (муз. М. Раухвергера).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игровой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Отвечает на поставленные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Отмечает изменения в природе.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Рассматривает</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искусственные сне</w:t>
            </w:r>
            <w:r w:rsidRPr="000B4F3F">
              <w:rPr>
                <w:rFonts w:ascii="Times New Roman" w:eastAsia="Calibri" w:hAnsi="Times New Roman"/>
                <w:color w:val="000000"/>
                <w:sz w:val="24"/>
                <w:szCs w:val="24"/>
                <w:lang w:eastAsia="en-US"/>
              </w:rPr>
              <w:softHyphen/>
              <w:t>жинки, сугроб, игруш</w:t>
            </w:r>
            <w:r w:rsidRPr="000B4F3F">
              <w:rPr>
                <w:rFonts w:ascii="Times New Roman" w:eastAsia="Calibri" w:hAnsi="Times New Roman"/>
                <w:color w:val="000000"/>
                <w:sz w:val="24"/>
                <w:szCs w:val="24"/>
                <w:lang w:eastAsia="en-US"/>
              </w:rPr>
              <w:softHyphen/>
              <w:t>ки, снеговика, белого медведя, мышонка, счет</w:t>
            </w:r>
            <w:r w:rsidRPr="000B4F3F">
              <w:rPr>
                <w:rFonts w:ascii="Times New Roman" w:eastAsia="Calibri" w:hAnsi="Times New Roman"/>
                <w:color w:val="000000"/>
                <w:sz w:val="24"/>
                <w:szCs w:val="24"/>
                <w:lang w:eastAsia="en-US"/>
              </w:rPr>
              <w:softHyphen/>
              <w:t>ный материал, елку и картинки.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Участие в игровой музыкально - художественной деятельности.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обладает развитым воображением;</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способен выбирать участников для совместной игровой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адекватно проявляет свои чувства;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различает условную и реальную ситуации;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способен следовать социальным нормам поведения в игровых ситуациях;</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w:t>
            </w:r>
            <w:r w:rsidRPr="000B4F3F">
              <w:rPr>
                <w:rFonts w:ascii="Times New Roman" w:eastAsia="Calibri" w:hAnsi="Times New Roman"/>
                <w:color w:val="000000"/>
                <w:sz w:val="24"/>
                <w:szCs w:val="24"/>
                <w:lang w:eastAsia="en-US"/>
              </w:rPr>
              <w:softHyphen/>
              <w:t>тельные эмоции (интерес, радость, удовольствие) при проведении музыкальных игр «Будь ловкий» (русская народная мелодия, обр. В. Агафонникова), «Летчик на аэродроме» (муз. М. Раухвергера)</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694"/>
        <w:gridCol w:w="2551"/>
        <w:gridCol w:w="4536"/>
        <w:gridCol w:w="2835"/>
        <w:gridCol w:w="3119"/>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7.</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формирования познавательных действий в процессе освоения программного материала.</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со свойствами древесины.</w:t>
            </w:r>
          </w:p>
        </w:tc>
        <w:tc>
          <w:tcPr>
            <w:tcW w:w="2551"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Свойства древе</w:t>
            </w:r>
            <w:r w:rsidRPr="000B4F3F">
              <w:rPr>
                <w:rFonts w:ascii="Times New Roman" w:eastAsia="Calibri" w:hAnsi="Times New Roman"/>
                <w:b/>
                <w:color w:val="000000"/>
                <w:sz w:val="24"/>
                <w:szCs w:val="24"/>
                <w:lang w:eastAsia="en-US"/>
              </w:rPr>
              <w:softHyphen/>
              <w:t>сины.</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Рассматривание и рассказывание по картине И. И. Шишкина «Зима».</w:t>
            </w:r>
          </w:p>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Введение игрового момента-дети зна</w:t>
            </w:r>
            <w:r w:rsidRPr="000B4F3F">
              <w:rPr>
                <w:rFonts w:ascii="Times New Roman" w:eastAsia="Calibri" w:hAnsi="Times New Roman"/>
                <w:color w:val="000000"/>
                <w:sz w:val="24"/>
                <w:szCs w:val="24"/>
                <w:lang w:eastAsia="en-US"/>
              </w:rPr>
              <w:softHyphen/>
              <w:t xml:space="preserve">комятся с Дровосеком.  </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Ознакомление со свойствами древесины.</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и рассказыва</w:t>
            </w:r>
            <w:r w:rsidRPr="000B4F3F">
              <w:rPr>
                <w:rFonts w:ascii="Times New Roman" w:eastAsia="Calibri" w:hAnsi="Times New Roman"/>
                <w:color w:val="000000"/>
                <w:sz w:val="24"/>
                <w:szCs w:val="24"/>
                <w:lang w:eastAsia="en-US"/>
              </w:rPr>
              <w:softHyphen/>
              <w:t xml:space="preserve">ние детьми по картине И. И. Шишкина «Зима».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Во</w:t>
            </w:r>
            <w:r w:rsidRPr="000B4F3F">
              <w:rPr>
                <w:rFonts w:ascii="Times New Roman" w:eastAsia="Calibri" w:hAnsi="Times New Roman"/>
                <w:color w:val="000000"/>
                <w:sz w:val="24"/>
                <w:szCs w:val="24"/>
                <w:lang w:eastAsia="en-US"/>
              </w:rPr>
              <w:softHyphen/>
              <w:t xml:space="preserve">просы детям: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изображено на картине?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Какое время года изображено?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Опишите погоду, деревья, снег на картине.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чувства у вас вызывает эта картина? </w:t>
            </w:r>
          </w:p>
          <w:p w:rsidR="000B4F3F" w:rsidRPr="00E0359B"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Что хотел по</w:t>
            </w:r>
            <w:r w:rsidR="00E0359B">
              <w:rPr>
                <w:rFonts w:ascii="Times New Roman" w:eastAsia="Calibri" w:hAnsi="Times New Roman"/>
                <w:color w:val="000000"/>
                <w:sz w:val="24"/>
                <w:szCs w:val="24"/>
                <w:lang w:eastAsia="en-US"/>
              </w:rPr>
              <w:t>казать художник, создав</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игровой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Знакомство с образцами дерева   и дере</w:t>
            </w:r>
            <w:r w:rsidRPr="000B4F3F">
              <w:rPr>
                <w:rFonts w:ascii="Times New Roman" w:eastAsia="Calibri" w:hAnsi="Times New Roman"/>
                <w:color w:val="000000"/>
                <w:sz w:val="24"/>
                <w:szCs w:val="24"/>
                <w:lang w:eastAsia="en-US"/>
              </w:rPr>
              <w:softHyphen/>
              <w:t>вянными предметами.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Рассматривание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ре</w:t>
            </w:r>
            <w:r w:rsidRPr="000B4F3F">
              <w:rPr>
                <w:rFonts w:ascii="Times New Roman" w:eastAsia="Calibri" w:hAnsi="Times New Roman"/>
                <w:color w:val="000000"/>
                <w:sz w:val="24"/>
                <w:szCs w:val="24"/>
                <w:lang w:eastAsia="en-US"/>
              </w:rPr>
              <w:softHyphen/>
              <w:t>продукции картины И. Шишкина «Зима».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Составление описательного рассказа.</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проявляет интерес к ис</w:t>
            </w:r>
            <w:r w:rsidRPr="000B4F3F">
              <w:rPr>
                <w:rFonts w:ascii="Times New Roman" w:eastAsia="Calibri" w:hAnsi="Times New Roman"/>
                <w:color w:val="000000"/>
                <w:sz w:val="24"/>
                <w:szCs w:val="24"/>
                <w:lang w:eastAsia="en-US"/>
              </w:rPr>
              <w:softHyphen/>
              <w:t>кусству при рассматрива</w:t>
            </w:r>
            <w:r w:rsidRPr="000B4F3F">
              <w:rPr>
                <w:rFonts w:ascii="Times New Roman" w:eastAsia="Calibri" w:hAnsi="Times New Roman"/>
                <w:color w:val="000000"/>
                <w:sz w:val="24"/>
                <w:szCs w:val="24"/>
                <w:lang w:eastAsia="en-US"/>
              </w:rPr>
              <w:softHyphen/>
              <w:t>нии репродукции картины И. Шишкина «Зима»;</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xml:space="preserve"> -  умеет поддерживать беседу о свойствах древесины, вы</w:t>
            </w:r>
            <w:r w:rsidRPr="000B4F3F">
              <w:rPr>
                <w:rFonts w:ascii="Times New Roman" w:eastAsia="Calibri" w:hAnsi="Times New Roman"/>
                <w:color w:val="000000"/>
                <w:sz w:val="24"/>
                <w:szCs w:val="24"/>
                <w:lang w:eastAsia="en-US"/>
              </w:rPr>
              <w:softHyphen/>
              <w:t>сказывать свою точку зре</w:t>
            </w:r>
            <w:r w:rsidRPr="000B4F3F">
              <w:rPr>
                <w:rFonts w:ascii="Times New Roman" w:eastAsia="Calibri" w:hAnsi="Times New Roman"/>
                <w:color w:val="000000"/>
                <w:sz w:val="24"/>
                <w:szCs w:val="24"/>
                <w:lang w:eastAsia="en-US"/>
              </w:rPr>
              <w:softHyphen/>
              <w:t>ния, делиться с педагогом и другими детьми разнооб</w:t>
            </w:r>
            <w:r w:rsidRPr="000B4F3F">
              <w:rPr>
                <w:rFonts w:ascii="Times New Roman" w:eastAsia="Calibri" w:hAnsi="Times New Roman"/>
                <w:color w:val="000000"/>
                <w:sz w:val="24"/>
                <w:szCs w:val="24"/>
                <w:lang w:eastAsia="en-US"/>
              </w:rPr>
              <w:softHyphen/>
              <w:t>разными впечатлениями о красоте природы.</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694"/>
        <w:gridCol w:w="2551"/>
        <w:gridCol w:w="4536"/>
        <w:gridCol w:w="2835"/>
        <w:gridCol w:w="3119"/>
      </w:tblGrid>
      <w:tr w:rsidR="000B4F3F" w:rsidRPr="000B4F3F" w:rsidTr="00840B38">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8.</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ознакомления детей с миром природы и ее обитателей.</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 миром природы и ее обитателями.</w:t>
            </w: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Рассказ о ежах.</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 «Деревья в инее» (рисова</w:t>
            </w:r>
            <w:r w:rsidRPr="000B4F3F">
              <w:rPr>
                <w:rFonts w:ascii="Times New Roman" w:eastAsia="Calibri" w:hAnsi="Times New Roman"/>
                <w:b/>
                <w:color w:val="000000"/>
                <w:sz w:val="24"/>
                <w:szCs w:val="24"/>
                <w:lang w:eastAsia="en-US"/>
              </w:rPr>
              <w:softHyphen/>
              <w:t>ние по представ</w:t>
            </w:r>
            <w:r w:rsidRPr="000B4F3F">
              <w:rPr>
                <w:rFonts w:ascii="Times New Roman" w:eastAsia="Calibri" w:hAnsi="Times New Roman"/>
                <w:b/>
                <w:color w:val="000000"/>
                <w:sz w:val="24"/>
                <w:szCs w:val="24"/>
                <w:lang w:eastAsia="en-US"/>
              </w:rPr>
              <w:softHyphen/>
              <w:t xml:space="preserve">лению).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color w:val="000000"/>
                <w:sz w:val="24"/>
                <w:szCs w:val="24"/>
                <w:lang w:eastAsia="en-US"/>
              </w:rPr>
              <w:t>«Гусеницы и муравьи» (музыкально -ритмическая им</w:t>
            </w:r>
            <w:r w:rsidRPr="000B4F3F">
              <w:rPr>
                <w:rFonts w:ascii="Times New Roman" w:eastAsia="Calibri" w:hAnsi="Times New Roman"/>
                <w:b/>
                <w:color w:val="000000"/>
                <w:sz w:val="24"/>
                <w:szCs w:val="24"/>
                <w:lang w:eastAsia="en-US"/>
              </w:rPr>
              <w:softHyphen/>
              <w:t>провизация).</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Коммуникативная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по прочитанному стихотворению В. Лунина «Волк ужасно разъярен...».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 вос</w:t>
            </w:r>
            <w:r w:rsidRPr="000B4F3F">
              <w:rPr>
                <w:rFonts w:ascii="Times New Roman" w:eastAsia="Calibri" w:hAnsi="Times New Roman"/>
                <w:color w:val="000000"/>
                <w:sz w:val="24"/>
                <w:szCs w:val="24"/>
                <w:lang w:eastAsia="en-US"/>
              </w:rPr>
              <w:softHyphen/>
              <w:t>питателя о ежах: где живут, чем питаются, как за</w:t>
            </w:r>
            <w:r w:rsidRPr="000B4F3F">
              <w:rPr>
                <w:rFonts w:ascii="Times New Roman" w:eastAsia="Calibri" w:hAnsi="Times New Roman"/>
                <w:color w:val="000000"/>
                <w:sz w:val="24"/>
                <w:szCs w:val="24"/>
                <w:lang w:eastAsia="en-US"/>
              </w:rPr>
              <w:softHyphen/>
              <w:t>щищаются от врагов.</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Музыкально-ритми</w:t>
            </w:r>
            <w:r w:rsidRPr="000B4F3F">
              <w:rPr>
                <w:rFonts w:ascii="Times New Roman" w:eastAsia="Calibri" w:hAnsi="Times New Roman"/>
                <w:color w:val="000000"/>
                <w:sz w:val="24"/>
                <w:szCs w:val="24"/>
                <w:lang w:eastAsia="en-US"/>
              </w:rPr>
              <w:softHyphen/>
              <w:t>ческая импровизация: «Гусеницы и муравьи» Г. Лев</w:t>
            </w:r>
            <w:r w:rsidRPr="000B4F3F">
              <w:rPr>
                <w:rFonts w:ascii="Times New Roman" w:eastAsia="Calibri" w:hAnsi="Times New Roman"/>
                <w:color w:val="000000"/>
                <w:sz w:val="24"/>
                <w:szCs w:val="24"/>
                <w:lang w:eastAsia="en-US"/>
              </w:rPr>
              <w:softHyphen/>
              <w:t>кодимова.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Рисование по представлению «Де</w:t>
            </w:r>
            <w:r w:rsidRPr="000B4F3F">
              <w:rPr>
                <w:rFonts w:ascii="Times New Roman" w:eastAsia="Calibri" w:hAnsi="Times New Roman"/>
                <w:color w:val="000000"/>
                <w:sz w:val="24"/>
                <w:szCs w:val="24"/>
                <w:lang w:eastAsia="en-US"/>
              </w:rPr>
              <w:softHyphen/>
              <w:t>ревья в инее»: сангиной наносится рисунок деревьев, а белой гуашью - иней.</w:t>
            </w:r>
          </w:p>
          <w:p w:rsidR="000B4F3F" w:rsidRPr="000B4F3F" w:rsidRDefault="000B4F3F" w:rsidP="000B4F3F">
            <w:pPr>
              <w:shd w:val="clear" w:color="auto" w:fill="FFFFFF"/>
              <w:autoSpaceDE w:val="0"/>
              <w:autoSpaceDN w:val="0"/>
              <w:adjustRightInd w:val="0"/>
              <w:rPr>
                <w:rFonts w:ascii="Times New Roman" w:eastAsia="Times New Roman" w:hAnsi="Times New Roman"/>
                <w:i/>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фотографии ежа;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 воспитателя.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музыкально - ритмической импровизации.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Запоминание стихотворения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 Лунина «Волк ужасно разъярен...».</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Самостоятельное рисование по представлению.</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выражает свои эмоции при прочтении стихотворения В. Лунина и исполнении танцевальных движений под музыку «Гусеницы и муравьи» Г. Левкодимова;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умеет поддерживать бесе</w:t>
            </w:r>
            <w:r w:rsidRPr="000B4F3F">
              <w:rPr>
                <w:rFonts w:ascii="Times New Roman" w:eastAsia="Calibri" w:hAnsi="Times New Roman"/>
                <w:color w:val="000000"/>
                <w:sz w:val="24"/>
                <w:szCs w:val="24"/>
                <w:lang w:eastAsia="en-US"/>
              </w:rPr>
              <w:softHyphen/>
              <w:t>ду, высказывать свою точ</w:t>
            </w:r>
            <w:r w:rsidRPr="000B4F3F">
              <w:rPr>
                <w:rFonts w:ascii="Times New Roman" w:eastAsia="Calibri" w:hAnsi="Times New Roman"/>
                <w:color w:val="000000"/>
                <w:sz w:val="24"/>
                <w:szCs w:val="24"/>
                <w:lang w:eastAsia="en-US"/>
              </w:rPr>
              <w:softHyphen/>
              <w:t xml:space="preserve">ку зрения;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проявляет творческий подход в самостоятельном рисовании по представлению.</w:t>
            </w:r>
          </w:p>
        </w:tc>
      </w:tr>
    </w:tbl>
    <w:p w:rsidR="000B4F3F" w:rsidRPr="000B4F3F" w:rsidRDefault="000B4F3F" w:rsidP="000B4F3F">
      <w:pPr>
        <w:spacing w:after="0" w:line="240" w:lineRule="auto"/>
        <w:rPr>
          <w:rFonts w:ascii="Times New Roman" w:eastAsiaTheme="minorHAnsi" w:hAnsi="Times New Roman" w:cs="Times New Roman"/>
          <w:sz w:val="24"/>
          <w:szCs w:val="24"/>
          <w:lang w:eastAsia="en-US"/>
        </w:rPr>
      </w:pPr>
      <w:r w:rsidRPr="000B4F3F">
        <w:rPr>
          <w:rFonts w:ascii="Times New Roman" w:eastAsiaTheme="minorHAnsi" w:hAnsi="Times New Roman" w:cs="Times New Roman"/>
          <w:sz w:val="24"/>
          <w:szCs w:val="24"/>
          <w:lang w:eastAsia="en-US"/>
        </w:rPr>
        <w:br w:type="page"/>
      </w:r>
    </w:p>
    <w:tbl>
      <w:tblPr>
        <w:tblStyle w:val="220"/>
        <w:tblW w:w="15735" w:type="dxa"/>
        <w:tblInd w:w="-601" w:type="dxa"/>
        <w:tblLayout w:type="fixed"/>
        <w:tblLook w:val="04A0"/>
      </w:tblPr>
      <w:tblGrid>
        <w:gridCol w:w="2836"/>
        <w:gridCol w:w="2409"/>
        <w:gridCol w:w="4536"/>
        <w:gridCol w:w="2835"/>
        <w:gridCol w:w="3119"/>
      </w:tblGrid>
      <w:tr w:rsidR="000B4F3F" w:rsidRPr="000B4F3F" w:rsidTr="00E0359B">
        <w:trPr>
          <w:trHeight w:val="200"/>
        </w:trPr>
        <w:tc>
          <w:tcPr>
            <w:tcW w:w="2836"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409" w:type="dxa"/>
            <w:vAlign w:val="center"/>
            <w:hideMark/>
          </w:tcPr>
          <w:p w:rsidR="000B4F3F" w:rsidRPr="000B4F3F" w:rsidRDefault="000B4F3F" w:rsidP="000B4F3F">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536"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2835"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3119"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0B4F3F" w:rsidRPr="000B4F3F" w:rsidTr="00E0359B">
        <w:trPr>
          <w:trHeight w:val="415"/>
        </w:trPr>
        <w:tc>
          <w:tcPr>
            <w:tcW w:w="15735" w:type="dxa"/>
            <w:gridSpan w:val="5"/>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Март</w:t>
            </w:r>
          </w:p>
        </w:tc>
      </w:tr>
      <w:tr w:rsidR="000B4F3F" w:rsidRPr="000B4F3F" w:rsidTr="00E0359B">
        <w:trPr>
          <w:trHeight w:val="415"/>
        </w:trPr>
        <w:tc>
          <w:tcPr>
            <w:tcW w:w="2836"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40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E0359B">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xml:space="preserve">создание условий для воспитания гуманных чувств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уважительного отношения к маме.</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воспитывать гуманные чувства и уважение к самому близкому человеку - маме.</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Беседа о маме.</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Заучивание стихотворенияо маме.</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Аппликация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color w:val="000000"/>
                <w:sz w:val="24"/>
                <w:szCs w:val="24"/>
                <w:lang w:eastAsia="en-US"/>
              </w:rPr>
              <w:t>«Цветок для мамы».</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Знакомство (прочтение воспитателем) стихотворения Расула Гамзатова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«Берегите матерей».</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Беседа с детьми о маме по вопросам:</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Что обозначает слово «мама»?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Какие чувства вы испытываете к маме?</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Какое отношение к себе вы чувствуете от мамы?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Почему каждому человеку нужна мама?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Какие добрые слова вы говорите маме?</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Заучивание стихотворения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В. Руссу «Моя мама».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Аппликация «Цветок для мамы».</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 о маме.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Рассматривание иллюстрации с изображением матери с ребенком.</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Слушание текста стихотворений</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 Гамзатова «Берегите матерей», В. Руссу</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«Моя мама».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Индивидуальная творческая деятельность: создание аппликации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«Цветок для мамы».</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внимательно слушать стихи;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способен выучить небольшое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стихотворение;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умеет поддерживать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беседу:</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с интересом выполняет задание по созданию аппликации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«Цветок для мамы».</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836"/>
        <w:gridCol w:w="2409"/>
        <w:gridCol w:w="4536"/>
        <w:gridCol w:w="2835"/>
        <w:gridCol w:w="3119"/>
      </w:tblGrid>
      <w:tr w:rsidR="000B4F3F" w:rsidRPr="000B4F3F" w:rsidTr="00E0359B">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sz w:val="24"/>
                <w:szCs w:val="24"/>
                <w:lang w:eastAsia="en-US"/>
              </w:rPr>
              <w:t>создание условий для углубления познания об окружающем мире природы и сезонных изменениях в природе.</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с сезонными изменениями в природе.</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Признаки весны.</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«Как весна с зимою повстречалися» (хоровод).</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color w:val="000000"/>
                <w:sz w:val="24"/>
                <w:szCs w:val="24"/>
                <w:lang w:eastAsia="en-US"/>
              </w:rPr>
              <w:t>«Пришла весна, прилетели птицы» (тематическое ри</w:t>
            </w:r>
            <w:r w:rsidRPr="000B4F3F">
              <w:rPr>
                <w:rFonts w:ascii="Times New Roman" w:eastAsia="Calibri" w:hAnsi="Times New Roman"/>
                <w:b/>
                <w:color w:val="000000"/>
                <w:sz w:val="24"/>
                <w:szCs w:val="24"/>
                <w:lang w:eastAsia="en-US"/>
              </w:rPr>
              <w:softHyphen/>
              <w:t>сование).</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Ознакомление с признаками весны: солнце светит ярче, греет, небо ясное, снег тает, звенит капель, прилетают птицы.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загадки: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У него чудесный золотистый цвет,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Он большого солнца маленький портрет. (Одуванчик.)</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Хоровод под мело</w:t>
            </w:r>
            <w:r w:rsidRPr="000B4F3F">
              <w:rPr>
                <w:rFonts w:ascii="Times New Roman" w:eastAsia="Calibri" w:hAnsi="Times New Roman"/>
                <w:color w:val="000000"/>
                <w:sz w:val="24"/>
                <w:szCs w:val="24"/>
                <w:lang w:eastAsia="en-US"/>
              </w:rPr>
              <w:softHyphen/>
              <w:t xml:space="preserve">дию песни «Как весна с зимою повстречалися».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Рисование на тему «Пришла весна, прилетели птицы». </w:t>
            </w:r>
          </w:p>
          <w:p w:rsidR="000B4F3F" w:rsidRPr="000B4F3F" w:rsidRDefault="000B4F3F" w:rsidP="000B4F3F">
            <w:pPr>
              <w:rPr>
                <w:rFonts w:ascii="Times New Roman" w:eastAsia="Calibri" w:hAnsi="Times New Roman"/>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Прочтение стихотворения Ю. Мориц «Весна». Проговаривание закличек: «Приди к нам, весна, с радостью!», «Весна-красна, что принесла?».</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разных видах детской деятельности: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отгадывает загадки,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проговаривает заклички, водит хороводы.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Участвует в творческой изобразительной деятельности: рисовании на тему «Пришла весна, прилетели птицы».</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внимательно слушать;</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положительные эмоции (удивление, ра</w:t>
            </w:r>
            <w:r w:rsidRPr="000B4F3F">
              <w:rPr>
                <w:rFonts w:ascii="Times New Roman" w:eastAsia="Calibri" w:hAnsi="Times New Roman"/>
                <w:color w:val="000000"/>
                <w:sz w:val="24"/>
                <w:szCs w:val="24"/>
                <w:lang w:eastAsia="en-US"/>
              </w:rPr>
              <w:softHyphen/>
              <w:t>дость, восхищение) при прочтении стихотворения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Ю. Мориц «Весна» и про</w:t>
            </w:r>
            <w:r w:rsidRPr="000B4F3F">
              <w:rPr>
                <w:rFonts w:ascii="Times New Roman" w:eastAsia="Calibri" w:hAnsi="Times New Roman"/>
                <w:color w:val="000000"/>
                <w:sz w:val="24"/>
                <w:szCs w:val="24"/>
                <w:lang w:eastAsia="en-US"/>
              </w:rPr>
              <w:softHyphen/>
              <w:t>слушивании музыкального произведения «Как весна с зимою повстречалися»;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умеет поддержи</w:t>
            </w:r>
            <w:r w:rsidRPr="000B4F3F">
              <w:rPr>
                <w:rFonts w:ascii="Times New Roman" w:eastAsia="Calibri" w:hAnsi="Times New Roman"/>
                <w:color w:val="000000"/>
                <w:sz w:val="24"/>
                <w:szCs w:val="24"/>
                <w:lang w:eastAsia="en-US"/>
              </w:rPr>
              <w:softHyphen/>
              <w:t xml:space="preserve">вать беседу о признаках весны, высказывать свою точку зрения;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с интересом занимается рисованием на тему «Пришла весна, прилетели птицы».</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836"/>
        <w:gridCol w:w="2409"/>
        <w:gridCol w:w="4253"/>
        <w:gridCol w:w="3260"/>
        <w:gridCol w:w="284"/>
        <w:gridCol w:w="2693"/>
      </w:tblGrid>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3.</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любознательности и познавательной мотивации в процессе ознакомления с окружающим миром.</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развивать любознательность в процессе знакомства со столицей нашего государства.</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Москва - столи</w:t>
            </w:r>
            <w:r w:rsidRPr="000B4F3F">
              <w:rPr>
                <w:rFonts w:ascii="Times New Roman" w:eastAsia="Calibri" w:hAnsi="Times New Roman"/>
                <w:b/>
                <w:color w:val="000000"/>
                <w:sz w:val="24"/>
                <w:szCs w:val="24"/>
                <w:lang w:eastAsia="en-US"/>
              </w:rPr>
              <w:softHyphen/>
              <w:t>ца России.</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Calibri" w:hAnsi="Times New Roman"/>
                <w:b/>
                <w:color w:val="000000"/>
                <w:sz w:val="24"/>
                <w:szCs w:val="24"/>
                <w:lang w:eastAsia="en-US"/>
              </w:rPr>
              <w:t>Составление рассказа из опыта «Здравствуй, ма</w:t>
            </w:r>
            <w:r w:rsidRPr="000B4F3F">
              <w:rPr>
                <w:rFonts w:ascii="Times New Roman" w:eastAsia="Calibri" w:hAnsi="Times New Roman"/>
                <w:b/>
                <w:color w:val="000000"/>
                <w:sz w:val="24"/>
                <w:szCs w:val="24"/>
                <w:lang w:eastAsia="en-US"/>
              </w:rPr>
              <w:softHyphen/>
              <w:t>мочка моя!».</w:t>
            </w:r>
          </w:p>
        </w:tc>
        <w:tc>
          <w:tcPr>
            <w:tcW w:w="425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b/>
                <w:iCs/>
                <w:color w:val="000000"/>
                <w:lang w:eastAsia="en-US"/>
              </w:rPr>
              <w:t>Познавательно - исследовательская, коммуника</w:t>
            </w:r>
            <w:r w:rsidRPr="000B4F3F">
              <w:rPr>
                <w:rFonts w:ascii="Times New Roman" w:eastAsia="Calibri" w:hAnsi="Times New Roman"/>
                <w:b/>
                <w:iCs/>
                <w:color w:val="000000"/>
                <w:lang w:eastAsia="en-US"/>
              </w:rPr>
              <w:softHyphen/>
              <w:t>тивная</w:t>
            </w:r>
          </w:p>
          <w:p w:rsidR="000B4F3F" w:rsidRPr="000B4F3F" w:rsidRDefault="000B4F3F" w:rsidP="000B4F3F">
            <w:pPr>
              <w:rPr>
                <w:rFonts w:ascii="Times New Roman" w:eastAsia="Calibri" w:hAnsi="Times New Roman"/>
                <w:i/>
                <w:iCs/>
                <w:color w:val="000000"/>
                <w:lang w:eastAsia="en-US"/>
              </w:rPr>
            </w:pPr>
            <w:r w:rsidRPr="000B4F3F">
              <w:rPr>
                <w:rFonts w:ascii="Times New Roman" w:eastAsia="Calibri" w:hAnsi="Times New Roman"/>
                <w:color w:val="000000"/>
                <w:lang w:eastAsia="en-US"/>
              </w:rPr>
              <w:t xml:space="preserve">Ознакомительная беседа о столице России - Москве.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Прочтение стихотворения Ф. Глинки «Москва». </w:t>
            </w:r>
          </w:p>
          <w:p w:rsidR="000B4F3F" w:rsidRPr="000B4F3F" w:rsidRDefault="000B4F3F" w:rsidP="000B4F3F">
            <w:pPr>
              <w:rPr>
                <w:rFonts w:ascii="Times New Roman" w:eastAsia="Calibri" w:hAnsi="Times New Roman"/>
                <w:b/>
                <w:iCs/>
                <w:color w:val="000000"/>
                <w:lang w:eastAsia="en-US"/>
              </w:rPr>
            </w:pPr>
            <w:r w:rsidRPr="000B4F3F">
              <w:rPr>
                <w:rFonts w:ascii="Times New Roman" w:eastAsia="Calibri" w:hAnsi="Times New Roman"/>
                <w:b/>
                <w:iCs/>
                <w:color w:val="000000"/>
                <w:lang w:eastAsia="en-US"/>
              </w:rPr>
              <w:t>Игровая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Подвижная игра «Хлопки».</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lang w:eastAsia="en-US"/>
              </w:rPr>
            </w:pPr>
            <w:r w:rsidRPr="000B4F3F">
              <w:rPr>
                <w:rFonts w:ascii="Times New Roman" w:eastAsia="Calibri" w:hAnsi="Times New Roman"/>
                <w:b/>
                <w:iCs/>
                <w:color w:val="000000"/>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rPr>
            </w:pPr>
            <w:r w:rsidRPr="000B4F3F">
              <w:rPr>
                <w:rFonts w:ascii="Times New Roman" w:eastAsia="Calibri" w:hAnsi="Times New Roman"/>
                <w:color w:val="000000"/>
                <w:lang w:eastAsia="en-US"/>
              </w:rPr>
              <w:t>Составление детьми рассказа из личного опыта «Здравствуй, мамочка моя!».  Объяснение детьми значения пословицы: «При солнышке светло, а при матушке - добро».</w:t>
            </w:r>
          </w:p>
        </w:tc>
        <w:tc>
          <w:tcPr>
            <w:tcW w:w="3544" w:type="dxa"/>
            <w:gridSpan w:val="2"/>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Знакомится с символикой Москвы, символикой населенного пункта (края), в кото</w:t>
            </w:r>
            <w:r w:rsidRPr="000B4F3F">
              <w:rPr>
                <w:rFonts w:ascii="Times New Roman" w:eastAsia="Calibri" w:hAnsi="Times New Roman"/>
                <w:color w:val="000000"/>
                <w:lang w:eastAsia="en-US"/>
              </w:rPr>
              <w:softHyphen/>
              <w:t xml:space="preserve">ром находится детский сад.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Слушает аудиозапись коло</w:t>
            </w:r>
            <w:r w:rsidRPr="000B4F3F">
              <w:rPr>
                <w:rFonts w:ascii="Times New Roman" w:eastAsia="Calibri" w:hAnsi="Times New Roman"/>
                <w:color w:val="000000"/>
                <w:lang w:eastAsia="en-US"/>
              </w:rPr>
              <w:softHyphen/>
              <w:t xml:space="preserve">кольного звона, боя часов на Спасской башне, ход часов.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Рассматривает на</w:t>
            </w:r>
            <w:r w:rsidRPr="000B4F3F">
              <w:rPr>
                <w:rFonts w:ascii="Times New Roman" w:eastAsia="Calibri" w:hAnsi="Times New Roman"/>
                <w:color w:val="000000"/>
                <w:lang w:eastAsia="en-US"/>
              </w:rPr>
              <w:softHyphen/>
              <w:t>бор открыток или значков с видами Мо</w:t>
            </w:r>
            <w:r w:rsidRPr="000B4F3F">
              <w:rPr>
                <w:rFonts w:ascii="Times New Roman" w:eastAsia="Calibri" w:hAnsi="Times New Roman"/>
                <w:color w:val="000000"/>
                <w:lang w:eastAsia="en-US"/>
              </w:rPr>
              <w:softHyphen/>
              <w:t>сквы.</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Участвует в подвижной игре.</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Самостоятельно составляет рассказ</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из личного опыта «Здравствуй, мамочка моя!».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lang w:eastAsia="en-US"/>
              </w:rPr>
              <w:t>Запоминает значение пословицы.</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знает, что Москва - столи</w:t>
            </w:r>
            <w:r w:rsidRPr="000B4F3F">
              <w:rPr>
                <w:rFonts w:ascii="Times New Roman" w:eastAsia="Calibri" w:hAnsi="Times New Roman"/>
                <w:color w:val="000000"/>
                <w:sz w:val="24"/>
                <w:szCs w:val="24"/>
                <w:lang w:eastAsia="en-US"/>
              </w:rPr>
              <w:softHyphen/>
              <w:t xml:space="preserve">ца нашей Родины;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испытывает гордость за свой край;</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может само</w:t>
            </w:r>
            <w:r w:rsidRPr="000B4F3F">
              <w:rPr>
                <w:rFonts w:ascii="Times New Roman" w:eastAsia="Calibri" w:hAnsi="Times New Roman"/>
                <w:color w:val="000000"/>
                <w:sz w:val="24"/>
                <w:szCs w:val="24"/>
                <w:lang w:eastAsia="en-US"/>
              </w:rPr>
              <w:softHyphen/>
              <w:t>стоятельно придумать и эмоционально передать не</w:t>
            </w:r>
            <w:r w:rsidRPr="000B4F3F">
              <w:rPr>
                <w:rFonts w:ascii="Times New Roman" w:eastAsia="Calibri" w:hAnsi="Times New Roman"/>
                <w:color w:val="000000"/>
                <w:sz w:val="24"/>
                <w:szCs w:val="24"/>
                <w:lang w:eastAsia="en-US"/>
              </w:rPr>
              <w:softHyphen/>
              <w:t>большой рассказ на задан</w:t>
            </w:r>
            <w:r w:rsidRPr="000B4F3F">
              <w:rPr>
                <w:rFonts w:ascii="Times New Roman" w:eastAsia="Calibri" w:hAnsi="Times New Roman"/>
                <w:color w:val="000000"/>
                <w:sz w:val="24"/>
                <w:szCs w:val="24"/>
                <w:lang w:eastAsia="en-US"/>
              </w:rPr>
              <w:softHyphen/>
              <w:t>ную тему.</w:t>
            </w:r>
          </w:p>
        </w:tc>
      </w:tr>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4.</w:t>
            </w:r>
          </w:p>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 xml:space="preserve">Цель: </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создание условий для развития познания в процессе ознакомления с природным миром.</w:t>
            </w:r>
          </w:p>
          <w:p w:rsidR="000B4F3F" w:rsidRPr="000B4F3F" w:rsidRDefault="000B4F3F" w:rsidP="000B4F3F">
            <w:pPr>
              <w:rPr>
                <w:rFonts w:ascii="Times New Roman" w:eastAsia="Calibri" w:hAnsi="Times New Roman"/>
                <w:b/>
                <w:lang w:eastAsia="en-US"/>
              </w:rPr>
            </w:pP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b/>
                <w:lang w:eastAsia="en-US"/>
              </w:rPr>
              <w:t>Задача:</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развивать познавательные интересы детей при ознакомлении с миром природы.</w:t>
            </w: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Знакомьтесь: ля</w:t>
            </w:r>
            <w:r w:rsidRPr="000B4F3F">
              <w:rPr>
                <w:rFonts w:ascii="Times New Roman" w:eastAsia="Calibri" w:hAnsi="Times New Roman"/>
                <w:b/>
                <w:color w:val="000000"/>
                <w:sz w:val="24"/>
                <w:szCs w:val="24"/>
                <w:lang w:eastAsia="en-US"/>
              </w:rPr>
              <w:softHyphen/>
              <w:t>гушка.</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Calibri" w:hAnsi="Times New Roman"/>
                <w:b/>
                <w:color w:val="000000"/>
                <w:sz w:val="24"/>
                <w:szCs w:val="24"/>
                <w:lang w:eastAsia="en-US"/>
              </w:rPr>
              <w:t>«Кап-кап-кап» (исполнение пес</w:t>
            </w:r>
            <w:r w:rsidRPr="000B4F3F">
              <w:rPr>
                <w:rFonts w:ascii="Times New Roman" w:eastAsia="Calibri" w:hAnsi="Times New Roman"/>
                <w:b/>
                <w:color w:val="000000"/>
                <w:sz w:val="24"/>
                <w:szCs w:val="24"/>
                <w:lang w:eastAsia="en-US"/>
              </w:rPr>
              <w:softHyphen/>
              <w:t>ни и игра на металлофоне).</w:t>
            </w:r>
          </w:p>
        </w:tc>
        <w:tc>
          <w:tcPr>
            <w:tcW w:w="425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b/>
                <w:iCs/>
                <w:color w:val="000000"/>
                <w:lang w:eastAsia="en-US"/>
              </w:rPr>
              <w:t>Познавательно - исследовательская</w:t>
            </w:r>
            <w:r w:rsidRPr="000B4F3F">
              <w:rPr>
                <w:rFonts w:ascii="Times New Roman" w:eastAsia="Calibri" w:hAnsi="Times New Roman"/>
                <w:color w:val="000000"/>
                <w:lang w:eastAsia="en-US"/>
              </w:rPr>
              <w:t xml:space="preserve"> Отгадывание загадки: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И в лесу мы, и в болоте,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Нас везде всегда найдете: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На полянке, на опушке, </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 xml:space="preserve">Мы - зеленые ... </w:t>
            </w:r>
            <w:r w:rsidRPr="000B4F3F">
              <w:rPr>
                <w:rFonts w:ascii="Times New Roman" w:eastAsia="Calibri" w:hAnsi="Times New Roman"/>
                <w:i/>
                <w:iCs/>
                <w:color w:val="000000"/>
                <w:lang w:eastAsia="en-US"/>
              </w:rPr>
              <w:t xml:space="preserve">(лягушки). </w:t>
            </w:r>
            <w:r w:rsidRPr="000B4F3F">
              <w:rPr>
                <w:rFonts w:ascii="Times New Roman" w:eastAsia="Calibri" w:hAnsi="Times New Roman"/>
                <w:color w:val="000000"/>
                <w:lang w:eastAsia="en-US"/>
              </w:rPr>
              <w:t xml:space="preserve"> Рассказывание воспитателем о земноводных (ля</w:t>
            </w:r>
            <w:r w:rsidRPr="000B4F3F">
              <w:rPr>
                <w:rFonts w:ascii="Times New Roman" w:eastAsia="Calibri" w:hAnsi="Times New Roman"/>
                <w:color w:val="000000"/>
                <w:lang w:eastAsia="en-US"/>
              </w:rPr>
              <w:softHyphen/>
              <w:t xml:space="preserve">гушки, жабы, тритоны, саламандры). </w:t>
            </w:r>
          </w:p>
          <w:p w:rsidR="000B4F3F" w:rsidRPr="000B4F3F" w:rsidRDefault="000B4F3F" w:rsidP="000B4F3F">
            <w:pPr>
              <w:rPr>
                <w:rFonts w:ascii="Times New Roman" w:eastAsia="Calibri" w:hAnsi="Times New Roman"/>
                <w:color w:val="000000"/>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lang w:eastAsia="en-US"/>
              </w:rPr>
            </w:pPr>
            <w:r w:rsidRPr="000B4F3F">
              <w:rPr>
                <w:rFonts w:ascii="Times New Roman" w:eastAsia="Calibri" w:hAnsi="Times New Roman"/>
                <w:b/>
                <w:iCs/>
                <w:color w:val="000000"/>
                <w:lang w:eastAsia="en-US"/>
              </w:rPr>
              <w:t>Художественно - эстетическая (музыка)</w:t>
            </w:r>
            <w:r w:rsidRPr="000B4F3F">
              <w:rPr>
                <w:rFonts w:ascii="Times New Roman" w:eastAsia="Calibri" w:hAnsi="Times New Roman"/>
                <w:color w:val="000000"/>
                <w:lang w:eastAsia="en-US"/>
              </w:rPr>
              <w:t>,</w:t>
            </w:r>
            <w:r w:rsidRPr="000B4F3F">
              <w:rPr>
                <w:rFonts w:ascii="Times New Roman" w:eastAsia="Calibri" w:hAnsi="Times New Roman"/>
                <w:b/>
                <w:color w:val="000000"/>
                <w:lang w:eastAsia="en-US"/>
              </w:rPr>
              <w:t xml:space="preserve"> игровая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rPr>
            </w:pPr>
            <w:r w:rsidRPr="000B4F3F">
              <w:rPr>
                <w:rFonts w:ascii="Times New Roman" w:eastAsia="Calibri" w:hAnsi="Times New Roman"/>
                <w:color w:val="000000"/>
                <w:lang w:eastAsia="en-US"/>
              </w:rPr>
              <w:t>Игра на ме</w:t>
            </w:r>
            <w:r w:rsidRPr="000B4F3F">
              <w:rPr>
                <w:rFonts w:ascii="Times New Roman" w:eastAsia="Calibri" w:hAnsi="Times New Roman"/>
                <w:color w:val="000000"/>
                <w:lang w:eastAsia="en-US"/>
              </w:rPr>
              <w:softHyphen/>
              <w:t>таллофоне: «Кап-кап-кап» (румынская народная пе</w:t>
            </w:r>
            <w:r w:rsidRPr="000B4F3F">
              <w:rPr>
                <w:rFonts w:ascii="Times New Roman" w:eastAsia="Calibri" w:hAnsi="Times New Roman"/>
                <w:color w:val="000000"/>
                <w:lang w:eastAsia="en-US"/>
              </w:rPr>
              <w:softHyphen/>
              <w:t>сенка, обработка Т. Попатенко).</w:t>
            </w:r>
          </w:p>
        </w:tc>
        <w:tc>
          <w:tcPr>
            <w:tcW w:w="3544" w:type="dxa"/>
            <w:gridSpan w:val="2"/>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Участие в отгадывании загадки.</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Слушание рассказа воспитателя о земноводных.</w:t>
            </w:r>
          </w:p>
          <w:p w:rsidR="000B4F3F" w:rsidRPr="000B4F3F" w:rsidRDefault="000B4F3F" w:rsidP="000B4F3F">
            <w:pPr>
              <w:rPr>
                <w:rFonts w:ascii="Times New Roman" w:eastAsia="Calibri" w:hAnsi="Times New Roman"/>
                <w:color w:val="000000"/>
                <w:lang w:eastAsia="en-US"/>
              </w:rPr>
            </w:pPr>
            <w:r w:rsidRPr="000B4F3F">
              <w:rPr>
                <w:rFonts w:ascii="Times New Roman" w:eastAsia="Calibri" w:hAnsi="Times New Roman"/>
                <w:color w:val="000000"/>
                <w:lang w:eastAsia="en-US"/>
              </w:rPr>
              <w:t>Ответы на вопросы.</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lang w:eastAsia="en-US"/>
              </w:rPr>
              <w:t>Участие в музыкально - игровой детской деятельности: индивидуальное исполнение на металлофоне песни «Кап-кап-кап» (румын</w:t>
            </w:r>
            <w:r w:rsidRPr="000B4F3F">
              <w:rPr>
                <w:rFonts w:ascii="Times New Roman" w:eastAsia="Calibri" w:hAnsi="Times New Roman"/>
                <w:color w:val="000000"/>
                <w:lang w:eastAsia="en-US"/>
              </w:rPr>
              <w:softHyphen/>
              <w:t>ская народная песенка, обработка Т. Попатен</w:t>
            </w:r>
            <w:r w:rsidRPr="000B4F3F">
              <w:rPr>
                <w:rFonts w:ascii="Times New Roman" w:eastAsia="Calibri" w:hAnsi="Times New Roman"/>
                <w:color w:val="000000"/>
                <w:lang w:eastAsia="en-US"/>
              </w:rPr>
              <w:softHyphen/>
              <w:t>ко).</w:t>
            </w:r>
          </w:p>
        </w:tc>
        <w:tc>
          <w:tcPr>
            <w:tcW w:w="2693"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активно участвует в беседе, сопровождая ее эмоциональ</w:t>
            </w:r>
            <w:r w:rsidRPr="000B4F3F">
              <w:rPr>
                <w:rFonts w:ascii="Times New Roman" w:eastAsia="Calibri" w:hAnsi="Times New Roman"/>
                <w:color w:val="000000"/>
                <w:sz w:val="24"/>
                <w:szCs w:val="24"/>
                <w:lang w:eastAsia="en-US"/>
              </w:rPr>
              <w:softHyphen/>
              <w:t>ной речью;</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xml:space="preserve"> - выражает положитель</w:t>
            </w:r>
            <w:r w:rsidRPr="000B4F3F">
              <w:rPr>
                <w:rFonts w:ascii="Times New Roman" w:eastAsia="Calibri" w:hAnsi="Times New Roman"/>
                <w:color w:val="000000"/>
                <w:sz w:val="24"/>
                <w:szCs w:val="24"/>
                <w:lang w:eastAsia="en-US"/>
              </w:rPr>
              <w:softHyphen/>
              <w:t>ные эмоции (удивление, вос</w:t>
            </w:r>
            <w:r w:rsidRPr="000B4F3F">
              <w:rPr>
                <w:rFonts w:ascii="Times New Roman" w:eastAsia="Calibri" w:hAnsi="Times New Roman"/>
                <w:color w:val="000000"/>
                <w:sz w:val="24"/>
                <w:szCs w:val="24"/>
                <w:lang w:eastAsia="en-US"/>
              </w:rPr>
              <w:softHyphen/>
              <w:t>хищение) при прослушива</w:t>
            </w:r>
            <w:r w:rsidRPr="000B4F3F">
              <w:rPr>
                <w:rFonts w:ascii="Times New Roman" w:eastAsia="Calibri" w:hAnsi="Times New Roman"/>
                <w:color w:val="000000"/>
                <w:sz w:val="24"/>
                <w:szCs w:val="24"/>
                <w:lang w:eastAsia="en-US"/>
              </w:rPr>
              <w:softHyphen/>
              <w:t>нии румынской народной песенки «Кап-кап-кап» в обр. Т. Попатенко.</w:t>
            </w:r>
          </w:p>
        </w:tc>
      </w:tr>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5.</w:t>
            </w:r>
          </w:p>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 xml:space="preserve">Цель: </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 xml:space="preserve">создание условий для расширения представлений детей о защитниках Отечества. </w:t>
            </w:r>
          </w:p>
          <w:p w:rsidR="000B4F3F" w:rsidRPr="000B4F3F" w:rsidRDefault="000B4F3F" w:rsidP="000B4F3F">
            <w:pPr>
              <w:rPr>
                <w:rFonts w:ascii="Times New Roman" w:eastAsia="Calibri" w:hAnsi="Times New Roman"/>
                <w:b/>
                <w:lang w:eastAsia="en-US"/>
              </w:rPr>
            </w:pP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b/>
                <w:lang w:eastAsia="en-US"/>
              </w:rPr>
              <w:t>Задача:</w:t>
            </w:r>
            <w:r w:rsidRPr="000B4F3F">
              <w:rPr>
                <w:rFonts w:ascii="Times New Roman" w:eastAsia="Calibri" w:hAnsi="Times New Roman"/>
                <w:lang w:eastAsia="en-US"/>
              </w:rPr>
              <w:t xml:space="preserve"> расширение представлений детей о защитниках Отечества.</w:t>
            </w:r>
          </w:p>
          <w:p w:rsidR="000B4F3F" w:rsidRPr="000B4F3F" w:rsidRDefault="000B4F3F" w:rsidP="000B4F3F">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Защитники Отечества.</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Интеграция с образовательной областью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«Социально - коммуникативное развитие»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(повторение, закрепление).</w:t>
            </w:r>
          </w:p>
        </w:tc>
        <w:tc>
          <w:tcPr>
            <w:tcW w:w="4253"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Коммуникативная</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 xml:space="preserve">Беседыо военной технике, форме, оружии, о личностных качествах, которыми должен обладать военный человек. </w:t>
            </w:r>
          </w:p>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 xml:space="preserve">Ситуативный разговор и речевая ситуация </w:t>
            </w:r>
            <w:r w:rsidRPr="000B4F3F">
              <w:rPr>
                <w:rFonts w:ascii="Times New Roman" w:eastAsia="Calibri" w:hAnsi="Times New Roman"/>
                <w:lang w:eastAsia="en-US"/>
              </w:rPr>
              <w:t>по теме</w:t>
            </w:r>
            <w:r w:rsidRPr="000B4F3F">
              <w:rPr>
                <w:rFonts w:ascii="Times New Roman" w:eastAsia="Calibri" w:hAnsi="Times New Roman"/>
                <w:b/>
                <w:lang w:eastAsia="en-US"/>
              </w:rPr>
              <w:t>.</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b/>
                <w:lang w:eastAsia="en-US"/>
              </w:rPr>
              <w:t xml:space="preserve">Отгадывание и составление загадок </w:t>
            </w:r>
            <w:r w:rsidRPr="000B4F3F">
              <w:rPr>
                <w:rFonts w:ascii="Times New Roman" w:eastAsia="Calibri" w:hAnsi="Times New Roman"/>
                <w:lang w:eastAsia="en-US"/>
              </w:rPr>
              <w:t xml:space="preserve">о военной технике. </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b/>
                <w:lang w:eastAsia="en-US"/>
              </w:rPr>
              <w:t>Составление творческих рассказов «</w:t>
            </w:r>
            <w:r w:rsidRPr="000B4F3F">
              <w:rPr>
                <w:rFonts w:ascii="Times New Roman" w:eastAsia="Calibri" w:hAnsi="Times New Roman"/>
                <w:lang w:eastAsia="en-US"/>
              </w:rPr>
              <w:t>Если бы я был генералом</w:t>
            </w:r>
            <w:r w:rsidRPr="000B4F3F">
              <w:rPr>
                <w:rFonts w:ascii="Times New Roman" w:eastAsia="Calibri" w:hAnsi="Times New Roman"/>
                <w:b/>
                <w:lang w:eastAsia="en-US"/>
              </w:rPr>
              <w:t>», «</w:t>
            </w:r>
            <w:r w:rsidRPr="000B4F3F">
              <w:rPr>
                <w:rFonts w:ascii="Times New Roman" w:eastAsia="Calibri" w:hAnsi="Times New Roman"/>
                <w:lang w:eastAsia="en-US"/>
              </w:rPr>
              <w:t>Каким должен бытькомандир».</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lang w:eastAsia="en-US"/>
              </w:rPr>
              <w:t xml:space="preserve">Составление повествовательных рассказов </w:t>
            </w:r>
            <w:r w:rsidRPr="000B4F3F">
              <w:rPr>
                <w:rFonts w:ascii="Times New Roman" w:eastAsia="Calibri" w:hAnsi="Times New Roman"/>
                <w:lang w:eastAsia="en-US"/>
              </w:rPr>
              <w:t>по иллюстрациям «Защитники Отечества».</w:t>
            </w:r>
          </w:p>
        </w:tc>
        <w:tc>
          <w:tcPr>
            <w:tcW w:w="3260"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Участие в беседах.</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Участие в ситуативном разговоре и речевых ситуациях.</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Самостоятельное отгадывание и составление загадок.</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Самостоятельное составление творческих рассказов.</w:t>
            </w:r>
          </w:p>
          <w:p w:rsidR="000B4F3F" w:rsidRPr="000B4F3F" w:rsidRDefault="000B4F3F" w:rsidP="000B4F3F">
            <w:pPr>
              <w:rPr>
                <w:rFonts w:ascii="Times New Roman" w:eastAsia="Times New Roman" w:hAnsi="Times New Roman"/>
                <w:color w:val="000000"/>
              </w:rPr>
            </w:pPr>
            <w:r w:rsidRPr="000B4F3F">
              <w:rPr>
                <w:rFonts w:ascii="Times New Roman" w:eastAsia="Calibri" w:hAnsi="Times New Roman"/>
                <w:lang w:eastAsia="en-US"/>
              </w:rPr>
              <w:t>Самостоятельное составление повествовательных рассказов.</w:t>
            </w:r>
          </w:p>
        </w:tc>
        <w:tc>
          <w:tcPr>
            <w:tcW w:w="2977"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у ребенка сформированы умения и навыки, необходимые для осуществления различных видов детской деятельности;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умеет поддерживать беседу;</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проявляет самостоятельность при составлении загадок, творческих и описательных рассказов.</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836"/>
        <w:gridCol w:w="2409"/>
        <w:gridCol w:w="4536"/>
        <w:gridCol w:w="2835"/>
        <w:gridCol w:w="3119"/>
      </w:tblGrid>
      <w:tr w:rsidR="000B4F3F" w:rsidRPr="000B4F3F" w:rsidTr="00E404A5">
        <w:trPr>
          <w:trHeight w:val="415"/>
        </w:trPr>
        <w:tc>
          <w:tcPr>
            <w:tcW w:w="2836"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40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6.</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xml:space="preserve">создание условий для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ознакомления детей с основными занятиями народов своего края.</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познакомить детей с основными занятиями народов своего края.</w:t>
            </w:r>
          </w:p>
          <w:p w:rsidR="000B4F3F" w:rsidRPr="000B4F3F" w:rsidRDefault="000B4F3F" w:rsidP="000B4F3F">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Times New Roman" w:hAnsi="Times New Roman"/>
                <w:b/>
                <w:color w:val="000000"/>
                <w:sz w:val="24"/>
                <w:szCs w:val="24"/>
              </w:rPr>
              <w:t>Народные промыслы.</w:t>
            </w:r>
          </w:p>
          <w:p w:rsidR="000B4F3F" w:rsidRPr="000B4F3F" w:rsidRDefault="000B4F3F" w:rsidP="000B4F3F">
            <w:pPr>
              <w:rPr>
                <w:rFonts w:ascii="Times New Roman" w:eastAsia="Times New Roman" w:hAnsi="Times New Roman"/>
                <w:b/>
                <w:color w:val="000000"/>
                <w:sz w:val="24"/>
                <w:szCs w:val="24"/>
              </w:rPr>
            </w:pPr>
            <w:r w:rsidRPr="000B4F3F">
              <w:rPr>
                <w:rFonts w:ascii="Times New Roman" w:eastAsia="Times New Roman" w:hAnsi="Times New Roman"/>
                <w:b/>
                <w:color w:val="000000"/>
                <w:sz w:val="24"/>
                <w:szCs w:val="24"/>
              </w:rPr>
              <w:t>Основные занятия народов родного края.</w:t>
            </w:r>
            <w:r w:rsidRPr="000B4F3F">
              <w:rPr>
                <w:rFonts w:ascii="Times New Roman" w:eastAsia="Calibri" w:hAnsi="Times New Roman"/>
                <w:b/>
                <w:sz w:val="24"/>
                <w:szCs w:val="24"/>
                <w:lang w:eastAsia="en-US"/>
              </w:rPr>
              <w:t xml:space="preserve"> Интеграция с образовательной областью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«Социально - коммуникативное развитие»</w:t>
            </w:r>
          </w:p>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Calibri" w:hAnsi="Times New Roman"/>
                <w:b/>
                <w:sz w:val="24"/>
                <w:szCs w:val="24"/>
                <w:lang w:eastAsia="en-US"/>
              </w:rPr>
              <w:t>(повторение, закрепление).</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Игровая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Сюжетные игры</w:t>
            </w:r>
            <w:r w:rsidRPr="000B4F3F">
              <w:rPr>
                <w:rFonts w:ascii="Times New Roman" w:eastAsia="Calibri" w:hAnsi="Times New Roman"/>
                <w:sz w:val="24"/>
                <w:szCs w:val="24"/>
                <w:lang w:eastAsia="en-US"/>
              </w:rPr>
              <w:t>: «Семья (ярмарка)», «В горнице моей (ручное рукоделие)».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Игры - путешествия </w:t>
            </w:r>
            <w:r w:rsidRPr="000B4F3F">
              <w:rPr>
                <w:rFonts w:ascii="Times New Roman" w:eastAsia="Calibri" w:hAnsi="Times New Roman"/>
                <w:sz w:val="24"/>
                <w:szCs w:val="24"/>
                <w:lang w:eastAsia="en-US"/>
              </w:rPr>
              <w:t>к народным умельцам Хохломы, Жостова, Дымкова.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Дидактические игры</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«Основные занятия народов родного края», «Промыслы России», «Подбери и объясни элемент узора», «Что перепутал художник».</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Театрализованная игра</w:t>
            </w:r>
            <w:r w:rsidRPr="000B4F3F">
              <w:rPr>
                <w:rFonts w:ascii="Times New Roman" w:eastAsia="Calibri" w:hAnsi="Times New Roman"/>
                <w:sz w:val="24"/>
                <w:szCs w:val="24"/>
                <w:lang w:eastAsia="en-US"/>
              </w:rPr>
              <w:t xml:space="preserve"> «Ярмарка».</w:t>
            </w:r>
          </w:p>
          <w:p w:rsidR="000B4F3F" w:rsidRPr="000B4F3F" w:rsidRDefault="000B4F3F" w:rsidP="000B4F3F">
            <w:pPr>
              <w:rPr>
                <w:rFonts w:ascii="Times New Roman" w:eastAsia="Calibri" w:hAnsi="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разыгрывании сюжетов с атрибутами в ролевых играх «Семья (ярмарка)», «В горнице моей (ручное рукоделие)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xml:space="preserve">Участие в дидактических играх.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 ребенок с интересом подбирает атрибуты к сюжетно - ролевым, к театрализованным играм;</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 </w:t>
            </w:r>
            <w:r w:rsidRPr="000B4F3F">
              <w:rPr>
                <w:rFonts w:ascii="Times New Roman" w:eastAsia="Calibri" w:hAnsi="Times New Roman"/>
                <w:sz w:val="24"/>
                <w:szCs w:val="24"/>
                <w:lang w:eastAsia="en-US"/>
              </w:rPr>
              <w:t>знает предметы декоративно – прикладного искусства (хохломские, жостовские, дымковские, гжельские и другие);</w:t>
            </w:r>
          </w:p>
        </w:tc>
      </w:tr>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r>
    </w:tbl>
    <w:p w:rsidR="000B4F3F" w:rsidRPr="000B4F3F" w:rsidRDefault="000B4F3F" w:rsidP="000B4F3F">
      <w:pPr>
        <w:spacing w:after="0" w:line="240" w:lineRule="auto"/>
        <w:rPr>
          <w:rFonts w:eastAsiaTheme="minorHAnsi"/>
          <w:lang w:eastAsia="en-US"/>
        </w:rPr>
      </w:pPr>
    </w:p>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410"/>
        <w:gridCol w:w="426"/>
        <w:gridCol w:w="2126"/>
        <w:gridCol w:w="283"/>
        <w:gridCol w:w="4536"/>
        <w:gridCol w:w="2835"/>
        <w:gridCol w:w="3119"/>
      </w:tblGrid>
      <w:tr w:rsidR="000B4F3F" w:rsidRPr="000B4F3F" w:rsidTr="00E404A5">
        <w:trPr>
          <w:trHeight w:val="200"/>
        </w:trPr>
        <w:tc>
          <w:tcPr>
            <w:tcW w:w="2836" w:type="dxa"/>
            <w:gridSpan w:val="2"/>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409" w:type="dxa"/>
            <w:gridSpan w:val="2"/>
            <w:vAlign w:val="center"/>
            <w:hideMark/>
          </w:tcPr>
          <w:p w:rsidR="000B4F3F" w:rsidRPr="000B4F3F" w:rsidRDefault="000B4F3F" w:rsidP="000B4F3F">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536"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2835"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3119"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0B4F3F" w:rsidRPr="000B4F3F" w:rsidTr="00E404A5">
        <w:trPr>
          <w:trHeight w:val="451"/>
        </w:trPr>
        <w:tc>
          <w:tcPr>
            <w:tcW w:w="15735" w:type="dxa"/>
            <w:gridSpan w:val="7"/>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Апрель</w:t>
            </w:r>
          </w:p>
        </w:tc>
      </w:tr>
      <w:tr w:rsidR="000B4F3F" w:rsidRPr="000B4F3F" w:rsidTr="00E404A5">
        <w:trPr>
          <w:trHeight w:val="415"/>
        </w:trPr>
        <w:tc>
          <w:tcPr>
            <w:tcW w:w="2410"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E404A5">
        <w:tc>
          <w:tcPr>
            <w:tcW w:w="2410"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 Цель: </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sz w:val="24"/>
                <w:szCs w:val="24"/>
                <w:lang w:eastAsia="en-US"/>
              </w:rPr>
              <w:t>создание условий для развития познания средствами искусства.</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развивать познавательные способности детей в процессе ознакомления с произведениями искусства.</w:t>
            </w:r>
          </w:p>
        </w:tc>
        <w:tc>
          <w:tcPr>
            <w:tcW w:w="2552"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В гостях у художника.</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Рассматривание</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и рассказывание по</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картине А. К. Саврасова «Грачи при-</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летели».</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«Вальс цветов»</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(слушание музыки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color w:val="000000"/>
                <w:sz w:val="24"/>
                <w:szCs w:val="24"/>
                <w:lang w:eastAsia="en-US"/>
              </w:rPr>
              <w:t>П. И. Чайковского).</w:t>
            </w:r>
          </w:p>
        </w:tc>
        <w:tc>
          <w:tcPr>
            <w:tcW w:w="4819" w:type="dxa"/>
            <w:gridSpan w:val="2"/>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Чтение</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Прочтение стихотворения М. Яснова «О картинах».</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Распределениерепродукций картин на группы: пейзажи, натюрморты, портреты. Отгадываниепо описательному рассказу (воробьи, скворцы, грачи,сороки).</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музыки:«Вальс цветов» П. И. Чайковского.</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Рассматривание и совместное</w:t>
            </w:r>
          </w:p>
          <w:p w:rsidR="000B4F3F" w:rsidRPr="00E404A5"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рассказывание по картине А. К. Саврасова «Грачиприлетели». Слушание отрывка из рассказа Г. А. Скребицкого «Грачи </w:t>
            </w:r>
            <w:r w:rsidR="00E404A5">
              <w:rPr>
                <w:rFonts w:ascii="Times New Roman" w:eastAsia="Calibri" w:hAnsi="Times New Roman"/>
                <w:color w:val="000000"/>
                <w:sz w:val="24"/>
                <w:szCs w:val="24"/>
                <w:lang w:eastAsia="en-US"/>
              </w:rPr>
              <w:t>прилете</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Знакомство со стихами.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Рассматривание и распределение</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репродукций картин на группы: пейзажи, натюрморты, портреты.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Слушание </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аудиозаписей «Голоса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птиц», «Шум прибоя».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Самостоятельный рассказ по картине.</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Слушание музыки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П. И. Чайковского «Вальс цветов».</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обладает развитым воображением;</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может выражать свои мысли и чувства;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проявляет любознательность в познавательно - исследовательской деятельности;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эмоционально реагирует на услышанные музыкальные произведения;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обладает установкой положительного отношения к миру.</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694"/>
        <w:gridCol w:w="2551"/>
        <w:gridCol w:w="4536"/>
        <w:gridCol w:w="2835"/>
        <w:gridCol w:w="3119"/>
      </w:tblGrid>
      <w:tr w:rsidR="000B4F3F" w:rsidRPr="000B4F3F" w:rsidTr="00E404A5">
        <w:trPr>
          <w:trHeight w:val="415"/>
        </w:trPr>
        <w:tc>
          <w:tcPr>
            <w:tcW w:w="2694"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E404A5">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познания в процессе разных видов детской деятельности.</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 xml:space="preserve">Задача: </w:t>
            </w:r>
            <w:r w:rsidRPr="000B4F3F">
              <w:rPr>
                <w:rFonts w:ascii="Times New Roman" w:eastAsia="Calibri" w:hAnsi="Times New Roman"/>
                <w:sz w:val="24"/>
                <w:szCs w:val="24"/>
                <w:lang w:eastAsia="en-US"/>
              </w:rPr>
              <w:t>развивать познавательные интересы впроцессе разных видов детской деятельности.</w:t>
            </w:r>
          </w:p>
          <w:p w:rsidR="000B4F3F" w:rsidRPr="000B4F3F" w:rsidRDefault="000B4F3F" w:rsidP="000B4F3F">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Эти удивитель</w:t>
            </w:r>
            <w:r w:rsidRPr="000B4F3F">
              <w:rPr>
                <w:rFonts w:ascii="Times New Roman" w:eastAsia="Calibri" w:hAnsi="Times New Roman"/>
                <w:b/>
                <w:color w:val="000000"/>
                <w:sz w:val="24"/>
                <w:szCs w:val="24"/>
                <w:lang w:eastAsia="en-US"/>
              </w:rPr>
              <w:softHyphen/>
              <w:t>ные насекомые.</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«Это он, это он, ленинградский почтальон» (тема</w:t>
            </w:r>
            <w:r w:rsidRPr="000B4F3F">
              <w:rPr>
                <w:rFonts w:ascii="Times New Roman" w:eastAsia="Calibri" w:hAnsi="Times New Roman"/>
                <w:b/>
                <w:color w:val="000000"/>
                <w:sz w:val="24"/>
                <w:szCs w:val="24"/>
                <w:lang w:eastAsia="en-US"/>
              </w:rPr>
              <w:softHyphen/>
              <w:t>тическое рисова</w:t>
            </w:r>
            <w:r w:rsidRPr="000B4F3F">
              <w:rPr>
                <w:rFonts w:ascii="Times New Roman" w:eastAsia="Calibri" w:hAnsi="Times New Roman"/>
                <w:b/>
                <w:color w:val="000000"/>
                <w:sz w:val="24"/>
                <w:szCs w:val="24"/>
                <w:lang w:eastAsia="en-US"/>
              </w:rPr>
              <w:softHyphen/>
              <w:t>ние).</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color w:val="000000"/>
                <w:sz w:val="24"/>
                <w:szCs w:val="24"/>
                <w:lang w:eastAsia="en-US"/>
              </w:rPr>
              <w:t>«Паучок» (музы</w:t>
            </w:r>
            <w:r w:rsidRPr="000B4F3F">
              <w:rPr>
                <w:rFonts w:ascii="Times New Roman" w:eastAsia="Calibri" w:hAnsi="Times New Roman"/>
                <w:b/>
                <w:color w:val="000000"/>
                <w:sz w:val="24"/>
                <w:szCs w:val="24"/>
                <w:lang w:eastAsia="en-US"/>
              </w:rPr>
              <w:softHyphen/>
              <w:t>кальная игра).</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Отгадывание зага</w:t>
            </w:r>
            <w:r w:rsidRPr="000B4F3F">
              <w:rPr>
                <w:rFonts w:ascii="Times New Roman" w:eastAsia="Calibri" w:hAnsi="Times New Roman"/>
                <w:color w:val="000000"/>
                <w:sz w:val="24"/>
                <w:szCs w:val="24"/>
                <w:lang w:eastAsia="en-US"/>
              </w:rPr>
              <w:softHyphen/>
              <w:t>док о насекомых. Ознакомление с особенностями насе</w:t>
            </w:r>
            <w:r w:rsidRPr="000B4F3F">
              <w:rPr>
                <w:rFonts w:ascii="Times New Roman" w:eastAsia="Calibri" w:hAnsi="Times New Roman"/>
                <w:color w:val="000000"/>
                <w:sz w:val="24"/>
                <w:szCs w:val="24"/>
                <w:lang w:eastAsia="en-US"/>
              </w:rPr>
              <w:softHyphen/>
              <w:t xml:space="preserve">комых, их внешним видом, способом передвижения.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Музыкальная игра «Паучок».</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Рисование на тему «Это он, это он, ленинградский почтальон» по представлению (после прослушивания стихотворения С. Я. Маршака «Поч</w:t>
            </w:r>
            <w:r w:rsidRPr="000B4F3F">
              <w:rPr>
                <w:rFonts w:ascii="Times New Roman" w:eastAsia="Calibri" w:hAnsi="Times New Roman"/>
                <w:color w:val="000000"/>
                <w:sz w:val="24"/>
                <w:szCs w:val="24"/>
                <w:lang w:eastAsia="en-US"/>
              </w:rPr>
              <w:softHyphen/>
              <w:t>та»).</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xml:space="preserve">Отгадывание загадок. </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xml:space="preserve">Рассматривание и запоминание картинок с изображением насекомых. </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музыкально - игровой деятельности.</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Самостоятельное рисование на заданную тему.</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поддерживает бесе</w:t>
            </w:r>
            <w:r w:rsidRPr="000B4F3F">
              <w:rPr>
                <w:rFonts w:ascii="Times New Roman" w:eastAsia="Calibri" w:hAnsi="Times New Roman"/>
                <w:color w:val="000000"/>
                <w:sz w:val="24"/>
                <w:szCs w:val="24"/>
                <w:lang w:eastAsia="en-US"/>
              </w:rPr>
              <w:softHyphen/>
              <w:t>ду о насекомых;</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высказы</w:t>
            </w:r>
            <w:r w:rsidRPr="000B4F3F">
              <w:rPr>
                <w:rFonts w:ascii="Times New Roman" w:eastAsia="Calibri" w:hAnsi="Times New Roman"/>
                <w:color w:val="000000"/>
                <w:sz w:val="24"/>
                <w:szCs w:val="24"/>
                <w:lang w:eastAsia="en-US"/>
              </w:rPr>
              <w:softHyphen/>
              <w:t xml:space="preserve">вает свою точку зрения; </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проявляет интерес к музыкальной игре «Паучок»;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проявляет творческий подход в изобразительной дет</w:t>
            </w:r>
            <w:r w:rsidRPr="000B4F3F">
              <w:rPr>
                <w:rFonts w:ascii="Times New Roman" w:eastAsia="Calibri" w:hAnsi="Times New Roman"/>
                <w:color w:val="000000"/>
                <w:sz w:val="24"/>
                <w:szCs w:val="24"/>
                <w:lang w:eastAsia="en-US"/>
              </w:rPr>
              <w:softHyphen/>
              <w:t xml:space="preserve">ской деятельности. </w:t>
            </w:r>
          </w:p>
        </w:tc>
      </w:tr>
      <w:tr w:rsidR="000B4F3F" w:rsidRPr="000B4F3F" w:rsidTr="00E404A5">
        <w:tc>
          <w:tcPr>
            <w:tcW w:w="2694"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3.</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 своем Отечестве.</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с государственной символикой России.</w:t>
            </w:r>
          </w:p>
          <w:p w:rsidR="000B4F3F" w:rsidRPr="000B4F3F" w:rsidRDefault="000B4F3F" w:rsidP="000B4F3F">
            <w:pPr>
              <w:rPr>
                <w:rFonts w:ascii="Times New Roman" w:eastAsia="Calibri" w:hAnsi="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Calibri" w:hAnsi="Times New Roman"/>
                <w:b/>
                <w:color w:val="000000"/>
                <w:sz w:val="24"/>
                <w:szCs w:val="24"/>
                <w:lang w:eastAsia="en-US"/>
              </w:rPr>
              <w:t>Государственная символика России.</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Познавательная беседа с детьми о государственной символике России: герб, флаг (что изображено на гербе, значение цветов флага, значение символики для страны).</w:t>
            </w:r>
          </w:p>
          <w:p w:rsidR="000B4F3F" w:rsidRPr="000B4F3F" w:rsidRDefault="000B4F3F" w:rsidP="000B4F3F">
            <w:pPr>
              <w:tabs>
                <w:tab w:val="left" w:pos="426"/>
              </w:tabs>
              <w:rPr>
                <w:rFonts w:ascii="Times New Roman" w:eastAsia="Calibri" w:hAnsi="Times New Roman"/>
                <w:color w:val="000000"/>
                <w:sz w:val="24"/>
                <w:szCs w:val="24"/>
                <w:lang w:eastAsia="en-US"/>
              </w:rPr>
            </w:pPr>
          </w:p>
          <w:p w:rsidR="000B4F3F" w:rsidRPr="000B4F3F" w:rsidRDefault="000B4F3F" w:rsidP="000B4F3F">
            <w:pPr>
              <w:tabs>
                <w:tab w:val="left" w:pos="426"/>
              </w:tabs>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по содержаниюстихотворения</w:t>
            </w:r>
          </w:p>
          <w:p w:rsidR="000B4F3F" w:rsidRPr="000B4F3F" w:rsidRDefault="000B4F3F" w:rsidP="000B4F3F">
            <w:pPr>
              <w:tabs>
                <w:tab w:val="left" w:pos="426"/>
              </w:tabs>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 xml:space="preserve"> А. Дементьева «О Ро</w:t>
            </w:r>
            <w:r w:rsidRPr="000B4F3F">
              <w:rPr>
                <w:rFonts w:ascii="Times New Roman" w:eastAsia="Calibri" w:hAnsi="Times New Roman"/>
                <w:color w:val="000000"/>
                <w:sz w:val="24"/>
                <w:szCs w:val="24"/>
                <w:lang w:eastAsia="en-US"/>
              </w:rPr>
              <w:softHyphen/>
              <w:t xml:space="preserve">дине».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iCs/>
                <w:color w:val="000000"/>
                <w:sz w:val="24"/>
                <w:szCs w:val="24"/>
                <w:lang w:eastAsia="en-US"/>
              </w:rPr>
              <w:t>Запоминание.</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беседе.</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sz w:val="24"/>
                <w:szCs w:val="24"/>
                <w:lang w:eastAsia="en-US"/>
              </w:rPr>
              <w:t>Рассматривание фотографий</w:t>
            </w:r>
            <w:r w:rsidRPr="000B4F3F">
              <w:rPr>
                <w:rFonts w:ascii="Times New Roman" w:eastAsia="Calibri" w:hAnsi="Times New Roman"/>
                <w:color w:val="000000"/>
                <w:sz w:val="24"/>
                <w:szCs w:val="24"/>
                <w:lang w:eastAsia="en-US"/>
              </w:rPr>
              <w:t xml:space="preserve"> с государственной символикой России.</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w:t>
            </w:r>
          </w:p>
          <w:p w:rsidR="000B4F3F" w:rsidRPr="000B4F3F" w:rsidRDefault="000B4F3F" w:rsidP="000B4F3F">
            <w:pPr>
              <w:tabs>
                <w:tab w:val="left" w:pos="426"/>
              </w:tabs>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Участие в беседе по содержанию стихотворения А. Дементьева «О Ро</w:t>
            </w:r>
            <w:r w:rsidRPr="000B4F3F">
              <w:rPr>
                <w:rFonts w:ascii="Times New Roman" w:eastAsia="Calibri" w:hAnsi="Times New Roman"/>
                <w:color w:val="000000"/>
                <w:sz w:val="24"/>
                <w:szCs w:val="24"/>
                <w:lang w:eastAsia="en-US"/>
              </w:rPr>
              <w:softHyphen/>
              <w:t xml:space="preserve">дине».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iCs/>
                <w:color w:val="000000"/>
                <w:sz w:val="24"/>
                <w:szCs w:val="24"/>
                <w:lang w:eastAsia="en-US"/>
              </w:rPr>
              <w:t>Запоминание.</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ребенок хорошо владеет устной речью;</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обладает развитым воображением;</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адекватно проявляет свои чувства;</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проявляет любознательность.</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3119"/>
        <w:gridCol w:w="2126"/>
        <w:gridCol w:w="4536"/>
        <w:gridCol w:w="2835"/>
        <w:gridCol w:w="3119"/>
      </w:tblGrid>
      <w:tr w:rsidR="000B4F3F" w:rsidRPr="000B4F3F" w:rsidTr="00E404A5">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4.</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Цель</w:t>
            </w:r>
            <w:r w:rsidRPr="000B4F3F">
              <w:rPr>
                <w:rFonts w:ascii="Times New Roman" w:eastAsia="Calibri" w:hAnsi="Times New Roman"/>
                <w:sz w:val="24"/>
                <w:szCs w:val="24"/>
                <w:lang w:eastAsia="en-US"/>
              </w:rPr>
              <w:t xml:space="preserve">: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развития познавательных интересов в процессе ознакомления с важными вехами истории страны.</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с важными событиями в истории страны - покорение космоса</w:t>
            </w:r>
            <w:r w:rsidR="00E404A5">
              <w:rPr>
                <w:rFonts w:ascii="Times New Roman" w:eastAsia="Calibri" w:hAnsi="Times New Roman"/>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Times New Roman" w:hAnsi="Times New Roman"/>
                <w:b/>
                <w:color w:val="000000"/>
                <w:sz w:val="24"/>
                <w:szCs w:val="24"/>
              </w:rPr>
              <w:t>Покорение космоса.</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r w:rsidRPr="000B4F3F">
              <w:rPr>
                <w:rFonts w:ascii="Times New Roman" w:eastAsia="Calibri" w:hAnsi="Times New Roman"/>
                <w:color w:val="000000"/>
                <w:sz w:val="24"/>
                <w:szCs w:val="24"/>
                <w:lang w:eastAsia="en-US"/>
              </w:rPr>
              <w:t xml:space="preserve"> Отгадывание загадки: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Чудо-птица, алый хвост,</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Прилетела в страну звезд.</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(Ракета.)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Рассказ воспитателя о покорении космоса, о первом в мире космонавте Ю.А. Гагарине. История праздника.</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Отгадывание загадок.</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Слушание рассказа.</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Ответы на вопросы.</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Участие в беседе об истории праздника.</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ребенок проявляет любознательность;</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проявляет интерес к истории космонавтики;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 задает вопросы взрослым и сверстникам.</w:t>
            </w:r>
          </w:p>
        </w:tc>
      </w:tr>
      <w:tr w:rsidR="000B4F3F" w:rsidRPr="000B4F3F" w:rsidTr="00E404A5">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5.</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об объектах и свойствах полезных ископаемых и металлических предметов.</w:t>
            </w:r>
          </w:p>
          <w:p w:rsidR="000B4F3F" w:rsidRPr="000B4F3F" w:rsidRDefault="000B4F3F" w:rsidP="000B4F3F">
            <w:pPr>
              <w:rPr>
                <w:rFonts w:ascii="Times New Roman" w:eastAsia="Calibri" w:hAnsi="Times New Roman"/>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формировать представленияоб объектах и свойствах полезных ископаемых и металлических предметов.</w:t>
            </w:r>
          </w:p>
          <w:p w:rsidR="000B4F3F" w:rsidRPr="000B4F3F" w:rsidRDefault="000B4F3F" w:rsidP="000B4F3F">
            <w:pPr>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Свойства полез</w:t>
            </w:r>
            <w:r w:rsidRPr="000B4F3F">
              <w:rPr>
                <w:rFonts w:ascii="Times New Roman" w:eastAsia="Calibri" w:hAnsi="Times New Roman"/>
                <w:b/>
                <w:color w:val="000000"/>
                <w:sz w:val="24"/>
                <w:szCs w:val="24"/>
                <w:lang w:eastAsia="en-US"/>
              </w:rPr>
              <w:softHyphen/>
              <w:t xml:space="preserve">ных ископаемых и металлических предметов.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Беседа о Дне космонавтики.</w:t>
            </w:r>
          </w:p>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color w:val="000000"/>
                <w:sz w:val="24"/>
                <w:szCs w:val="24"/>
                <w:lang w:eastAsia="en-US"/>
              </w:rPr>
              <w:t>Музыкально - ритмическая игра «Космонавты».</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Игровая</w:t>
            </w:r>
          </w:p>
          <w:p w:rsidR="000B4F3F" w:rsidRPr="000B4F3F" w:rsidRDefault="000B4F3F" w:rsidP="000B4F3F">
            <w:pPr>
              <w:tabs>
                <w:tab w:val="left" w:pos="426"/>
              </w:tabs>
              <w:rPr>
                <w:rFonts w:ascii="Times New Roman" w:eastAsia="Calibri" w:hAnsi="Times New Roman"/>
                <w:iCs/>
                <w:color w:val="000000"/>
                <w:sz w:val="24"/>
                <w:szCs w:val="24"/>
                <w:lang w:eastAsia="en-US"/>
              </w:rPr>
            </w:pPr>
            <w:r w:rsidRPr="000B4F3F">
              <w:rPr>
                <w:rFonts w:ascii="Times New Roman" w:eastAsia="Calibri" w:hAnsi="Times New Roman"/>
                <w:iCs/>
                <w:color w:val="000000"/>
                <w:sz w:val="24"/>
                <w:szCs w:val="24"/>
                <w:lang w:eastAsia="en-US"/>
              </w:rPr>
              <w:t>Игра «Данила - мастеровой умелец», «В мастерской».</w:t>
            </w:r>
          </w:p>
          <w:p w:rsidR="000B4F3F" w:rsidRPr="000B4F3F" w:rsidRDefault="000B4F3F" w:rsidP="000B4F3F">
            <w:pPr>
              <w:tabs>
                <w:tab w:val="left" w:pos="426"/>
              </w:tabs>
              <w:rPr>
                <w:rFonts w:ascii="Times New Roman" w:eastAsia="Calibri" w:hAnsi="Times New Roman"/>
                <w:iCs/>
                <w:color w:val="000000"/>
                <w:sz w:val="24"/>
                <w:szCs w:val="24"/>
                <w:lang w:eastAsia="en-US"/>
              </w:rPr>
            </w:pP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r w:rsidRPr="000B4F3F">
              <w:rPr>
                <w:rFonts w:ascii="Times New Roman" w:eastAsia="Calibri" w:hAnsi="Times New Roman"/>
                <w:color w:val="000000"/>
                <w:sz w:val="24"/>
                <w:szCs w:val="24"/>
                <w:lang w:eastAsia="en-US"/>
              </w:rPr>
              <w:t>Ознакомление со свойствами полезных ископаемых и металлических предметов (мел, уголь, глина, породы железной руды): проведение опытов, сравнение.</w:t>
            </w:r>
          </w:p>
          <w:p w:rsidR="000B4F3F" w:rsidRPr="000B4F3F" w:rsidRDefault="000B4F3F" w:rsidP="000B4F3F">
            <w:pPr>
              <w:tabs>
                <w:tab w:val="left" w:pos="426"/>
              </w:tabs>
              <w:rPr>
                <w:rFonts w:ascii="Times New Roman" w:eastAsia="Calibri" w:hAnsi="Times New Roman"/>
                <w:color w:val="000000"/>
                <w:sz w:val="24"/>
                <w:szCs w:val="24"/>
                <w:lang w:eastAsia="en-US"/>
              </w:rPr>
            </w:pPr>
          </w:p>
          <w:p w:rsidR="000B4F3F" w:rsidRPr="000B4F3F" w:rsidRDefault="000B4F3F" w:rsidP="000B4F3F">
            <w:pPr>
              <w:tabs>
                <w:tab w:val="left" w:pos="426"/>
              </w:tabs>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с детьми о Дне космо</w:t>
            </w:r>
            <w:r w:rsidRPr="000B4F3F">
              <w:rPr>
                <w:rFonts w:ascii="Times New Roman" w:eastAsia="Calibri" w:hAnsi="Times New Roman"/>
                <w:color w:val="000000"/>
                <w:sz w:val="24"/>
                <w:szCs w:val="24"/>
                <w:lang w:eastAsia="en-US"/>
              </w:rPr>
              <w:softHyphen/>
              <w:t xml:space="preserve">навтики, первом полете в космос.  </w:t>
            </w:r>
          </w:p>
          <w:p w:rsidR="000B4F3F" w:rsidRPr="000B4F3F" w:rsidRDefault="000B4F3F" w:rsidP="000B4F3F">
            <w:pPr>
              <w:tabs>
                <w:tab w:val="left" w:pos="426"/>
              </w:tabs>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r w:rsidRPr="000B4F3F">
              <w:rPr>
                <w:rFonts w:ascii="Times New Roman" w:eastAsia="Calibri" w:hAnsi="Times New Roman"/>
                <w:color w:val="000000"/>
                <w:sz w:val="24"/>
                <w:szCs w:val="24"/>
                <w:lang w:eastAsia="en-US"/>
              </w:rPr>
              <w:t>,</w:t>
            </w:r>
            <w:r w:rsidRPr="000B4F3F">
              <w:rPr>
                <w:rFonts w:ascii="Times New Roman" w:eastAsia="Calibri" w:hAnsi="Times New Roman"/>
                <w:b/>
                <w:color w:val="000000"/>
                <w:sz w:val="24"/>
                <w:szCs w:val="24"/>
                <w:lang w:eastAsia="en-US"/>
              </w:rPr>
              <w:t xml:space="preserve"> игровая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Игра «Космонавты».</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игровой деятельности.</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Ознакомление со свойствами полезных ископаемых и металлических предметов (мел, уголь, глина, породы железной руды).</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проведении опытов.</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Участие в беседе.</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Times New Roman" w:hAnsi="Times New Roman"/>
                <w:color w:val="000000"/>
                <w:sz w:val="24"/>
                <w:szCs w:val="24"/>
              </w:rPr>
              <w:t>-</w:t>
            </w:r>
            <w:r w:rsidRPr="000B4F3F">
              <w:rPr>
                <w:rFonts w:ascii="Times New Roman" w:eastAsia="Calibri" w:hAnsi="Times New Roman"/>
                <w:sz w:val="24"/>
                <w:szCs w:val="24"/>
                <w:lang w:eastAsia="en-US"/>
              </w:rPr>
              <w:t xml:space="preserve"> ребенок с интересом участвует в игре;</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интересуется свойствами полезных ископаемых;</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самостоятельно и правильно выполняет музыкально - ритмические движения;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 ребенок может контролировать свои движения и управлять ими.</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3119"/>
        <w:gridCol w:w="2126"/>
        <w:gridCol w:w="4536"/>
        <w:gridCol w:w="2835"/>
        <w:gridCol w:w="3119"/>
      </w:tblGrid>
      <w:tr w:rsidR="000B4F3F" w:rsidRPr="000B4F3F" w:rsidTr="00E404A5">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6.</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xml:space="preserve">создание условий для </w:t>
            </w:r>
            <w:r w:rsidRPr="000B4F3F">
              <w:rPr>
                <w:rFonts w:ascii="Times New Roman" w:eastAsia="Times New Roman" w:hAnsi="Times New Roman"/>
                <w:color w:val="000000"/>
                <w:sz w:val="24"/>
                <w:szCs w:val="24"/>
              </w:rPr>
              <w:t>развития представлений об окружающей действительности в процессе освоения программного материала.</w:t>
            </w:r>
          </w:p>
          <w:p w:rsidR="000B4F3F" w:rsidRPr="000B4F3F" w:rsidRDefault="000B4F3F" w:rsidP="000B4F3F">
            <w:pPr>
              <w:rPr>
                <w:rFonts w:ascii="Times New Roman" w:eastAsia="Calibri" w:hAnsi="Times New Roman"/>
                <w:b/>
                <w:sz w:val="24"/>
                <w:szCs w:val="24"/>
                <w:lang w:eastAsia="en-US"/>
              </w:rPr>
            </w:pPr>
          </w:p>
          <w:p w:rsidR="000B4F3F" w:rsidRPr="00E404A5" w:rsidRDefault="000B4F3F" w:rsidP="000B4F3F">
            <w:pPr>
              <w:rPr>
                <w:rFonts w:ascii="Times New Roman" w:eastAsia="Times New Roman" w:hAnsi="Times New Roman"/>
                <w:color w:val="000000"/>
                <w:sz w:val="24"/>
                <w:szCs w:val="24"/>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развивать </w:t>
            </w:r>
            <w:r w:rsidRPr="000B4F3F">
              <w:rPr>
                <w:rFonts w:ascii="Times New Roman" w:eastAsia="Times New Roman" w:hAnsi="Times New Roman"/>
                <w:color w:val="000000"/>
                <w:sz w:val="24"/>
                <w:szCs w:val="24"/>
              </w:rPr>
              <w:t>представления об окружающей действительности в процессе освоения темы «День</w:t>
            </w:r>
            <w:r w:rsidR="00E404A5">
              <w:rPr>
                <w:rFonts w:ascii="Times New Roman" w:eastAsia="Times New Roman" w:hAnsi="Times New Roman"/>
                <w:color w:val="000000"/>
                <w:sz w:val="24"/>
                <w:szCs w:val="24"/>
              </w:rPr>
              <w:t xml:space="preserve"> Земли. Человек часть природы».</w:t>
            </w:r>
          </w:p>
        </w:tc>
        <w:tc>
          <w:tcPr>
            <w:tcW w:w="212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День земли. Че</w:t>
            </w:r>
            <w:r w:rsidRPr="000B4F3F">
              <w:rPr>
                <w:rFonts w:ascii="Times New Roman" w:eastAsia="Calibri" w:hAnsi="Times New Roman"/>
                <w:b/>
                <w:color w:val="000000"/>
                <w:sz w:val="24"/>
                <w:szCs w:val="24"/>
                <w:lang w:eastAsia="en-US"/>
              </w:rPr>
              <w:softHyphen/>
              <w:t>ловек - часть при</w:t>
            </w:r>
            <w:r w:rsidRPr="000B4F3F">
              <w:rPr>
                <w:rFonts w:ascii="Times New Roman" w:eastAsia="Calibri" w:hAnsi="Times New Roman"/>
                <w:b/>
                <w:color w:val="000000"/>
                <w:sz w:val="24"/>
                <w:szCs w:val="24"/>
                <w:lang w:eastAsia="en-US"/>
              </w:rPr>
              <w:softHyphen/>
              <w:t>роды.</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Роспись индюка (декоративное ри</w:t>
            </w:r>
            <w:r w:rsidRPr="000B4F3F">
              <w:rPr>
                <w:rFonts w:ascii="Times New Roman" w:eastAsia="Calibri" w:hAnsi="Times New Roman"/>
                <w:b/>
                <w:color w:val="000000"/>
                <w:sz w:val="24"/>
                <w:szCs w:val="24"/>
                <w:lang w:eastAsia="en-US"/>
              </w:rPr>
              <w:softHyphen/>
              <w:t>сование).</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Ознакомление с праздником Днем земли, определение его значения.  </w:t>
            </w:r>
          </w:p>
          <w:p w:rsidR="000B4F3F" w:rsidRPr="000B4F3F" w:rsidRDefault="000B4F3F" w:rsidP="000B4F3F">
            <w:pPr>
              <w:tabs>
                <w:tab w:val="left" w:pos="426"/>
              </w:tabs>
              <w:rPr>
                <w:rFonts w:ascii="Times New Roman" w:eastAsia="Calibri" w:hAnsi="Times New Roman"/>
                <w:b/>
                <w:color w:val="000000"/>
                <w:sz w:val="24"/>
                <w:szCs w:val="24"/>
                <w:lang w:eastAsia="en-US"/>
              </w:rPr>
            </w:pPr>
          </w:p>
          <w:p w:rsidR="000B4F3F" w:rsidRPr="000B4F3F" w:rsidRDefault="000B4F3F" w:rsidP="000B4F3F">
            <w:pPr>
              <w:tabs>
                <w:tab w:val="left" w:pos="426"/>
              </w:tabs>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Игровая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Игра «Если я приду в лесок».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Проговаривание с детьми пра</w:t>
            </w:r>
            <w:r w:rsidRPr="000B4F3F">
              <w:rPr>
                <w:rFonts w:ascii="Times New Roman" w:eastAsia="Calibri" w:hAnsi="Times New Roman"/>
                <w:color w:val="000000"/>
                <w:sz w:val="24"/>
                <w:szCs w:val="24"/>
                <w:lang w:eastAsia="en-US"/>
              </w:rPr>
              <w:softHyphen/>
              <w:t xml:space="preserve">вил поведения в лесу.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Декоративное рисование: роспись глиняного индюка по мотивам дымковской игрушки.</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sz w:val="24"/>
                <w:szCs w:val="24"/>
                <w:lang w:eastAsia="en-US"/>
              </w:rPr>
              <w:t xml:space="preserve">Участие в </w:t>
            </w:r>
            <w:r w:rsidRPr="000B4F3F">
              <w:rPr>
                <w:rFonts w:ascii="Times New Roman" w:eastAsia="Calibri" w:hAnsi="Times New Roman"/>
                <w:color w:val="000000"/>
                <w:sz w:val="24"/>
                <w:szCs w:val="24"/>
                <w:lang w:eastAsia="en-US"/>
              </w:rPr>
              <w:t>познавательно - исследовательской</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деятельности.</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Запоминание правил поведения в лесу.</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игровой деятельности.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Самостоятельная деятельность по заданной теме декоративного рисования «Роспись индюка».</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Times New Roman" w:hAnsi="Times New Roman"/>
                <w:color w:val="000000"/>
                <w:sz w:val="24"/>
                <w:szCs w:val="24"/>
              </w:rPr>
              <w:t>-</w:t>
            </w:r>
            <w:r w:rsidRPr="000B4F3F">
              <w:rPr>
                <w:rFonts w:ascii="Times New Roman" w:eastAsia="Calibri" w:hAnsi="Times New Roman"/>
                <w:sz w:val="24"/>
                <w:szCs w:val="24"/>
                <w:lang w:eastAsia="en-US"/>
              </w:rPr>
              <w:t xml:space="preserve"> ребенок проявляет интерес к </w:t>
            </w:r>
            <w:r w:rsidRPr="000B4F3F">
              <w:rPr>
                <w:rFonts w:ascii="Times New Roman" w:eastAsia="Calibri" w:hAnsi="Times New Roman"/>
                <w:color w:val="000000"/>
                <w:sz w:val="24"/>
                <w:szCs w:val="24"/>
                <w:lang w:eastAsia="en-US"/>
              </w:rPr>
              <w:t>познавательно - исследовательской</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деятельности;</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проявляет двигательную активность в игровой деятельности;</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-обладает первоначальными знаниями о мире природы;</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опирается на свои знания и умения в различных видах деятельности.</w:t>
            </w:r>
          </w:p>
        </w:tc>
      </w:tr>
      <w:tr w:rsidR="000B4F3F" w:rsidRPr="000B4F3F" w:rsidTr="00E404A5">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7.</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ознакомления с исторической темой в окружающем мире.</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с историей колоколов на Руси и в других странах.</w:t>
            </w:r>
          </w:p>
          <w:p w:rsidR="000B4F3F" w:rsidRPr="000B4F3F" w:rsidRDefault="000B4F3F" w:rsidP="000B4F3F">
            <w:pPr>
              <w:rPr>
                <w:rFonts w:ascii="Times New Roman" w:eastAsia="Calibri" w:hAnsi="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Times New Roman" w:hAnsi="Times New Roman"/>
                <w:b/>
                <w:color w:val="000000"/>
                <w:sz w:val="24"/>
                <w:szCs w:val="24"/>
              </w:rPr>
              <w:t>История колоколов на Руси и в других странах.</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r w:rsidRPr="000B4F3F">
              <w:rPr>
                <w:rFonts w:ascii="Times New Roman" w:eastAsia="Calibri" w:hAnsi="Times New Roman"/>
                <w:color w:val="000000"/>
                <w:sz w:val="24"/>
                <w:szCs w:val="24"/>
                <w:lang w:eastAsia="en-US"/>
              </w:rPr>
              <w:t>Рассказ воспитате</w:t>
            </w:r>
            <w:r w:rsidRPr="000B4F3F">
              <w:rPr>
                <w:rFonts w:ascii="Times New Roman" w:eastAsia="Calibri" w:hAnsi="Times New Roman"/>
                <w:color w:val="000000"/>
                <w:sz w:val="24"/>
                <w:szCs w:val="24"/>
                <w:lang w:eastAsia="en-US"/>
              </w:rPr>
              <w:softHyphen/>
              <w:t xml:space="preserve">ля о возникновении колоколов на Руси и в других странах. </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Рассматривание детьми картины К. Юона «Купола и ласточки».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Слушание музыки: «Колокольные звоны» Э. Грига.</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познавательно - исследовательской деятельности.</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Рассматривание картины.</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беседе.</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Слушание музыки: «Колокольные звоны» Э. Грига.</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проявляет любознательность, задает вопросы взрослым и сверстникам;</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обладает развитым воображением;</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владеет устной речью.</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3119"/>
        <w:gridCol w:w="2126"/>
        <w:gridCol w:w="4536"/>
        <w:gridCol w:w="2835"/>
        <w:gridCol w:w="3119"/>
      </w:tblGrid>
      <w:tr w:rsidR="000B4F3F" w:rsidRPr="000B4F3F" w:rsidTr="00E404A5">
        <w:tc>
          <w:tcPr>
            <w:tcW w:w="3119"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8.</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формирования навыков здорового образа жизни.</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формировать навыки здорового образа жизни в повседневной жизни.</w:t>
            </w:r>
          </w:p>
        </w:tc>
        <w:tc>
          <w:tcPr>
            <w:tcW w:w="212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Солнце, воздух и вода - наши лучшие друзья.</w:t>
            </w:r>
          </w:p>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Calibri" w:hAnsi="Times New Roman"/>
                <w:b/>
                <w:color w:val="000000"/>
                <w:sz w:val="24"/>
                <w:szCs w:val="24"/>
                <w:lang w:eastAsia="en-US"/>
              </w:rPr>
              <w:t>«Кукла в рус</w:t>
            </w:r>
            <w:r w:rsidRPr="000B4F3F">
              <w:rPr>
                <w:rFonts w:ascii="Times New Roman" w:eastAsia="Calibri" w:hAnsi="Times New Roman"/>
                <w:b/>
                <w:color w:val="000000"/>
                <w:sz w:val="24"/>
                <w:szCs w:val="24"/>
                <w:lang w:eastAsia="en-US"/>
              </w:rPr>
              <w:softHyphen/>
              <w:t>ском националь</w:t>
            </w:r>
            <w:r w:rsidRPr="000B4F3F">
              <w:rPr>
                <w:rFonts w:ascii="Times New Roman" w:eastAsia="Calibri" w:hAnsi="Times New Roman"/>
                <w:b/>
                <w:color w:val="000000"/>
                <w:sz w:val="24"/>
                <w:szCs w:val="24"/>
                <w:lang w:eastAsia="en-US"/>
              </w:rPr>
              <w:softHyphen/>
              <w:t>ном костюме» (тематическое ри</w:t>
            </w:r>
            <w:r w:rsidRPr="000B4F3F">
              <w:rPr>
                <w:rFonts w:ascii="Times New Roman" w:eastAsia="Calibri" w:hAnsi="Times New Roman"/>
                <w:b/>
                <w:color w:val="000000"/>
                <w:sz w:val="24"/>
                <w:szCs w:val="24"/>
                <w:lang w:eastAsia="en-US"/>
              </w:rPr>
              <w:softHyphen/>
              <w:t>сование).</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загадок о солнце, воздухе и воде. </w:t>
            </w:r>
          </w:p>
          <w:p w:rsidR="000B4F3F" w:rsidRPr="000B4F3F" w:rsidRDefault="000B4F3F" w:rsidP="000B4F3F">
            <w:pPr>
              <w:tabs>
                <w:tab w:val="left" w:pos="426"/>
              </w:tabs>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 xml:space="preserve">Коммуникативная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закаливании по вопросам: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Для чего нужно закаляться?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можно закаливать свой организм?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Какой человек чаще болеет?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болезни вы знаете?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 защитить себя от болезней? </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Рисование на тему «Кукла в рус</w:t>
            </w:r>
            <w:r w:rsidRPr="000B4F3F">
              <w:rPr>
                <w:rFonts w:ascii="Times New Roman" w:eastAsia="Calibri" w:hAnsi="Times New Roman"/>
                <w:color w:val="000000"/>
                <w:sz w:val="24"/>
                <w:szCs w:val="24"/>
                <w:lang w:eastAsia="en-US"/>
              </w:rPr>
              <w:softHyphen/>
              <w:t>ском национальном костюме».</w:t>
            </w: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познавательно - исследовательской</w:t>
            </w:r>
          </w:p>
          <w:p w:rsidR="000B4F3F" w:rsidRPr="000B4F3F" w:rsidRDefault="000B4F3F" w:rsidP="000B4F3F">
            <w:pPr>
              <w:tabs>
                <w:tab w:val="left" w:pos="426"/>
              </w:tabs>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деятельности.</w:t>
            </w:r>
          </w:p>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Ответы на вопросы воспитателя.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 xml:space="preserve">Самостоятельное выполнения рисунка по теме </w:t>
            </w:r>
            <w:r w:rsidRPr="000B4F3F">
              <w:rPr>
                <w:rFonts w:ascii="Times New Roman" w:eastAsia="Calibri" w:hAnsi="Times New Roman"/>
                <w:color w:val="000000"/>
                <w:sz w:val="24"/>
                <w:szCs w:val="24"/>
                <w:lang w:eastAsia="en-US"/>
              </w:rPr>
              <w:t>«Кукла в рус</w:t>
            </w:r>
            <w:r w:rsidRPr="000B4F3F">
              <w:rPr>
                <w:rFonts w:ascii="Times New Roman" w:eastAsia="Calibri" w:hAnsi="Times New Roman"/>
                <w:color w:val="000000"/>
                <w:sz w:val="24"/>
                <w:szCs w:val="24"/>
                <w:lang w:eastAsia="en-US"/>
              </w:rPr>
              <w:softHyphen/>
              <w:t>ском националь</w:t>
            </w:r>
            <w:r w:rsidRPr="000B4F3F">
              <w:rPr>
                <w:rFonts w:ascii="Times New Roman" w:eastAsia="Calibri" w:hAnsi="Times New Roman"/>
                <w:color w:val="000000"/>
                <w:sz w:val="24"/>
                <w:szCs w:val="24"/>
                <w:lang w:eastAsia="en-US"/>
              </w:rPr>
              <w:softHyphen/>
              <w:t>ном костюме».</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ребенок владеет культурными способами деятельности;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  проявляет самостоятельность в разных видах детской деятельности.</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836"/>
        <w:gridCol w:w="2409"/>
        <w:gridCol w:w="4536"/>
        <w:gridCol w:w="2835"/>
        <w:gridCol w:w="3119"/>
      </w:tblGrid>
      <w:tr w:rsidR="000B4F3F" w:rsidRPr="000B4F3F" w:rsidTr="00E404A5">
        <w:trPr>
          <w:trHeight w:val="200"/>
        </w:trPr>
        <w:tc>
          <w:tcPr>
            <w:tcW w:w="2836"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Цели, задачи, итоговые мероприятия</w:t>
            </w:r>
          </w:p>
        </w:tc>
        <w:tc>
          <w:tcPr>
            <w:tcW w:w="2409" w:type="dxa"/>
            <w:vAlign w:val="center"/>
            <w:hideMark/>
          </w:tcPr>
          <w:p w:rsidR="000B4F3F" w:rsidRPr="000B4F3F" w:rsidRDefault="000B4F3F" w:rsidP="000B4F3F">
            <w:pPr>
              <w:ind w:right="169"/>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Тема</w:t>
            </w:r>
          </w:p>
        </w:tc>
        <w:tc>
          <w:tcPr>
            <w:tcW w:w="4536"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Виды и формы образовательной деятельности</w:t>
            </w:r>
          </w:p>
        </w:tc>
        <w:tc>
          <w:tcPr>
            <w:tcW w:w="2835"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Индивидуальные эталоны усвоения и самостоятельная деятельность</w:t>
            </w:r>
          </w:p>
        </w:tc>
        <w:tc>
          <w:tcPr>
            <w:tcW w:w="3119" w:type="dxa"/>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Целевые ориентиры</w:t>
            </w:r>
          </w:p>
        </w:tc>
      </w:tr>
      <w:tr w:rsidR="000B4F3F" w:rsidRPr="000B4F3F" w:rsidTr="00E404A5">
        <w:trPr>
          <w:trHeight w:val="451"/>
        </w:trPr>
        <w:tc>
          <w:tcPr>
            <w:tcW w:w="15735" w:type="dxa"/>
            <w:gridSpan w:val="5"/>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Май</w:t>
            </w:r>
          </w:p>
        </w:tc>
      </w:tr>
      <w:tr w:rsidR="000B4F3F" w:rsidRPr="000B4F3F" w:rsidTr="00E404A5">
        <w:trPr>
          <w:trHeight w:val="415"/>
        </w:trPr>
        <w:tc>
          <w:tcPr>
            <w:tcW w:w="2836"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sz w:val="24"/>
                <w:szCs w:val="24"/>
                <w:lang w:eastAsia="en-US"/>
              </w:rPr>
            </w:pPr>
            <w:r w:rsidRPr="000B4F3F">
              <w:rPr>
                <w:rFonts w:ascii="Times New Roman" w:eastAsia="Calibri" w:hAnsi="Times New Roman"/>
                <w:sz w:val="24"/>
                <w:szCs w:val="24"/>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4F3F" w:rsidRPr="000B4F3F" w:rsidRDefault="000B4F3F" w:rsidP="000B4F3F">
            <w:pPr>
              <w:jc w:val="cente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5</w:t>
            </w:r>
          </w:p>
        </w:tc>
      </w:tr>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1.</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формирования представлений о социокультурных ценностях своего народа.</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формировать представления о социокультурных ценностях своего народа.</w:t>
            </w:r>
          </w:p>
          <w:p w:rsidR="000B4F3F" w:rsidRPr="000B4F3F" w:rsidRDefault="000B4F3F" w:rsidP="000B4F3F">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Times New Roman" w:hAnsi="Times New Roman"/>
                <w:b/>
                <w:color w:val="000000"/>
                <w:sz w:val="24"/>
                <w:szCs w:val="24"/>
              </w:rPr>
              <w:t>День Победы.</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iCs/>
                <w:color w:val="000000"/>
                <w:sz w:val="24"/>
                <w:szCs w:val="24"/>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Обсуждение с детьми вопросов:</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Праздник «День Победы» 9 Мая.</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Какие праздники сопровождаются салютом?</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Сколько лет длилась Великая Отечественная война?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Почему мы должны знать об этом историческом событии?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фотографий военной техники, исторических памятников.</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Слушание песен о войне.</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Calibri" w:hAnsi="Times New Roman"/>
                <w:iCs/>
                <w:color w:val="000000"/>
                <w:sz w:val="24"/>
                <w:szCs w:val="24"/>
                <w:lang w:eastAsia="en-US"/>
              </w:rPr>
            </w:pPr>
            <w:r w:rsidRPr="000B4F3F">
              <w:rPr>
                <w:rFonts w:ascii="Times New Roman" w:eastAsia="Calibri" w:hAnsi="Times New Roman"/>
                <w:iCs/>
                <w:color w:val="000000"/>
                <w:sz w:val="24"/>
                <w:szCs w:val="24"/>
                <w:lang w:eastAsia="en-US"/>
              </w:rPr>
              <w:t>Коллективная творческая деятельность.</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Создание детьми плаката «Мы за мир!».</w:t>
            </w:r>
          </w:p>
          <w:p w:rsidR="000B4F3F" w:rsidRPr="000B4F3F" w:rsidRDefault="000B4F3F" w:rsidP="000B4F3F">
            <w:pPr>
              <w:shd w:val="clear" w:color="auto" w:fill="FFFFFF"/>
              <w:autoSpaceDE w:val="0"/>
              <w:autoSpaceDN w:val="0"/>
              <w:adjustRightInd w:val="0"/>
              <w:rPr>
                <w:rFonts w:ascii="Times New Roman" w:eastAsia="Times New Roman" w:hAnsi="Times New Roman"/>
                <w:i/>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Рассматривание плаката «Родина - мать» и фотографий военных лет.</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 о памятниках героям войны.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Слушание аудиозаписи</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песен «С чего начинается Родина»;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«Священная война»;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«День Победы»;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«Журавли»; «Солнечный круг».</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Участие в продуктивной деятельности.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xml:space="preserve">- ребенок имеет представление о </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Дне Победы;</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color w:val="000000"/>
                <w:sz w:val="24"/>
                <w:szCs w:val="24"/>
                <w:lang w:eastAsia="en-US"/>
              </w:rPr>
              <w:t>- умеетподдерживать беседу,</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свои чувства;</w:t>
            </w:r>
          </w:p>
          <w:p w:rsidR="000B4F3F" w:rsidRPr="000B4F3F" w:rsidRDefault="000B4F3F" w:rsidP="000B4F3F">
            <w:pPr>
              <w:shd w:val="clear" w:color="auto" w:fill="FFFFFF"/>
              <w:autoSpaceDE w:val="0"/>
              <w:autoSpaceDN w:val="0"/>
              <w:adjustRightInd w:val="0"/>
              <w:rPr>
                <w:rFonts w:ascii="Times New Roman" w:eastAsia="Calibri" w:hAnsi="Times New Roman"/>
                <w:sz w:val="24"/>
                <w:szCs w:val="24"/>
                <w:lang w:eastAsia="en-US"/>
              </w:rPr>
            </w:pPr>
            <w:r w:rsidRPr="000B4F3F">
              <w:rPr>
                <w:rFonts w:ascii="Times New Roman" w:eastAsia="Calibri" w:hAnsi="Times New Roman"/>
                <w:sz w:val="24"/>
                <w:szCs w:val="24"/>
                <w:lang w:eastAsia="en-US"/>
              </w:rPr>
              <w:t>- использует речь для выражения своих мыслей;</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 ребенок обладает установкой положительного отношения к миру.</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836"/>
        <w:gridCol w:w="2409"/>
        <w:gridCol w:w="4536"/>
        <w:gridCol w:w="2835"/>
        <w:gridCol w:w="3119"/>
      </w:tblGrid>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2.</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xml:space="preserve">создание условий для </w:t>
            </w:r>
            <w:r w:rsidRPr="000B4F3F">
              <w:rPr>
                <w:rFonts w:ascii="Times New Roman" w:eastAsia="Times New Roman" w:hAnsi="Times New Roman"/>
                <w:color w:val="000000"/>
                <w:sz w:val="24"/>
                <w:szCs w:val="24"/>
              </w:rPr>
              <w:t>развития представлений об окружающей действительности в процессе освоения программного материала.</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развивать представления детей о многообразии и красоте окружающего мира.</w:t>
            </w:r>
          </w:p>
          <w:p w:rsidR="000B4F3F" w:rsidRPr="000B4F3F" w:rsidRDefault="000B4F3F" w:rsidP="000B4F3F">
            <w:pPr>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Цветущая весна.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«Салют над го</w:t>
            </w:r>
            <w:r w:rsidRPr="000B4F3F">
              <w:rPr>
                <w:rFonts w:ascii="Times New Roman" w:eastAsia="Calibri" w:hAnsi="Times New Roman"/>
                <w:b/>
                <w:color w:val="000000"/>
                <w:sz w:val="24"/>
                <w:szCs w:val="24"/>
                <w:lang w:eastAsia="en-US"/>
              </w:rPr>
              <w:softHyphen/>
              <w:t>родом в честь праздника Побе</w:t>
            </w:r>
            <w:r w:rsidRPr="000B4F3F">
              <w:rPr>
                <w:rFonts w:ascii="Times New Roman" w:eastAsia="Calibri" w:hAnsi="Times New Roman"/>
                <w:b/>
                <w:color w:val="000000"/>
                <w:sz w:val="24"/>
                <w:szCs w:val="24"/>
                <w:lang w:eastAsia="en-US"/>
              </w:rPr>
              <w:softHyphen/>
              <w:t>ды» (тематическое рисование).</w:t>
            </w:r>
          </w:p>
          <w:p w:rsidR="000B4F3F" w:rsidRPr="000B4F3F" w:rsidRDefault="000B4F3F" w:rsidP="000B4F3F">
            <w:pPr>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b/>
                <w:color w:val="000000"/>
                <w:sz w:val="24"/>
                <w:szCs w:val="24"/>
                <w:lang w:eastAsia="en-US"/>
              </w:rPr>
              <w:t>«Дружат дети всей Земли» (музыкально - ритми</w:t>
            </w:r>
            <w:r w:rsidRPr="000B4F3F">
              <w:rPr>
                <w:rFonts w:ascii="Times New Roman" w:eastAsia="Calibri" w:hAnsi="Times New Roman"/>
                <w:b/>
                <w:color w:val="000000"/>
                <w:sz w:val="24"/>
                <w:szCs w:val="24"/>
                <w:lang w:eastAsia="en-US"/>
              </w:rPr>
              <w:softHyphen/>
              <w:t>ческая импрови</w:t>
            </w:r>
            <w:r w:rsidRPr="000B4F3F">
              <w:rPr>
                <w:rFonts w:ascii="Times New Roman" w:eastAsia="Calibri" w:hAnsi="Times New Roman"/>
                <w:b/>
                <w:color w:val="000000"/>
                <w:sz w:val="24"/>
                <w:szCs w:val="24"/>
                <w:lang w:eastAsia="en-US"/>
              </w:rPr>
              <w:softHyphen/>
              <w:t>зация).</w:t>
            </w:r>
          </w:p>
        </w:tc>
        <w:tc>
          <w:tcPr>
            <w:tcW w:w="4536"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Вводная беседа с детьми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Какие цветы называются первоцветами? - Какие цветы зацветают весной первыми?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происходит в мае?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Рассказывание воспитателем о цветущих растениях.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Отгадывание загадок: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Я шариком пушистым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Белею в поле чистом,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А дунет ветерок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Остался стебелек. (Одуванчик)</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Музыкально - ритмическая импровизация: «Дружат дети всей Земли» (муз. Д. Львова- Компанейца, сл. Д. Вик</w:t>
            </w:r>
            <w:r w:rsidR="00E404A5">
              <w:rPr>
                <w:rFonts w:ascii="Times New Roman" w:eastAsia="Calibri" w:hAnsi="Times New Roman"/>
                <w:color w:val="000000"/>
                <w:sz w:val="24"/>
                <w:szCs w:val="24"/>
                <w:lang w:eastAsia="en-US"/>
              </w:rPr>
              <w:t xml:space="preserve">торова). </w:t>
            </w:r>
            <w:r w:rsidRPr="000B4F3F">
              <w:rPr>
                <w:rFonts w:ascii="Times New Roman" w:eastAsia="Calibri" w:hAnsi="Times New Roman"/>
                <w:b/>
                <w:color w:val="000000"/>
                <w:sz w:val="24"/>
                <w:szCs w:val="24"/>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Рисование на тему «Салют над го</w:t>
            </w:r>
            <w:r w:rsidRPr="000B4F3F">
              <w:rPr>
                <w:rFonts w:ascii="Times New Roman" w:eastAsia="Calibri" w:hAnsi="Times New Roman"/>
                <w:color w:val="000000"/>
                <w:sz w:val="24"/>
                <w:szCs w:val="24"/>
                <w:lang w:eastAsia="en-US"/>
              </w:rPr>
              <w:softHyphen/>
              <w:t>родом в честь праздника Победы».</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беседе.</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музыкально - ритмической импровизации.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Рассматривание рисунков: первоцве</w:t>
            </w:r>
            <w:r w:rsidRPr="000B4F3F">
              <w:rPr>
                <w:rFonts w:ascii="Times New Roman" w:eastAsia="Calibri" w:hAnsi="Times New Roman"/>
                <w:color w:val="000000"/>
                <w:sz w:val="24"/>
                <w:szCs w:val="24"/>
                <w:lang w:eastAsia="en-US"/>
              </w:rPr>
              <w:softHyphen/>
              <w:t>тов, березы, ивы, орешника.</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Участие в продуктивной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умеет поддерживать бесе</w:t>
            </w:r>
            <w:r w:rsidRPr="000B4F3F">
              <w:rPr>
                <w:rFonts w:ascii="Times New Roman" w:eastAsia="Calibri" w:hAnsi="Times New Roman"/>
                <w:color w:val="000000"/>
                <w:sz w:val="24"/>
                <w:szCs w:val="24"/>
                <w:lang w:eastAsia="en-US"/>
              </w:rPr>
              <w:softHyphen/>
              <w:t>ду, высказывать свою точ</w:t>
            </w:r>
            <w:r w:rsidRPr="000B4F3F">
              <w:rPr>
                <w:rFonts w:ascii="Times New Roman" w:eastAsia="Calibri" w:hAnsi="Times New Roman"/>
                <w:color w:val="000000"/>
                <w:sz w:val="24"/>
                <w:szCs w:val="24"/>
                <w:lang w:eastAsia="en-US"/>
              </w:rPr>
              <w:softHyphen/>
              <w:t>ку зрения;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выражает положительные эмоции при прослушивании музыкаль</w:t>
            </w:r>
            <w:r w:rsidRPr="000B4F3F">
              <w:rPr>
                <w:rFonts w:ascii="Times New Roman" w:eastAsia="Calibri" w:hAnsi="Times New Roman"/>
                <w:color w:val="000000"/>
                <w:sz w:val="24"/>
                <w:szCs w:val="24"/>
                <w:lang w:eastAsia="en-US"/>
              </w:rPr>
              <w:softHyphen/>
              <w:t>ного произведения «Дру</w:t>
            </w:r>
            <w:r w:rsidRPr="000B4F3F">
              <w:rPr>
                <w:rFonts w:ascii="Times New Roman" w:eastAsia="Calibri" w:hAnsi="Times New Roman"/>
                <w:color w:val="000000"/>
                <w:sz w:val="24"/>
                <w:szCs w:val="24"/>
                <w:lang w:eastAsia="en-US"/>
              </w:rPr>
              <w:softHyphen/>
              <w:t xml:space="preserve">жат дети всей Земли» (муз. Д. Львова-Компанейца, сл. Д. Викторова); </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с интересом участвует в продуктивной деятельности.</w:t>
            </w:r>
          </w:p>
        </w:tc>
      </w:tr>
    </w:tbl>
    <w:p w:rsidR="000B4F3F" w:rsidRPr="000B4F3F" w:rsidRDefault="000B4F3F" w:rsidP="000B4F3F">
      <w:pPr>
        <w:spacing w:after="0" w:line="240" w:lineRule="auto"/>
        <w:rPr>
          <w:rFonts w:eastAsiaTheme="minorHAnsi"/>
          <w:lang w:eastAsia="en-US"/>
        </w:rPr>
      </w:pPr>
    </w:p>
    <w:tbl>
      <w:tblPr>
        <w:tblStyle w:val="220"/>
        <w:tblW w:w="15735" w:type="dxa"/>
        <w:tblInd w:w="-601" w:type="dxa"/>
        <w:tblLayout w:type="fixed"/>
        <w:tblLook w:val="04A0"/>
      </w:tblPr>
      <w:tblGrid>
        <w:gridCol w:w="2836"/>
        <w:gridCol w:w="141"/>
        <w:gridCol w:w="2268"/>
        <w:gridCol w:w="426"/>
        <w:gridCol w:w="4110"/>
        <w:gridCol w:w="993"/>
        <w:gridCol w:w="2126"/>
        <w:gridCol w:w="2835"/>
      </w:tblGrid>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3.</w:t>
            </w:r>
          </w:p>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 xml:space="preserve">Цель: </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создание условий для ознакомления детей с символикой России.</w:t>
            </w:r>
          </w:p>
          <w:p w:rsidR="000B4F3F" w:rsidRPr="000B4F3F" w:rsidRDefault="000B4F3F" w:rsidP="000B4F3F">
            <w:pPr>
              <w:rPr>
                <w:rFonts w:ascii="Times New Roman" w:eastAsia="Calibri" w:hAnsi="Times New Roman"/>
                <w:b/>
                <w:lang w:eastAsia="en-US"/>
              </w:rPr>
            </w:pP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b/>
                <w:lang w:eastAsia="en-US"/>
              </w:rPr>
              <w:t>Задача:</w:t>
            </w:r>
            <w:r w:rsidRPr="000B4F3F">
              <w:rPr>
                <w:rFonts w:ascii="Times New Roman" w:eastAsia="Calibri" w:hAnsi="Times New Roman"/>
                <w:lang w:eastAsia="en-US"/>
              </w:rPr>
              <w:t xml:space="preserve"> познакомить с Государственной символикой России.</w:t>
            </w:r>
          </w:p>
        </w:tc>
        <w:tc>
          <w:tcPr>
            <w:tcW w:w="2409" w:type="dxa"/>
            <w:gridSpan w:val="2"/>
            <w:tcBorders>
              <w:top w:val="single" w:sz="4" w:space="0" w:color="auto"/>
              <w:left w:val="single" w:sz="4" w:space="0" w:color="auto"/>
              <w:bottom w:val="single" w:sz="4" w:space="0" w:color="auto"/>
              <w:right w:val="single" w:sz="4" w:space="0" w:color="auto"/>
            </w:tcBorders>
          </w:tcPr>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color w:val="000000"/>
                <w:sz w:val="24"/>
                <w:szCs w:val="24"/>
                <w:lang w:eastAsia="en-US"/>
              </w:rPr>
              <w:t>Государственные символы России. Гимн России.</w:t>
            </w:r>
          </w:p>
        </w:tc>
        <w:tc>
          <w:tcPr>
            <w:tcW w:w="4536"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lang w:eastAsia="en-US"/>
              </w:rPr>
            </w:pPr>
            <w:r w:rsidRPr="000B4F3F">
              <w:rPr>
                <w:rFonts w:ascii="Times New Roman" w:eastAsia="Calibri" w:hAnsi="Times New Roman"/>
                <w:b/>
                <w:iCs/>
                <w:color w:val="000000"/>
                <w:lang w:eastAsia="en-US"/>
              </w:rPr>
              <w:t>Познавательно - исследовательская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Слушание детьми гимна России.</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lang w:eastAsia="en-US"/>
              </w:rPr>
            </w:pPr>
            <w:r w:rsidRPr="000B4F3F">
              <w:rPr>
                <w:rFonts w:ascii="Times New Roman" w:eastAsia="Calibri" w:hAnsi="Times New Roman"/>
                <w:b/>
                <w:color w:val="000000"/>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Беседа о государственных символах России: гимн.</w:t>
            </w:r>
          </w:p>
          <w:p w:rsidR="000B4F3F" w:rsidRPr="000B4F3F" w:rsidRDefault="000B4F3F" w:rsidP="000B4F3F">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Вопросы детям:</w:t>
            </w:r>
          </w:p>
          <w:p w:rsidR="000B4F3F" w:rsidRPr="000B4F3F" w:rsidRDefault="000B4F3F" w:rsidP="000B4F3F">
            <w:pPr>
              <w:shd w:val="clear" w:color="auto" w:fill="FFFFFF"/>
              <w:autoSpaceDE w:val="0"/>
              <w:autoSpaceDN w:val="0"/>
              <w:adjustRightInd w:val="0"/>
              <w:rPr>
                <w:rFonts w:ascii="Times New Roman" w:eastAsia="Calibri" w:hAnsi="Times New Roman"/>
                <w:lang w:eastAsia="en-US"/>
              </w:rPr>
            </w:pPr>
            <w:r w:rsidRPr="000B4F3F">
              <w:rPr>
                <w:rFonts w:ascii="Times New Roman" w:eastAsia="Calibri" w:hAnsi="Times New Roman"/>
                <w:color w:val="000000"/>
                <w:lang w:eastAsia="en-US"/>
              </w:rPr>
              <w:t>- Что такое гимн?</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На каких мероприятиях вы слышали гимн?</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Какие чувства вызывает у вас прослушивание гимна? </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О чем поется в гимне?</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rPr>
            </w:pPr>
          </w:p>
        </w:tc>
        <w:tc>
          <w:tcPr>
            <w:tcW w:w="3119" w:type="dxa"/>
            <w:gridSpan w:val="2"/>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слушании.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беседе.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Ответы на вопросы.</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Обсуждение символики России.</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ребенок способен проявлять патриотические чувства;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с интересом слушает музыку;</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 владеет устной речью.</w:t>
            </w:r>
          </w:p>
        </w:tc>
      </w:tr>
      <w:tr w:rsidR="000B4F3F" w:rsidRPr="000B4F3F" w:rsidTr="00E404A5">
        <w:tc>
          <w:tcPr>
            <w:tcW w:w="283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4.</w:t>
            </w:r>
          </w:p>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 xml:space="preserve">Цель: </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 xml:space="preserve">создание условий для </w:t>
            </w:r>
            <w:r w:rsidRPr="000B4F3F">
              <w:rPr>
                <w:rFonts w:ascii="Times New Roman" w:eastAsia="Times New Roman" w:hAnsi="Times New Roman"/>
                <w:color w:val="000000"/>
              </w:rPr>
              <w:t>развития представлений об окружающей действительности в процессе разных видов детской деятельности.</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b/>
                <w:lang w:eastAsia="en-US"/>
              </w:rPr>
              <w:t>Задача:</w:t>
            </w:r>
            <w:r w:rsidRPr="000B4F3F">
              <w:rPr>
                <w:rFonts w:ascii="Times New Roman" w:eastAsia="Calibri" w:hAnsi="Times New Roman"/>
                <w:lang w:eastAsia="en-US"/>
              </w:rPr>
              <w:t xml:space="preserve"> развивать представления об окружающем мире в процессе познавательно -  исследовательской, коммуникативной и п</w:t>
            </w:r>
            <w:r w:rsidR="00E404A5">
              <w:rPr>
                <w:rFonts w:ascii="Times New Roman" w:eastAsia="Calibri" w:hAnsi="Times New Roman"/>
                <w:lang w:eastAsia="en-US"/>
              </w:rPr>
              <w:t>родуктивной видах деятельности.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Цветущий луг.</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Роспись силуэтов гжельской посуды (декоративное рисо</w:t>
            </w:r>
            <w:r w:rsidRPr="000B4F3F">
              <w:rPr>
                <w:rFonts w:ascii="Times New Roman" w:eastAsia="Calibri" w:hAnsi="Times New Roman"/>
                <w:b/>
                <w:color w:val="000000"/>
                <w:sz w:val="24"/>
                <w:szCs w:val="24"/>
                <w:lang w:eastAsia="en-US"/>
              </w:rPr>
              <w:softHyphen/>
              <w:t>вание).</w:t>
            </w:r>
          </w:p>
        </w:tc>
        <w:tc>
          <w:tcPr>
            <w:tcW w:w="4536"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b/>
                <w:color w:val="000000"/>
                <w:lang w:eastAsia="en-US"/>
              </w:rPr>
              <w:t>Познавательно - исследовательская</w:t>
            </w:r>
            <w:r w:rsidRPr="000B4F3F">
              <w:rPr>
                <w:rFonts w:ascii="Times New Roman" w:eastAsia="Calibri" w:hAnsi="Times New Roman"/>
                <w:color w:val="000000"/>
                <w:lang w:eastAsia="en-US"/>
              </w:rPr>
              <w:t xml:space="preserve"> Знакомство с Феей цветов. </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xml:space="preserve">Беседа с детьми о цветущем луге по вопросам: </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Назовите растения луга. </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Что вы знаете о них?</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xml:space="preserve">- Чем полезны эти растения для людей, животных? </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 Как выглядит луг, покрытый цветами?</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b/>
                <w:color w:val="000000"/>
                <w:lang w:eastAsia="en-US"/>
              </w:rPr>
              <w:t>Продуктивная</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rPr>
            </w:pPr>
            <w:r w:rsidRPr="000B4F3F">
              <w:rPr>
                <w:rFonts w:ascii="Times New Roman" w:eastAsia="Calibri" w:hAnsi="Times New Roman"/>
                <w:color w:val="000000"/>
                <w:lang w:eastAsia="en-US"/>
              </w:rPr>
              <w:t>Декоративное рисование: роспись силуэтов гжельской посуды соответствующими эле</w:t>
            </w:r>
            <w:r w:rsidRPr="000B4F3F">
              <w:rPr>
                <w:rFonts w:ascii="Times New Roman" w:eastAsia="Calibri" w:hAnsi="Times New Roman"/>
                <w:color w:val="000000"/>
                <w:lang w:eastAsia="en-US"/>
              </w:rPr>
              <w:softHyphen/>
              <w:t>ментами (гжельская роза, травка).</w:t>
            </w:r>
          </w:p>
        </w:tc>
        <w:tc>
          <w:tcPr>
            <w:tcW w:w="3119"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Участие в рассматривании фотографий.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Отгадывание загад</w:t>
            </w:r>
            <w:r w:rsidRPr="000B4F3F">
              <w:rPr>
                <w:rFonts w:ascii="Times New Roman" w:eastAsia="Calibri" w:hAnsi="Times New Roman"/>
                <w:color w:val="000000"/>
                <w:sz w:val="24"/>
                <w:szCs w:val="24"/>
                <w:lang w:eastAsia="en-US"/>
              </w:rPr>
              <w:softHyphen/>
              <w:t>ки.</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Ответы на вопросы.</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Знакомство с Красной книгой.</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Самостоятельная художественная деятельность:</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роспись силуэтов гжельской посуды.</w:t>
            </w: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ребенок заинтересованно участвует в самостоятельной и коллективной детской деятельности;</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владеет устной речью;</w:t>
            </w:r>
          </w:p>
          <w:p w:rsidR="000B4F3F" w:rsidRPr="000B4F3F" w:rsidRDefault="000B4F3F" w:rsidP="000B4F3F">
            <w:pPr>
              <w:shd w:val="clear" w:color="auto" w:fill="FFFFFF"/>
              <w:autoSpaceDE w:val="0"/>
              <w:autoSpaceDN w:val="0"/>
              <w:adjustRightInd w:val="0"/>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овладел культурными способами деятельности;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проявляет инициативу.</w:t>
            </w:r>
          </w:p>
        </w:tc>
      </w:tr>
      <w:tr w:rsidR="000B4F3F" w:rsidRPr="000B4F3F" w:rsidTr="00E404A5">
        <w:tc>
          <w:tcPr>
            <w:tcW w:w="2977" w:type="dxa"/>
            <w:gridSpan w:val="2"/>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5.</w:t>
            </w:r>
          </w:p>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 xml:space="preserve">Цель: </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создание условий для ознакомления детей с многообразием родной природы.</w:t>
            </w:r>
          </w:p>
          <w:p w:rsidR="000B4F3F" w:rsidRPr="000B4F3F" w:rsidRDefault="000B4F3F" w:rsidP="000B4F3F">
            <w:pPr>
              <w:rPr>
                <w:rFonts w:ascii="Times New Roman" w:eastAsia="Calibri" w:hAnsi="Times New Roman"/>
                <w:b/>
                <w:sz w:val="24"/>
                <w:szCs w:val="24"/>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sz w:val="24"/>
                <w:szCs w:val="24"/>
                <w:lang w:eastAsia="en-US"/>
              </w:rPr>
              <w:t>Задача:</w:t>
            </w:r>
            <w:r w:rsidRPr="000B4F3F">
              <w:rPr>
                <w:rFonts w:ascii="Times New Roman" w:eastAsia="Calibri" w:hAnsi="Times New Roman"/>
                <w:sz w:val="24"/>
                <w:szCs w:val="24"/>
                <w:lang w:eastAsia="en-US"/>
              </w:rPr>
              <w:t xml:space="preserve"> познакомить детей с многообразием родной природы.</w:t>
            </w:r>
          </w:p>
        </w:tc>
        <w:tc>
          <w:tcPr>
            <w:tcW w:w="2694"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sz w:val="24"/>
                <w:szCs w:val="24"/>
                <w:lang w:eastAsia="en-US"/>
              </w:rPr>
            </w:pPr>
            <w:r w:rsidRPr="000B4F3F">
              <w:rPr>
                <w:rFonts w:ascii="Times New Roman" w:eastAsia="Calibri" w:hAnsi="Times New Roman"/>
                <w:b/>
                <w:bCs/>
                <w:color w:val="000000"/>
                <w:sz w:val="24"/>
                <w:szCs w:val="24"/>
                <w:lang w:eastAsia="en-US"/>
              </w:rPr>
              <w:t>Путеше</w:t>
            </w:r>
            <w:r w:rsidRPr="000B4F3F">
              <w:rPr>
                <w:rFonts w:ascii="Times New Roman" w:eastAsia="Calibri" w:hAnsi="Times New Roman"/>
                <w:b/>
                <w:bCs/>
                <w:color w:val="000000"/>
                <w:sz w:val="24"/>
                <w:szCs w:val="24"/>
                <w:lang w:eastAsia="en-US"/>
              </w:rPr>
              <w:softHyphen/>
              <w:t>ствие в весенний лес.</w:t>
            </w:r>
          </w:p>
        </w:tc>
        <w:tc>
          <w:tcPr>
            <w:tcW w:w="5103"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bCs/>
                <w:color w:val="000000"/>
                <w:lang w:eastAsia="en-US"/>
              </w:rPr>
            </w:pPr>
            <w:r w:rsidRPr="000B4F3F">
              <w:rPr>
                <w:rFonts w:ascii="Times New Roman" w:eastAsia="Calibri" w:hAnsi="Times New Roman"/>
                <w:b/>
                <w:bCs/>
                <w:color w:val="000000"/>
                <w:lang w:eastAsia="en-US"/>
              </w:rPr>
              <w:t>Коммуникативная.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bCs/>
                <w:color w:val="000000"/>
                <w:lang w:eastAsia="en-US"/>
              </w:rPr>
              <w:t xml:space="preserve">Беседы: </w:t>
            </w:r>
            <w:r w:rsidRPr="000B4F3F">
              <w:rPr>
                <w:rFonts w:ascii="Times New Roman" w:eastAsia="Calibri" w:hAnsi="Times New Roman"/>
                <w:color w:val="000000"/>
                <w:lang w:eastAsia="en-US"/>
              </w:rPr>
              <w:t>«Березы тоже плачут», «Май - месяц бурного пробуждения и расцвета» (обобщить наблюдения на улице с использованием моделей), «Что такое ледоход?» (использование иллюстраций), «Когда бывает половодье?».</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color w:val="000000"/>
                <w:lang w:eastAsia="en-US"/>
              </w:rPr>
              <w:t>Пословица. «Шутки шутить - людей насмешить».</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b/>
                <w:bCs/>
                <w:color w:val="000000"/>
                <w:lang w:eastAsia="en-US"/>
              </w:rPr>
              <w:t xml:space="preserve">Итоговая беседа </w:t>
            </w:r>
            <w:r w:rsidRPr="000B4F3F">
              <w:rPr>
                <w:rFonts w:ascii="Times New Roman" w:eastAsia="Calibri" w:hAnsi="Times New Roman"/>
                <w:color w:val="000000"/>
                <w:lang w:eastAsia="en-US"/>
              </w:rPr>
              <w:t>на тему «Чем запомнится нам этот месяц».</w:t>
            </w:r>
          </w:p>
          <w:p w:rsidR="000B4F3F" w:rsidRPr="000B4F3F" w:rsidRDefault="000B4F3F" w:rsidP="000B4F3F">
            <w:pPr>
              <w:shd w:val="clear" w:color="auto" w:fill="FFFFFF"/>
              <w:autoSpaceDE w:val="0"/>
              <w:autoSpaceDN w:val="0"/>
              <w:adjustRightInd w:val="0"/>
              <w:rPr>
                <w:rFonts w:ascii="Times New Roman" w:eastAsia="Calibri" w:hAnsi="Times New Roman"/>
                <w:b/>
                <w:bCs/>
                <w:color w:val="000000"/>
                <w:lang w:eastAsia="en-US"/>
              </w:rPr>
            </w:pPr>
            <w:r w:rsidRPr="000B4F3F">
              <w:rPr>
                <w:rFonts w:ascii="Times New Roman" w:eastAsia="Calibri" w:hAnsi="Times New Roman"/>
                <w:b/>
                <w:bCs/>
                <w:color w:val="000000"/>
                <w:lang w:eastAsia="en-US"/>
              </w:rPr>
              <w:t>Трудовая</w:t>
            </w:r>
          </w:p>
          <w:p w:rsidR="000B4F3F" w:rsidRPr="000B4F3F" w:rsidRDefault="000B4F3F" w:rsidP="000B4F3F">
            <w:pPr>
              <w:shd w:val="clear" w:color="auto" w:fill="FFFFFF"/>
              <w:autoSpaceDE w:val="0"/>
              <w:autoSpaceDN w:val="0"/>
              <w:adjustRightInd w:val="0"/>
              <w:rPr>
                <w:rFonts w:ascii="Times New Roman" w:eastAsia="Calibri" w:hAnsi="Times New Roman"/>
                <w:color w:val="000000"/>
                <w:lang w:eastAsia="en-US"/>
              </w:rPr>
            </w:pPr>
            <w:r w:rsidRPr="000B4F3F">
              <w:rPr>
                <w:rFonts w:ascii="Times New Roman" w:eastAsia="Calibri" w:hAnsi="Times New Roman"/>
                <w:iCs/>
                <w:color w:val="000000"/>
                <w:lang w:eastAsia="en-US"/>
              </w:rPr>
              <w:t>П</w:t>
            </w:r>
            <w:r w:rsidRPr="000B4F3F">
              <w:rPr>
                <w:rFonts w:ascii="Times New Roman" w:eastAsia="Calibri" w:hAnsi="Times New Roman"/>
                <w:color w:val="000000"/>
                <w:lang w:eastAsia="en-US"/>
              </w:rPr>
              <w:t>одкормка комнатных растений, уход за посадками, пересадка комнатных расте</w:t>
            </w:r>
            <w:r w:rsidRPr="000B4F3F">
              <w:rPr>
                <w:rFonts w:ascii="Times New Roman" w:eastAsia="Calibri" w:hAnsi="Times New Roman"/>
                <w:color w:val="000000"/>
                <w:lang w:eastAsia="en-US"/>
              </w:rPr>
              <w:softHyphen/>
              <w:t>ний, посадка комнатных растений «детками».</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lang w:eastAsia="en-US"/>
              </w:rPr>
            </w:pPr>
            <w:r w:rsidRPr="000B4F3F">
              <w:rPr>
                <w:rFonts w:ascii="Times New Roman" w:eastAsia="Calibri" w:hAnsi="Times New Roman"/>
                <w:b/>
                <w:color w:val="000000"/>
                <w:lang w:eastAsia="en-US"/>
              </w:rPr>
              <w:t>Игровая</w:t>
            </w:r>
          </w:p>
          <w:p w:rsidR="000B4F3F" w:rsidRPr="000B4F3F" w:rsidRDefault="00E404A5" w:rsidP="000B4F3F">
            <w:pPr>
              <w:shd w:val="clear" w:color="auto" w:fill="FFFFFF"/>
              <w:autoSpaceDE w:val="0"/>
              <w:autoSpaceDN w:val="0"/>
              <w:adjustRightInd w:val="0"/>
              <w:rPr>
                <w:rFonts w:ascii="Times New Roman" w:eastAsia="Calibri" w:hAnsi="Times New Roman"/>
                <w:bCs/>
                <w:color w:val="000000"/>
                <w:lang w:eastAsia="en-US"/>
              </w:rPr>
            </w:pPr>
            <w:r>
              <w:rPr>
                <w:rFonts w:ascii="Times New Roman" w:eastAsia="Calibri" w:hAnsi="Times New Roman"/>
                <w:bCs/>
                <w:color w:val="000000"/>
                <w:lang w:eastAsia="en-US"/>
              </w:rPr>
              <w:t>Подвижная игра «Ручеек».</w:t>
            </w:r>
          </w:p>
        </w:tc>
        <w:tc>
          <w:tcPr>
            <w:tcW w:w="212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беседе, наблюдении.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Рассматривание иллюстраций.</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Ответы на вопросы.</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Запоминание пословицы.</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трудовой деятельности.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Участие в подвижной игре.</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ребенок принимает участие в беседе;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отвечает на вопросы воспитателя;</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обладает развитым воображением;</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проявляет любознательность;</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xml:space="preserve">- самостоятельно объясняет явления природы. </w:t>
            </w:r>
          </w:p>
        </w:tc>
      </w:tr>
      <w:tr w:rsidR="000B4F3F" w:rsidRPr="000B4F3F" w:rsidTr="00E404A5">
        <w:tc>
          <w:tcPr>
            <w:tcW w:w="2977" w:type="dxa"/>
            <w:gridSpan w:val="2"/>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6.</w:t>
            </w:r>
          </w:p>
          <w:p w:rsidR="000B4F3F" w:rsidRPr="000B4F3F" w:rsidRDefault="000B4F3F" w:rsidP="000B4F3F">
            <w:pPr>
              <w:rPr>
                <w:rFonts w:ascii="Times New Roman" w:eastAsia="Calibri" w:hAnsi="Times New Roman"/>
                <w:b/>
                <w:lang w:eastAsia="en-US"/>
              </w:rPr>
            </w:pPr>
            <w:r w:rsidRPr="000B4F3F">
              <w:rPr>
                <w:rFonts w:ascii="Times New Roman" w:eastAsia="Calibri" w:hAnsi="Times New Roman"/>
                <w:b/>
                <w:lang w:eastAsia="en-US"/>
              </w:rPr>
              <w:t xml:space="preserve">Цель: </w:t>
            </w:r>
          </w:p>
          <w:p w:rsidR="000B4F3F" w:rsidRPr="000B4F3F" w:rsidRDefault="000B4F3F" w:rsidP="000B4F3F">
            <w:pPr>
              <w:rPr>
                <w:rFonts w:ascii="Times New Roman" w:eastAsia="Calibri" w:hAnsi="Times New Roman"/>
                <w:lang w:eastAsia="en-US"/>
              </w:rPr>
            </w:pPr>
            <w:r w:rsidRPr="000B4F3F">
              <w:rPr>
                <w:rFonts w:ascii="Times New Roman" w:eastAsia="Calibri" w:hAnsi="Times New Roman"/>
                <w:lang w:eastAsia="en-US"/>
              </w:rPr>
              <w:t>создание условий для усвоения норм и ценностей взаимодействия человека людей в окружающем мире.</w:t>
            </w:r>
          </w:p>
          <w:p w:rsidR="000B4F3F" w:rsidRPr="000B4F3F" w:rsidRDefault="000B4F3F" w:rsidP="000B4F3F">
            <w:pPr>
              <w:rPr>
                <w:rFonts w:ascii="Times New Roman" w:eastAsia="Calibri" w:hAnsi="Times New Roman"/>
                <w:b/>
                <w:lang w:eastAsia="en-US"/>
              </w:rPr>
            </w:pP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b/>
                <w:lang w:eastAsia="en-US"/>
              </w:rPr>
              <w:t>Задача:</w:t>
            </w:r>
            <w:r w:rsidRPr="000B4F3F">
              <w:rPr>
                <w:rFonts w:ascii="Times New Roman" w:eastAsia="Calibri" w:hAnsi="Times New Roman"/>
                <w:lang w:eastAsia="en-US"/>
              </w:rPr>
              <w:t xml:space="preserve"> продолжить знакомство с элементарными нормами и ценностями взаимодействия человека людей в окружающем мире.</w:t>
            </w:r>
          </w:p>
        </w:tc>
        <w:tc>
          <w:tcPr>
            <w:tcW w:w="2694"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О дружбе и друзьях.</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Составление творческого рас</w:t>
            </w:r>
            <w:r w:rsidRPr="000B4F3F">
              <w:rPr>
                <w:rFonts w:ascii="Times New Roman" w:eastAsia="Calibri" w:hAnsi="Times New Roman"/>
                <w:b/>
                <w:color w:val="000000"/>
                <w:sz w:val="24"/>
                <w:szCs w:val="24"/>
                <w:lang w:eastAsia="en-US"/>
              </w:rPr>
              <w:softHyphen/>
              <w:t>сказа о друге.</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Песенное твор</w:t>
            </w:r>
            <w:r w:rsidRPr="000B4F3F">
              <w:rPr>
                <w:rFonts w:ascii="Times New Roman" w:eastAsia="Calibri" w:hAnsi="Times New Roman"/>
                <w:b/>
                <w:color w:val="000000"/>
                <w:sz w:val="24"/>
                <w:szCs w:val="24"/>
                <w:lang w:eastAsia="en-US"/>
              </w:rPr>
              <w:softHyphen/>
              <w:t>чество «Настоящий друг».</w:t>
            </w:r>
          </w:p>
        </w:tc>
        <w:tc>
          <w:tcPr>
            <w:tcW w:w="5103" w:type="dxa"/>
            <w:gridSpan w:val="2"/>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b/>
                <w:iCs/>
                <w:color w:val="000000"/>
                <w:sz w:val="24"/>
                <w:szCs w:val="24"/>
                <w:lang w:eastAsia="en-US"/>
              </w:rPr>
              <w:t>Коммуникативная</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Беседа о дружбе и друзьях по вопросам: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Что такое дружба?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Кто ваш друг? </w:t>
            </w:r>
          </w:p>
          <w:p w:rsidR="000B4F3F" w:rsidRPr="000B4F3F" w:rsidRDefault="000B4F3F" w:rsidP="000B4F3F">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 Почему вы дружите? </w:t>
            </w:r>
          </w:p>
          <w:p w:rsidR="000B4F3F" w:rsidRPr="000B4F3F" w:rsidRDefault="000B4F3F" w:rsidP="000B4F3F">
            <w:pPr>
              <w:rPr>
                <w:rFonts w:ascii="Times New Roman" w:eastAsia="Calibri" w:hAnsi="Times New Roman"/>
                <w:i/>
                <w:iCs/>
                <w:color w:val="000000"/>
                <w:sz w:val="24"/>
                <w:szCs w:val="24"/>
                <w:lang w:eastAsia="en-US"/>
              </w:rPr>
            </w:pPr>
            <w:r w:rsidRPr="000B4F3F">
              <w:rPr>
                <w:rFonts w:ascii="Times New Roman" w:eastAsia="Calibri" w:hAnsi="Times New Roman"/>
                <w:color w:val="000000"/>
                <w:sz w:val="24"/>
                <w:szCs w:val="24"/>
                <w:lang w:eastAsia="en-US"/>
              </w:rPr>
              <w:t xml:space="preserve">- Почему каждому человеку нужен друг? - Какие пословицы и поговорки о дружбе вы знаете? </w:t>
            </w:r>
          </w:p>
          <w:p w:rsidR="000B4F3F" w:rsidRPr="000B4F3F" w:rsidRDefault="000B4F3F" w:rsidP="000B4F3F">
            <w:pPr>
              <w:rPr>
                <w:rFonts w:ascii="Times New Roman" w:eastAsia="Calibri" w:hAnsi="Times New Roman"/>
                <w:iCs/>
                <w:color w:val="000000"/>
                <w:sz w:val="24"/>
                <w:szCs w:val="24"/>
                <w:lang w:eastAsia="en-US"/>
              </w:rPr>
            </w:pPr>
            <w:r w:rsidRPr="000B4F3F">
              <w:rPr>
                <w:rFonts w:ascii="Times New Roman" w:eastAsia="Calibri" w:hAnsi="Times New Roman"/>
                <w:iCs/>
                <w:color w:val="000000"/>
                <w:sz w:val="24"/>
                <w:szCs w:val="24"/>
                <w:lang w:eastAsia="en-US"/>
              </w:rPr>
              <w:t>Составление рассказа о друге.</w:t>
            </w:r>
          </w:p>
          <w:p w:rsidR="000B4F3F" w:rsidRPr="000B4F3F" w:rsidRDefault="000B4F3F" w:rsidP="000B4F3F">
            <w:pPr>
              <w:shd w:val="clear" w:color="auto" w:fill="FFFFFF"/>
              <w:autoSpaceDE w:val="0"/>
              <w:autoSpaceDN w:val="0"/>
              <w:adjustRightInd w:val="0"/>
              <w:rPr>
                <w:rFonts w:ascii="Times New Roman" w:eastAsia="Calibri" w:hAnsi="Times New Roman"/>
                <w:b/>
                <w:iCs/>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0B4F3F" w:rsidRPr="000B4F3F" w:rsidRDefault="000B4F3F" w:rsidP="000B4F3F">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color w:val="000000"/>
                <w:sz w:val="24"/>
                <w:szCs w:val="24"/>
                <w:lang w:eastAsia="en-US"/>
              </w:rPr>
              <w:t>Песенное творчест</w:t>
            </w:r>
            <w:r w:rsidRPr="000B4F3F">
              <w:rPr>
                <w:rFonts w:ascii="Times New Roman" w:eastAsia="Calibri" w:hAnsi="Times New Roman"/>
                <w:color w:val="000000"/>
                <w:sz w:val="24"/>
                <w:szCs w:val="24"/>
                <w:lang w:eastAsia="en-US"/>
              </w:rPr>
              <w:softHyphen/>
              <w:t>во: пение и ритмическая импровизация песни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color w:val="000000"/>
                <w:sz w:val="24"/>
                <w:szCs w:val="24"/>
                <w:lang w:eastAsia="en-US"/>
              </w:rPr>
              <w:t xml:space="preserve"> «Настоящий друг».</w:t>
            </w:r>
          </w:p>
        </w:tc>
        <w:tc>
          <w:tcPr>
            <w:tcW w:w="2126" w:type="dxa"/>
            <w:tcBorders>
              <w:top w:val="single" w:sz="4" w:space="0" w:color="auto"/>
              <w:left w:val="single" w:sz="4" w:space="0" w:color="auto"/>
              <w:bottom w:val="single" w:sz="4" w:space="0" w:color="auto"/>
              <w:right w:val="single" w:sz="4" w:space="0" w:color="auto"/>
            </w:tcBorders>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беседе.</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Ответы на вопросы.</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Самостоятельное составление рассказа.</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Знакомство с пословицами.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музыкально - ритмической импровизации.</w:t>
            </w:r>
          </w:p>
          <w:p w:rsidR="000B4F3F" w:rsidRPr="000B4F3F" w:rsidRDefault="000B4F3F" w:rsidP="000B4F3F">
            <w:pPr>
              <w:shd w:val="clear" w:color="auto" w:fill="FFFFFF"/>
              <w:autoSpaceDE w:val="0"/>
              <w:autoSpaceDN w:val="0"/>
              <w:adjustRightInd w:val="0"/>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ребенок проявляет инициативу и самостоятельность в разных видах детской деятельности;</w:t>
            </w:r>
          </w:p>
          <w:p w:rsidR="000B4F3F" w:rsidRPr="000B4F3F" w:rsidRDefault="000B4F3F" w:rsidP="000B4F3F">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владеет основными культурными способами деятельности.</w:t>
            </w:r>
          </w:p>
        </w:tc>
      </w:tr>
    </w:tbl>
    <w:tbl>
      <w:tblPr>
        <w:tblStyle w:val="220"/>
        <w:tblpPr w:leftFromText="180" w:rightFromText="180" w:vertAnchor="text" w:horzAnchor="margin" w:tblpX="-601" w:tblpY="200"/>
        <w:tblW w:w="15735" w:type="dxa"/>
        <w:tblLayout w:type="fixed"/>
        <w:tblLook w:val="04A0"/>
      </w:tblPr>
      <w:tblGrid>
        <w:gridCol w:w="3227"/>
        <w:gridCol w:w="2444"/>
        <w:gridCol w:w="5103"/>
        <w:gridCol w:w="2126"/>
        <w:gridCol w:w="2835"/>
      </w:tblGrid>
      <w:tr w:rsidR="00E404A5" w:rsidRPr="000B4F3F" w:rsidTr="00E404A5">
        <w:tc>
          <w:tcPr>
            <w:tcW w:w="3227" w:type="dxa"/>
            <w:tcBorders>
              <w:top w:val="single" w:sz="4" w:space="0" w:color="auto"/>
              <w:left w:val="single" w:sz="4" w:space="0" w:color="auto"/>
              <w:bottom w:val="single" w:sz="4" w:space="0" w:color="auto"/>
              <w:right w:val="single" w:sz="4" w:space="0" w:color="auto"/>
            </w:tcBorders>
          </w:tcPr>
          <w:p w:rsidR="00E404A5" w:rsidRPr="000B4F3F" w:rsidRDefault="00E404A5" w:rsidP="00E404A5">
            <w:pPr>
              <w:rPr>
                <w:rFonts w:ascii="Times New Roman" w:eastAsia="Calibri" w:hAnsi="Times New Roman"/>
                <w:b/>
                <w:lang w:eastAsia="en-US"/>
              </w:rPr>
            </w:pPr>
            <w:r w:rsidRPr="000B4F3F">
              <w:rPr>
                <w:rFonts w:ascii="Times New Roman" w:eastAsia="Calibri" w:hAnsi="Times New Roman"/>
                <w:b/>
                <w:lang w:eastAsia="en-US"/>
              </w:rPr>
              <w:t>7.</w:t>
            </w:r>
          </w:p>
          <w:p w:rsidR="00E404A5" w:rsidRPr="000B4F3F" w:rsidRDefault="00E404A5" w:rsidP="00E404A5">
            <w:pPr>
              <w:rPr>
                <w:rFonts w:ascii="Times New Roman" w:eastAsia="Calibri" w:hAnsi="Times New Roman"/>
                <w:b/>
                <w:lang w:eastAsia="en-US"/>
              </w:rPr>
            </w:pPr>
            <w:r w:rsidRPr="000B4F3F">
              <w:rPr>
                <w:rFonts w:ascii="Times New Roman" w:eastAsia="Calibri" w:hAnsi="Times New Roman"/>
                <w:b/>
                <w:lang w:eastAsia="en-US"/>
              </w:rPr>
              <w:t xml:space="preserve">Цель: </w:t>
            </w:r>
          </w:p>
          <w:p w:rsidR="00E404A5" w:rsidRPr="000B4F3F" w:rsidRDefault="00E404A5" w:rsidP="00E404A5">
            <w:pPr>
              <w:rPr>
                <w:rFonts w:ascii="Times New Roman" w:eastAsia="Calibri" w:hAnsi="Times New Roman"/>
                <w:lang w:eastAsia="en-US"/>
              </w:rPr>
            </w:pPr>
            <w:r w:rsidRPr="000B4F3F">
              <w:rPr>
                <w:rFonts w:ascii="Times New Roman" w:eastAsia="Calibri" w:hAnsi="Times New Roman"/>
                <w:lang w:eastAsia="en-US"/>
              </w:rPr>
              <w:t>создание условий для развития представлений о сезонных изменениях в природе (лето).</w:t>
            </w:r>
          </w:p>
          <w:p w:rsidR="00E404A5" w:rsidRPr="000B4F3F" w:rsidRDefault="00E404A5" w:rsidP="00E404A5">
            <w:pPr>
              <w:rPr>
                <w:rFonts w:ascii="Times New Roman" w:eastAsia="Calibri" w:hAnsi="Times New Roman"/>
                <w:b/>
                <w:lang w:eastAsia="en-US"/>
              </w:rPr>
            </w:pPr>
          </w:p>
          <w:p w:rsidR="00E404A5" w:rsidRPr="000B4F3F" w:rsidRDefault="00E404A5" w:rsidP="00E404A5">
            <w:pPr>
              <w:rPr>
                <w:rFonts w:ascii="Times New Roman" w:eastAsia="Calibri" w:hAnsi="Times New Roman"/>
                <w:lang w:eastAsia="en-US"/>
              </w:rPr>
            </w:pPr>
            <w:r w:rsidRPr="000B4F3F">
              <w:rPr>
                <w:rFonts w:ascii="Times New Roman" w:eastAsia="Calibri" w:hAnsi="Times New Roman"/>
                <w:b/>
                <w:lang w:eastAsia="en-US"/>
              </w:rPr>
              <w:t>Задача:</w:t>
            </w:r>
          </w:p>
          <w:p w:rsidR="00E404A5" w:rsidRPr="000B4F3F" w:rsidRDefault="00E404A5" w:rsidP="00E404A5">
            <w:pPr>
              <w:rPr>
                <w:rFonts w:ascii="Times New Roman" w:eastAsia="Calibri" w:hAnsi="Times New Roman"/>
                <w:lang w:eastAsia="en-US"/>
              </w:rPr>
            </w:pPr>
            <w:r w:rsidRPr="000B4F3F">
              <w:rPr>
                <w:rFonts w:ascii="Times New Roman" w:eastAsia="Calibri" w:hAnsi="Times New Roman"/>
                <w:lang w:eastAsia="en-US"/>
              </w:rPr>
              <w:t>расширить представления о сезонных изменениях в природе (лето).</w:t>
            </w:r>
          </w:p>
          <w:p w:rsidR="00E404A5" w:rsidRPr="000B4F3F" w:rsidRDefault="00E404A5" w:rsidP="00E404A5">
            <w:pPr>
              <w:rPr>
                <w:rFonts w:ascii="Times New Roman" w:eastAsia="Calibri" w:hAnsi="Times New Roman"/>
                <w:lang w:eastAsia="en-US"/>
              </w:rPr>
            </w:pPr>
          </w:p>
        </w:tc>
        <w:tc>
          <w:tcPr>
            <w:tcW w:w="2444" w:type="dxa"/>
            <w:tcBorders>
              <w:top w:val="single" w:sz="4" w:space="0" w:color="auto"/>
              <w:left w:val="single" w:sz="4" w:space="0" w:color="auto"/>
              <w:bottom w:val="single" w:sz="4" w:space="0" w:color="auto"/>
              <w:right w:val="single" w:sz="4" w:space="0" w:color="auto"/>
            </w:tcBorders>
            <w:hideMark/>
          </w:tcPr>
          <w:p w:rsidR="00E404A5" w:rsidRPr="000B4F3F" w:rsidRDefault="00E404A5" w:rsidP="00E404A5">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Готовимся встречать лето.</w:t>
            </w:r>
          </w:p>
          <w:p w:rsidR="00E404A5" w:rsidRPr="000B4F3F" w:rsidRDefault="00E404A5" w:rsidP="00E404A5">
            <w:pPr>
              <w:shd w:val="clear" w:color="auto" w:fill="FFFFFF"/>
              <w:autoSpaceDE w:val="0"/>
              <w:autoSpaceDN w:val="0"/>
              <w:adjustRightInd w:val="0"/>
              <w:rPr>
                <w:rFonts w:ascii="Times New Roman" w:eastAsia="Calibri" w:hAnsi="Times New Roman"/>
                <w:b/>
                <w:color w:val="000000"/>
                <w:sz w:val="24"/>
                <w:szCs w:val="24"/>
                <w:lang w:eastAsia="en-US"/>
              </w:rPr>
            </w:pPr>
          </w:p>
          <w:p w:rsidR="00E404A5" w:rsidRPr="000B4F3F" w:rsidRDefault="00E404A5" w:rsidP="00E404A5">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«Бабочки и птицы летают над лугом» (рисова</w:t>
            </w:r>
            <w:r w:rsidRPr="000B4F3F">
              <w:rPr>
                <w:rFonts w:ascii="Times New Roman" w:eastAsia="Calibri" w:hAnsi="Times New Roman"/>
                <w:b/>
                <w:color w:val="000000"/>
                <w:sz w:val="24"/>
                <w:szCs w:val="24"/>
                <w:lang w:eastAsia="en-US"/>
              </w:rPr>
              <w:softHyphen/>
              <w:t>ние).</w:t>
            </w:r>
          </w:p>
          <w:p w:rsidR="00E404A5" w:rsidRPr="000B4F3F" w:rsidRDefault="00E404A5" w:rsidP="00E404A5">
            <w:pPr>
              <w:rPr>
                <w:rFonts w:ascii="Times New Roman" w:eastAsia="Calibri" w:hAnsi="Times New Roman"/>
                <w:b/>
                <w:color w:val="000000"/>
                <w:sz w:val="24"/>
                <w:szCs w:val="24"/>
                <w:lang w:eastAsia="en-US"/>
              </w:rPr>
            </w:pPr>
          </w:p>
          <w:p w:rsidR="00E404A5" w:rsidRPr="000B4F3F" w:rsidRDefault="00E404A5" w:rsidP="00E404A5">
            <w:pPr>
              <w:shd w:val="clear" w:color="auto" w:fill="FFFFFF"/>
              <w:autoSpaceDE w:val="0"/>
              <w:autoSpaceDN w:val="0"/>
              <w:adjustRightInd w:val="0"/>
              <w:rPr>
                <w:rFonts w:ascii="Times New Roman" w:eastAsia="Times New Roman" w:hAnsi="Times New Roman"/>
                <w:b/>
                <w:color w:val="000000"/>
                <w:sz w:val="24"/>
                <w:szCs w:val="24"/>
              </w:rPr>
            </w:pPr>
            <w:r w:rsidRPr="000B4F3F">
              <w:rPr>
                <w:rFonts w:ascii="Times New Roman" w:eastAsia="Calibri" w:hAnsi="Times New Roman"/>
                <w:b/>
                <w:color w:val="000000"/>
                <w:sz w:val="24"/>
                <w:szCs w:val="24"/>
                <w:lang w:eastAsia="en-US"/>
              </w:rPr>
              <w:t>«Солнышко» (испол</w:t>
            </w:r>
            <w:r w:rsidRPr="000B4F3F">
              <w:rPr>
                <w:rFonts w:ascii="Times New Roman" w:eastAsia="Calibri" w:hAnsi="Times New Roman"/>
                <w:b/>
                <w:color w:val="000000"/>
                <w:sz w:val="24"/>
                <w:szCs w:val="24"/>
                <w:lang w:eastAsia="en-US"/>
              </w:rPr>
              <w:softHyphen/>
              <w:t>нение русской на</w:t>
            </w:r>
            <w:r w:rsidRPr="000B4F3F">
              <w:rPr>
                <w:rFonts w:ascii="Times New Roman" w:eastAsia="Calibri" w:hAnsi="Times New Roman"/>
                <w:b/>
                <w:color w:val="000000"/>
                <w:sz w:val="24"/>
                <w:szCs w:val="24"/>
                <w:lang w:eastAsia="en-US"/>
              </w:rPr>
              <w:softHyphen/>
              <w:t>родной песни).</w:t>
            </w:r>
          </w:p>
        </w:tc>
        <w:tc>
          <w:tcPr>
            <w:tcW w:w="5103" w:type="dxa"/>
            <w:tcBorders>
              <w:top w:val="single" w:sz="4" w:space="0" w:color="auto"/>
              <w:left w:val="single" w:sz="4" w:space="0" w:color="auto"/>
              <w:bottom w:val="single" w:sz="4" w:space="0" w:color="auto"/>
              <w:right w:val="single" w:sz="4" w:space="0" w:color="auto"/>
            </w:tcBorders>
            <w:hideMark/>
          </w:tcPr>
          <w:p w:rsidR="00E404A5" w:rsidRPr="000B4F3F" w:rsidRDefault="00E404A5" w:rsidP="00E404A5">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Коммуникативная</w:t>
            </w:r>
          </w:p>
          <w:p w:rsidR="00E404A5" w:rsidRPr="000B4F3F" w:rsidRDefault="00E404A5" w:rsidP="00E404A5">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Беседа о лете, о летней природе, насекомых, птицах.</w:t>
            </w:r>
          </w:p>
          <w:p w:rsidR="00E404A5" w:rsidRPr="000B4F3F" w:rsidRDefault="00E404A5" w:rsidP="00E404A5">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Летние месяцы - календарь.</w:t>
            </w:r>
          </w:p>
          <w:p w:rsidR="00E404A5" w:rsidRPr="000B4F3F" w:rsidRDefault="00E404A5" w:rsidP="00E404A5">
            <w:pPr>
              <w:rPr>
                <w:rFonts w:ascii="Times New Roman" w:eastAsia="Calibri" w:hAnsi="Times New Roman"/>
                <w:b/>
                <w:color w:val="000000"/>
                <w:sz w:val="24"/>
                <w:szCs w:val="24"/>
                <w:lang w:eastAsia="en-US"/>
              </w:rPr>
            </w:pPr>
            <w:r w:rsidRPr="000B4F3F">
              <w:rPr>
                <w:rFonts w:ascii="Times New Roman" w:eastAsia="Calibri" w:hAnsi="Times New Roman"/>
                <w:b/>
                <w:color w:val="000000"/>
                <w:sz w:val="24"/>
                <w:szCs w:val="24"/>
                <w:lang w:eastAsia="en-US"/>
              </w:rPr>
              <w:t>Познавательно - исследовательская</w:t>
            </w:r>
          </w:p>
          <w:p w:rsidR="00E404A5" w:rsidRPr="000B4F3F" w:rsidRDefault="00E404A5" w:rsidP="00E404A5">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Отгадывание загадок про ягоды и насекомых.</w:t>
            </w:r>
          </w:p>
          <w:p w:rsidR="00E404A5" w:rsidRPr="000B4F3F" w:rsidRDefault="00E404A5" w:rsidP="00E404A5">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Рассматривание картинок: земляника, клубника, малина, черника, комар, бабочка, пчела, муравей.  </w:t>
            </w:r>
          </w:p>
          <w:p w:rsidR="00E404A5" w:rsidRPr="000B4F3F" w:rsidRDefault="00E404A5" w:rsidP="00E404A5">
            <w:pPr>
              <w:shd w:val="clear" w:color="auto" w:fill="FFFFFF"/>
              <w:autoSpaceDE w:val="0"/>
              <w:autoSpaceDN w:val="0"/>
              <w:adjustRightInd w:val="0"/>
              <w:rPr>
                <w:rFonts w:ascii="Times New Roman" w:eastAsia="Calibri" w:hAnsi="Times New Roman"/>
                <w:b/>
                <w:color w:val="000000"/>
                <w:sz w:val="24"/>
                <w:szCs w:val="24"/>
                <w:lang w:eastAsia="en-US"/>
              </w:rPr>
            </w:pPr>
            <w:r w:rsidRPr="000B4F3F">
              <w:rPr>
                <w:rFonts w:ascii="Times New Roman" w:eastAsia="Calibri" w:hAnsi="Times New Roman"/>
                <w:b/>
                <w:iCs/>
                <w:color w:val="000000"/>
                <w:sz w:val="24"/>
                <w:szCs w:val="24"/>
                <w:lang w:eastAsia="en-US"/>
              </w:rPr>
              <w:t>Художественно - эстетическая (музыка)</w:t>
            </w:r>
          </w:p>
          <w:p w:rsidR="00E404A5" w:rsidRPr="000B4F3F" w:rsidRDefault="00E404A5" w:rsidP="00E404A5">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 xml:space="preserve">Исполнение песни «Солнышко» (русская народная песня). </w:t>
            </w:r>
          </w:p>
          <w:p w:rsidR="00E404A5" w:rsidRPr="000B4F3F" w:rsidRDefault="00E404A5" w:rsidP="00E404A5">
            <w:pPr>
              <w:rPr>
                <w:rFonts w:ascii="Times New Roman" w:eastAsia="Calibri" w:hAnsi="Times New Roman"/>
                <w:color w:val="000000"/>
                <w:sz w:val="24"/>
                <w:szCs w:val="24"/>
                <w:lang w:eastAsia="en-US"/>
              </w:rPr>
            </w:pPr>
            <w:r w:rsidRPr="000B4F3F">
              <w:rPr>
                <w:rFonts w:ascii="Times New Roman" w:eastAsia="Calibri" w:hAnsi="Times New Roman"/>
                <w:b/>
                <w:color w:val="000000"/>
                <w:sz w:val="24"/>
                <w:szCs w:val="24"/>
                <w:lang w:eastAsia="en-US"/>
              </w:rPr>
              <w:t>Продуктивная</w:t>
            </w:r>
          </w:p>
          <w:p w:rsidR="00E404A5" w:rsidRPr="000B4F3F" w:rsidRDefault="00E404A5" w:rsidP="00E404A5">
            <w:pPr>
              <w:rPr>
                <w:rFonts w:ascii="Times New Roman" w:eastAsia="Calibri" w:hAnsi="Times New Roman"/>
                <w:color w:val="000000"/>
                <w:sz w:val="24"/>
                <w:szCs w:val="24"/>
                <w:lang w:eastAsia="en-US"/>
              </w:rPr>
            </w:pPr>
            <w:r w:rsidRPr="000B4F3F">
              <w:rPr>
                <w:rFonts w:ascii="Times New Roman" w:eastAsia="Calibri" w:hAnsi="Times New Roman"/>
                <w:color w:val="000000"/>
                <w:sz w:val="24"/>
                <w:szCs w:val="24"/>
                <w:lang w:eastAsia="en-US"/>
              </w:rPr>
              <w:t>Рисование на тему «Бабочки и птицы летают над лугом».</w:t>
            </w:r>
          </w:p>
        </w:tc>
        <w:tc>
          <w:tcPr>
            <w:tcW w:w="2126" w:type="dxa"/>
            <w:tcBorders>
              <w:top w:val="single" w:sz="4" w:space="0" w:color="auto"/>
              <w:left w:val="single" w:sz="4" w:space="0" w:color="auto"/>
              <w:bottom w:val="single" w:sz="4" w:space="0" w:color="auto"/>
              <w:right w:val="single" w:sz="4" w:space="0" w:color="auto"/>
            </w:tcBorders>
          </w:tcPr>
          <w:p w:rsidR="00E404A5" w:rsidRPr="000B4F3F" w:rsidRDefault="00E404A5" w:rsidP="00E404A5">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беседе.</w:t>
            </w:r>
          </w:p>
          <w:p w:rsidR="00E404A5" w:rsidRPr="000B4F3F" w:rsidRDefault="00E404A5" w:rsidP="00E404A5">
            <w:pPr>
              <w:rPr>
                <w:rFonts w:ascii="Times New Roman" w:eastAsia="Calibri" w:hAnsi="Times New Roman"/>
                <w:sz w:val="24"/>
                <w:szCs w:val="24"/>
                <w:lang w:eastAsia="en-US"/>
              </w:rPr>
            </w:pPr>
            <w:r w:rsidRPr="000B4F3F">
              <w:rPr>
                <w:rFonts w:ascii="Times New Roman" w:eastAsia="Calibri" w:hAnsi="Times New Roman"/>
                <w:sz w:val="24"/>
                <w:szCs w:val="24"/>
                <w:lang w:eastAsia="en-US"/>
              </w:rPr>
              <w:t>Отгадывание загадок.</w:t>
            </w:r>
          </w:p>
          <w:p w:rsidR="00E404A5" w:rsidRPr="000B4F3F" w:rsidRDefault="00E404A5" w:rsidP="00E404A5">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Рассматривание картинок.</w:t>
            </w:r>
          </w:p>
          <w:p w:rsidR="00E404A5" w:rsidRPr="000B4F3F" w:rsidRDefault="00E404A5" w:rsidP="00E404A5">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Участие в песенно - музыкальной деятельности.</w:t>
            </w:r>
          </w:p>
          <w:p w:rsidR="00E404A5" w:rsidRPr="000B4F3F" w:rsidRDefault="00E404A5" w:rsidP="00E404A5">
            <w:pPr>
              <w:rPr>
                <w:rFonts w:ascii="Times New Roman" w:eastAsia="Calibri" w:hAnsi="Times New Roman"/>
                <w:sz w:val="24"/>
                <w:szCs w:val="24"/>
                <w:lang w:eastAsia="en-US"/>
              </w:rPr>
            </w:pPr>
            <w:r w:rsidRPr="000B4F3F">
              <w:rPr>
                <w:rFonts w:ascii="Times New Roman" w:eastAsia="Calibri" w:hAnsi="Times New Roman"/>
                <w:sz w:val="24"/>
                <w:szCs w:val="24"/>
                <w:lang w:eastAsia="en-US"/>
              </w:rPr>
              <w:t>Самостоятельное творческое рисование.</w:t>
            </w:r>
          </w:p>
          <w:p w:rsidR="00E404A5" w:rsidRPr="000B4F3F" w:rsidRDefault="00E404A5" w:rsidP="00E404A5">
            <w:pPr>
              <w:shd w:val="clear" w:color="auto" w:fill="FFFFFF"/>
              <w:autoSpaceDE w:val="0"/>
              <w:autoSpaceDN w:val="0"/>
              <w:adjustRightInd w:val="0"/>
              <w:rPr>
                <w:rFonts w:ascii="Times New Roman" w:eastAsia="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E404A5" w:rsidRPr="000B4F3F" w:rsidRDefault="00E404A5" w:rsidP="00E404A5">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ребенок владеет устной речью;</w:t>
            </w:r>
          </w:p>
          <w:p w:rsidR="00E404A5" w:rsidRPr="000B4F3F" w:rsidRDefault="00E404A5" w:rsidP="00E404A5">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проявляет интерес к беседе;</w:t>
            </w:r>
          </w:p>
          <w:p w:rsidR="00E404A5" w:rsidRPr="000B4F3F" w:rsidRDefault="00E404A5" w:rsidP="00E404A5">
            <w:pPr>
              <w:rPr>
                <w:rFonts w:ascii="Times New Roman" w:eastAsia="Calibri" w:hAnsi="Times New Roman"/>
                <w:sz w:val="24"/>
                <w:szCs w:val="24"/>
                <w:lang w:eastAsia="en-US"/>
              </w:rPr>
            </w:pPr>
            <w:r w:rsidRPr="000B4F3F">
              <w:rPr>
                <w:rFonts w:ascii="Times New Roman" w:eastAsia="Calibri" w:hAnsi="Times New Roman"/>
                <w:sz w:val="24"/>
                <w:szCs w:val="24"/>
                <w:lang w:eastAsia="en-US"/>
              </w:rPr>
              <w:t>- владеет развитым воображением;</w:t>
            </w:r>
          </w:p>
          <w:p w:rsidR="00E404A5" w:rsidRPr="000B4F3F" w:rsidRDefault="00E404A5" w:rsidP="00E404A5">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 обладает начальными знаниями о природе, временах года.</w:t>
            </w:r>
          </w:p>
        </w:tc>
      </w:tr>
      <w:tr w:rsidR="00E404A5" w:rsidRPr="000B4F3F" w:rsidTr="00E404A5">
        <w:tc>
          <w:tcPr>
            <w:tcW w:w="3227" w:type="dxa"/>
            <w:tcBorders>
              <w:top w:val="single" w:sz="4" w:space="0" w:color="auto"/>
              <w:left w:val="single" w:sz="4" w:space="0" w:color="auto"/>
              <w:bottom w:val="single" w:sz="4" w:space="0" w:color="auto"/>
              <w:right w:val="single" w:sz="4" w:space="0" w:color="auto"/>
            </w:tcBorders>
          </w:tcPr>
          <w:p w:rsidR="00E404A5" w:rsidRPr="000B4F3F" w:rsidRDefault="00E404A5" w:rsidP="00E404A5">
            <w:pPr>
              <w:rPr>
                <w:rFonts w:ascii="Times New Roman" w:eastAsia="Calibri" w:hAnsi="Times New Roman"/>
                <w:b/>
                <w:lang w:eastAsia="en-US"/>
              </w:rPr>
            </w:pPr>
            <w:r w:rsidRPr="000B4F3F">
              <w:rPr>
                <w:rFonts w:ascii="Times New Roman" w:eastAsia="Calibri" w:hAnsi="Times New Roman"/>
                <w:b/>
                <w:lang w:eastAsia="en-US"/>
              </w:rPr>
              <w:t>8.</w:t>
            </w:r>
          </w:p>
          <w:p w:rsidR="00E404A5" w:rsidRPr="000B4F3F" w:rsidRDefault="00E404A5" w:rsidP="00E404A5">
            <w:pPr>
              <w:rPr>
                <w:rFonts w:ascii="Times New Roman" w:eastAsia="Calibri" w:hAnsi="Times New Roman"/>
                <w:b/>
                <w:lang w:eastAsia="en-US"/>
              </w:rPr>
            </w:pPr>
            <w:r w:rsidRPr="000B4F3F">
              <w:rPr>
                <w:rFonts w:ascii="Times New Roman" w:eastAsia="Calibri" w:hAnsi="Times New Roman"/>
                <w:b/>
                <w:lang w:eastAsia="en-US"/>
              </w:rPr>
              <w:t xml:space="preserve">Цель: </w:t>
            </w:r>
          </w:p>
          <w:p w:rsidR="00E404A5" w:rsidRPr="000B4F3F" w:rsidRDefault="00E404A5" w:rsidP="00E404A5">
            <w:pPr>
              <w:rPr>
                <w:rFonts w:ascii="Times New Roman" w:eastAsia="Calibri" w:hAnsi="Times New Roman"/>
                <w:b/>
                <w:lang w:eastAsia="en-US"/>
              </w:rPr>
            </w:pPr>
            <w:r w:rsidRPr="000B4F3F">
              <w:rPr>
                <w:rFonts w:ascii="Times New Roman" w:eastAsia="Calibri" w:hAnsi="Times New Roman"/>
                <w:lang w:eastAsia="en-US"/>
              </w:rPr>
              <w:t>создание условий для закрепления знаний и умений в процессе ознакомления детей с окружающим миром.</w:t>
            </w:r>
          </w:p>
          <w:p w:rsidR="00E404A5" w:rsidRPr="000B4F3F" w:rsidRDefault="00E404A5" w:rsidP="00E404A5">
            <w:pPr>
              <w:rPr>
                <w:rFonts w:ascii="Times New Roman" w:eastAsia="Calibri" w:hAnsi="Times New Roman"/>
                <w:lang w:eastAsia="en-US"/>
              </w:rPr>
            </w:pPr>
            <w:r w:rsidRPr="000B4F3F">
              <w:rPr>
                <w:rFonts w:ascii="Times New Roman" w:eastAsia="Calibri" w:hAnsi="Times New Roman"/>
                <w:b/>
                <w:lang w:eastAsia="en-US"/>
              </w:rPr>
              <w:t>Задача:</w:t>
            </w:r>
          </w:p>
          <w:p w:rsidR="00E404A5" w:rsidRPr="000B4F3F" w:rsidRDefault="00E404A5" w:rsidP="00E404A5">
            <w:pPr>
              <w:rPr>
                <w:rFonts w:ascii="Times New Roman" w:eastAsia="Calibri" w:hAnsi="Times New Roman"/>
                <w:lang w:eastAsia="en-US"/>
              </w:rPr>
            </w:pPr>
            <w:r w:rsidRPr="000B4F3F">
              <w:rPr>
                <w:rFonts w:ascii="Times New Roman" w:eastAsia="Calibri" w:hAnsi="Times New Roman"/>
                <w:lang w:eastAsia="en-US"/>
              </w:rPr>
              <w:t>закрепить знания и умения в процессе ознакомления детей с окружающим миром через интеграционное взаимодействие образовательных областей «Познавательное развитие»</w:t>
            </w:r>
            <w:r>
              <w:rPr>
                <w:rFonts w:ascii="Times New Roman" w:eastAsia="Calibri" w:hAnsi="Times New Roman"/>
                <w:lang w:eastAsia="en-US"/>
              </w:rPr>
              <w:t xml:space="preserve"> и «Социально - коммуникативно</w:t>
            </w:r>
          </w:p>
        </w:tc>
        <w:tc>
          <w:tcPr>
            <w:tcW w:w="2444" w:type="dxa"/>
            <w:tcBorders>
              <w:top w:val="single" w:sz="4" w:space="0" w:color="auto"/>
              <w:left w:val="single" w:sz="4" w:space="0" w:color="auto"/>
              <w:bottom w:val="single" w:sz="4" w:space="0" w:color="auto"/>
              <w:right w:val="single" w:sz="4" w:space="0" w:color="auto"/>
            </w:tcBorders>
          </w:tcPr>
          <w:p w:rsidR="00E404A5" w:rsidRPr="000B4F3F" w:rsidRDefault="00E404A5" w:rsidP="00E404A5">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Итоговое мероприятие:</w:t>
            </w:r>
          </w:p>
          <w:p w:rsidR="00E404A5" w:rsidRPr="000B4F3F" w:rsidRDefault="00E404A5" w:rsidP="00E404A5">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Игра - викторина «Русский характер»</w:t>
            </w:r>
          </w:p>
          <w:p w:rsidR="00E404A5" w:rsidRPr="000B4F3F" w:rsidRDefault="00E404A5" w:rsidP="00E404A5">
            <w:pPr>
              <w:rPr>
                <w:rFonts w:ascii="Times New Roman" w:eastAsia="Calibri" w:hAnsi="Times New Roman"/>
                <w:b/>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E404A5" w:rsidRPr="000B4F3F" w:rsidRDefault="00E404A5" w:rsidP="00E404A5">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Итоговое мероприятие:</w:t>
            </w:r>
          </w:p>
          <w:p w:rsidR="00E404A5" w:rsidRPr="000B4F3F" w:rsidRDefault="00E404A5" w:rsidP="00E404A5">
            <w:pPr>
              <w:rPr>
                <w:rFonts w:ascii="Times New Roman" w:eastAsia="Calibri" w:hAnsi="Times New Roman"/>
                <w:b/>
                <w:sz w:val="24"/>
                <w:szCs w:val="24"/>
                <w:lang w:eastAsia="en-US"/>
              </w:rPr>
            </w:pPr>
            <w:r w:rsidRPr="000B4F3F">
              <w:rPr>
                <w:rFonts w:ascii="Times New Roman" w:eastAsia="Calibri" w:hAnsi="Times New Roman"/>
                <w:b/>
                <w:sz w:val="24"/>
                <w:szCs w:val="24"/>
                <w:lang w:eastAsia="en-US"/>
              </w:rPr>
              <w:t>Игра - викторина «Русский характер».</w:t>
            </w:r>
          </w:p>
        </w:tc>
        <w:tc>
          <w:tcPr>
            <w:tcW w:w="2126" w:type="dxa"/>
            <w:tcBorders>
              <w:top w:val="single" w:sz="4" w:space="0" w:color="auto"/>
              <w:left w:val="single" w:sz="4" w:space="0" w:color="auto"/>
              <w:bottom w:val="single" w:sz="4" w:space="0" w:color="auto"/>
              <w:right w:val="single" w:sz="4" w:space="0" w:color="auto"/>
            </w:tcBorders>
          </w:tcPr>
          <w:p w:rsidR="00E404A5" w:rsidRPr="000B4F3F" w:rsidRDefault="00E404A5" w:rsidP="00E404A5">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Times New Roman" w:hAnsi="Times New Roman"/>
                <w:color w:val="000000"/>
                <w:sz w:val="24"/>
                <w:szCs w:val="24"/>
              </w:rPr>
              <w:t>Участие в игре - викторине.</w:t>
            </w:r>
          </w:p>
        </w:tc>
        <w:tc>
          <w:tcPr>
            <w:tcW w:w="2835" w:type="dxa"/>
            <w:tcBorders>
              <w:top w:val="single" w:sz="4" w:space="0" w:color="auto"/>
              <w:left w:val="single" w:sz="4" w:space="0" w:color="auto"/>
              <w:bottom w:val="single" w:sz="4" w:space="0" w:color="auto"/>
              <w:right w:val="single" w:sz="4" w:space="0" w:color="auto"/>
            </w:tcBorders>
            <w:hideMark/>
          </w:tcPr>
          <w:p w:rsidR="00E404A5" w:rsidRPr="000B4F3F" w:rsidRDefault="00E404A5" w:rsidP="00E404A5">
            <w:pPr>
              <w:tabs>
                <w:tab w:val="left" w:pos="426"/>
              </w:tabs>
              <w:rPr>
                <w:rFonts w:ascii="Times New Roman" w:eastAsia="Calibri" w:hAnsi="Times New Roman"/>
                <w:sz w:val="24"/>
                <w:szCs w:val="24"/>
                <w:lang w:eastAsia="en-US"/>
              </w:rPr>
            </w:pPr>
            <w:r w:rsidRPr="000B4F3F">
              <w:rPr>
                <w:rFonts w:ascii="Times New Roman" w:eastAsia="Calibri" w:hAnsi="Times New Roman"/>
                <w:sz w:val="24"/>
                <w:szCs w:val="24"/>
                <w:lang w:eastAsia="en-US"/>
              </w:rPr>
              <w:t>- ребенок владеет культурными способами деятельности;</w:t>
            </w:r>
          </w:p>
          <w:p w:rsidR="00E404A5" w:rsidRPr="000B4F3F" w:rsidRDefault="00E404A5" w:rsidP="00E404A5">
            <w:pPr>
              <w:shd w:val="clear" w:color="auto" w:fill="FFFFFF"/>
              <w:autoSpaceDE w:val="0"/>
              <w:autoSpaceDN w:val="0"/>
              <w:adjustRightInd w:val="0"/>
              <w:rPr>
                <w:rFonts w:ascii="Times New Roman" w:eastAsia="Times New Roman" w:hAnsi="Times New Roman"/>
                <w:color w:val="000000"/>
                <w:sz w:val="24"/>
                <w:szCs w:val="24"/>
              </w:rPr>
            </w:pPr>
            <w:r w:rsidRPr="000B4F3F">
              <w:rPr>
                <w:rFonts w:ascii="Times New Roman" w:eastAsia="Calibri" w:hAnsi="Times New Roman"/>
                <w:sz w:val="24"/>
                <w:szCs w:val="24"/>
                <w:lang w:eastAsia="en-US"/>
              </w:rPr>
              <w:t>-  проявляет самостоятельность в разных видах детской деятельности.</w:t>
            </w:r>
          </w:p>
        </w:tc>
      </w:tr>
    </w:tbl>
    <w:p w:rsidR="00584A5B" w:rsidRDefault="00584A5B" w:rsidP="009901C2">
      <w:pPr>
        <w:shd w:val="clear" w:color="auto" w:fill="FFFFFF"/>
        <w:spacing w:after="0" w:line="240" w:lineRule="auto"/>
        <w:jc w:val="center"/>
        <w:rPr>
          <w:rFonts w:ascii="Times New Roman" w:eastAsia="Times New Roman" w:hAnsi="Times New Roman" w:cs="Times New Roman"/>
          <w:b/>
          <w:bCs/>
          <w:color w:val="000000"/>
          <w:sz w:val="28"/>
          <w:szCs w:val="28"/>
        </w:rPr>
      </w:pPr>
    </w:p>
    <w:p w:rsidR="009901C2" w:rsidRPr="009901C2" w:rsidRDefault="009901C2" w:rsidP="009901C2">
      <w:pPr>
        <w:shd w:val="clear" w:color="auto" w:fill="FFFFFF"/>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8"/>
          <w:szCs w:val="28"/>
        </w:rPr>
        <w:t>Комплексно-тематическое планирование</w:t>
      </w:r>
    </w:p>
    <w:p w:rsidR="009901C2" w:rsidRPr="009901C2" w:rsidRDefault="009901C2" w:rsidP="009901C2">
      <w:pPr>
        <w:shd w:val="clear" w:color="auto" w:fill="FFFFFF"/>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8"/>
          <w:szCs w:val="28"/>
        </w:rPr>
        <w:t>по «Формированию элементарных математических представлений»</w:t>
      </w:r>
    </w:p>
    <w:p w:rsidR="009901C2" w:rsidRPr="009901C2" w:rsidRDefault="009901C2" w:rsidP="009901C2">
      <w:pPr>
        <w:shd w:val="clear" w:color="auto" w:fill="FFFFFF"/>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8"/>
          <w:szCs w:val="28"/>
        </w:rPr>
        <w:t>для воспитанников старшей группы,</w:t>
      </w:r>
    </w:p>
    <w:p w:rsidR="009901C2" w:rsidRPr="00AD0608" w:rsidRDefault="009901C2" w:rsidP="009901C2">
      <w:pPr>
        <w:shd w:val="clear" w:color="auto" w:fill="FFFFFF"/>
        <w:spacing w:after="0" w:line="240" w:lineRule="auto"/>
        <w:jc w:val="center"/>
        <w:rPr>
          <w:rFonts w:ascii="Arial" w:eastAsia="Times New Roman" w:hAnsi="Arial" w:cs="Arial"/>
          <w:color w:val="FF0000"/>
        </w:rPr>
      </w:pPr>
      <w:r w:rsidRPr="009901C2">
        <w:rPr>
          <w:rFonts w:ascii="Times New Roman" w:eastAsia="Times New Roman" w:hAnsi="Times New Roman" w:cs="Times New Roman"/>
          <w:b/>
          <w:bCs/>
          <w:color w:val="000000"/>
          <w:sz w:val="28"/>
          <w:szCs w:val="28"/>
        </w:rPr>
        <w:t>составленное на основе программы Колесниковой Е.В. «Математические ступеньки»</w:t>
      </w:r>
      <w:r>
        <w:rPr>
          <w:rFonts w:ascii="Times New Roman" w:eastAsia="Times New Roman" w:hAnsi="Times New Roman" w:cs="Times New Roman"/>
          <w:b/>
          <w:bCs/>
          <w:color w:val="000000"/>
          <w:sz w:val="28"/>
          <w:szCs w:val="28"/>
        </w:rPr>
        <w:t>(ЧФУ)</w:t>
      </w:r>
    </w:p>
    <w:tbl>
      <w:tblPr>
        <w:tblW w:w="15594" w:type="dxa"/>
        <w:tblInd w:w="-885" w:type="dxa"/>
        <w:shd w:val="clear" w:color="auto" w:fill="FFFFFF"/>
        <w:tblLayout w:type="fixed"/>
        <w:tblCellMar>
          <w:top w:w="15" w:type="dxa"/>
          <w:left w:w="15" w:type="dxa"/>
          <w:bottom w:w="15" w:type="dxa"/>
          <w:right w:w="15" w:type="dxa"/>
        </w:tblCellMar>
        <w:tblLook w:val="04A0"/>
      </w:tblPr>
      <w:tblGrid>
        <w:gridCol w:w="567"/>
        <w:gridCol w:w="1135"/>
        <w:gridCol w:w="1985"/>
        <w:gridCol w:w="992"/>
        <w:gridCol w:w="992"/>
        <w:gridCol w:w="5670"/>
        <w:gridCol w:w="4253"/>
      </w:tblGrid>
      <w:tr w:rsidR="009901C2" w:rsidRPr="009901C2" w:rsidTr="009901C2">
        <w:trPr>
          <w:trHeight w:val="340"/>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w:t>
            </w:r>
          </w:p>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п/п</w:t>
            </w:r>
          </w:p>
        </w:tc>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Раздел</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Тема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Сроки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Количество часов</w:t>
            </w:r>
          </w:p>
        </w:tc>
        <w:tc>
          <w:tcPr>
            <w:tcW w:w="5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Планируемые результаты</w:t>
            </w:r>
          </w:p>
        </w:tc>
        <w:tc>
          <w:tcPr>
            <w:tcW w:w="42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Основные виды образовательных областей</w:t>
            </w:r>
          </w:p>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0"/>
                <w:szCs w:val="20"/>
              </w:rPr>
              <w:t>(ОО)</w:t>
            </w:r>
          </w:p>
        </w:tc>
      </w:tr>
      <w:tr w:rsidR="009901C2" w:rsidRPr="009901C2" w:rsidTr="009901C2">
        <w:trPr>
          <w:trHeight w:val="840"/>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01C2" w:rsidRPr="009901C2" w:rsidRDefault="009901C2" w:rsidP="009901C2">
            <w:pPr>
              <w:spacing w:after="0" w:line="240" w:lineRule="auto"/>
              <w:rPr>
                <w:rFonts w:ascii="Arial" w:eastAsia="Times New Roman" w:hAnsi="Arial" w:cs="Arial"/>
                <w:color w:val="000000"/>
              </w:rPr>
            </w:pPr>
          </w:p>
        </w:tc>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01C2" w:rsidRPr="009901C2" w:rsidRDefault="009901C2" w:rsidP="009901C2">
            <w:pPr>
              <w:spacing w:after="0" w:line="240" w:lineRule="auto"/>
              <w:rPr>
                <w:rFonts w:ascii="Arial" w:eastAsia="Times New Roman" w:hAnsi="Arial" w:cs="Arial"/>
                <w:color w:val="000000"/>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01C2" w:rsidRPr="009901C2" w:rsidRDefault="009901C2" w:rsidP="009901C2">
            <w:pPr>
              <w:spacing w:after="0" w:line="240" w:lineRule="auto"/>
              <w:rPr>
                <w:rFonts w:ascii="Arial" w:eastAsia="Times New Roman" w:hAnsi="Arial" w:cs="Arial"/>
                <w:color w:val="00000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01C2" w:rsidRPr="009901C2" w:rsidRDefault="009901C2" w:rsidP="009901C2">
            <w:pPr>
              <w:spacing w:after="0" w:line="240" w:lineRule="auto"/>
              <w:rPr>
                <w:rFonts w:ascii="Arial" w:eastAsia="Times New Roman" w:hAnsi="Arial" w:cs="Arial"/>
                <w:color w:val="000000"/>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01C2" w:rsidRPr="009901C2" w:rsidRDefault="009901C2" w:rsidP="009901C2">
            <w:pPr>
              <w:spacing w:after="0" w:line="240" w:lineRule="auto"/>
              <w:rPr>
                <w:rFonts w:ascii="Arial" w:eastAsia="Times New Roman" w:hAnsi="Arial" w:cs="Arial"/>
                <w:color w:val="000000"/>
              </w:rPr>
            </w:pPr>
          </w:p>
        </w:tc>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01C2" w:rsidRPr="009901C2" w:rsidRDefault="009901C2" w:rsidP="009901C2">
            <w:pPr>
              <w:spacing w:after="0" w:line="240" w:lineRule="auto"/>
              <w:rPr>
                <w:rFonts w:ascii="Arial" w:eastAsia="Times New Roman" w:hAnsi="Arial" w:cs="Arial"/>
                <w:color w:val="000000"/>
              </w:rPr>
            </w:pPr>
          </w:p>
        </w:tc>
        <w:tc>
          <w:tcPr>
            <w:tcW w:w="42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01C2" w:rsidRPr="009901C2" w:rsidRDefault="009901C2" w:rsidP="009901C2">
            <w:pPr>
              <w:spacing w:after="0" w:line="240" w:lineRule="auto"/>
              <w:rPr>
                <w:rFonts w:ascii="Arial" w:eastAsia="Times New Roman" w:hAnsi="Arial" w:cs="Arial"/>
                <w:color w:val="000000"/>
              </w:rPr>
            </w:pP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День</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Знаний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Повторение. Число цифра 1, величина, логическая задача, знакомство с названием первого осеннего месяца – сентябрь.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неделя сентября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знания о числе и цифре 1;</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писать цифру 1;</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умение устанавливать соответствие между количеством предметов и цифрой;</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-сравнивать предметы по величине;</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-выделять признаки сходства и объединять их по этому признаку;</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-понимать учебную задачу.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Осень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Повторение. Число и цифра 2;</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Знаки +, =, соотнесение формы предмета с геометрической фигурой, ориентировка на ли</w:t>
            </w:r>
            <w:r w:rsidRPr="009901C2">
              <w:rPr>
                <w:rFonts w:ascii="Times New Roman" w:eastAsia="Times New Roman" w:hAnsi="Times New Roman" w:cs="Times New Roman"/>
                <w:color w:val="000000"/>
                <w:sz w:val="24"/>
                <w:szCs w:val="24"/>
              </w:rPr>
              <w:t>сте бумаги.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 неделя сентября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знания о числе и цифре 2;</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умение писать цифру 1, 2;</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со знаками +, =, учить писать эти знаки;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-записывать решение загадки цифрами и матем.</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знаками;</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-ориентироваться на листе бумаги, обозначая словами положение геометрических фигур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30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3</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Овощи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Повторение.  Числа и цифры 1,2,3, соотнесение количества предметов с цифрой, квадрат, выкладывание квадрата из</w:t>
            </w:r>
            <w:r w:rsidRPr="009901C2">
              <w:rPr>
                <w:rFonts w:ascii="Times New Roman" w:eastAsia="Times New Roman" w:hAnsi="Times New Roman" w:cs="Times New Roman"/>
                <w:color w:val="000000"/>
                <w:sz w:val="24"/>
                <w:szCs w:val="24"/>
              </w:rPr>
              <w:t> </w:t>
            </w:r>
            <w:r w:rsidRPr="009901C2">
              <w:rPr>
                <w:rFonts w:ascii="Times New Roman" w:eastAsia="Times New Roman" w:hAnsi="Times New Roman" w:cs="Times New Roman"/>
                <w:color w:val="000000"/>
                <w:sz w:val="20"/>
                <w:szCs w:val="20"/>
              </w:rPr>
              <w:t>счетных палочек, работа в тетради в клетку</w:t>
            </w:r>
            <w:r w:rsidRPr="009901C2">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 неделя</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сентября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-устанавливать соответствие между количеством предметов, числом и цифрой.</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-писать цифру 3;</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-выкладывать квадрат из счет. палочек;</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 тетрадью в клетку;</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-рисовать квадрат и цветок в тетради в клетку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Фрукты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Повторение.  Числа и цифра 1,2,3,4, соотнесение количества предметов и цифр, величина, работа в тетради в клетку, круг, логическая задача.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 неделя сентября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умение писать цифры 2, 3;</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писать цифру 4;</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рисовать круги и неваляшку в тетради в клетку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5</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Ягоды.</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Сад-огород.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и цифры 1,2,3,4,5, знаки +,=, Независимость числа от величины предметов, сложение числа 5 из двух меньших, логическая задача, знакомство с названием месяца октябрь.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неделя октября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-числа и цифры 1,2,3,4,5, знаки +, =,</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-сложение числа 5 из двух меньших,</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Логическая задача,</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-знакомство с названием месяца – октябрь.</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6</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Грибы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Число и цифра 6, знаки =, +, сложение числа 6 из двух меньших, логическая задача, понятия: длинный, короче, еще короче, самый короткий.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 неделя октября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 учить записывать решение матем. загадки с помощью цифр и знаков;</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писать цифру 6;</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порядковому счету в пределах 6;</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-знакомить с составом числа 6 из двух меньших;</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7</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Лес. Деревья (хвойные и лиственные)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и цифры 3,4,5,6, Знаки &lt;, &gt;, = независимость числа от расположения предметов, квадрат, треугольник.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 неделя октября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-Закреплять умение писать цифры</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3,4,5,6,</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со знаками &lt;, &gt;, =</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выкладывать из счетных палочек треугольник, -рисовать треугольник в тетради.</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-формировать навыки самоконтроля и самооценки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8</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Осень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и цифры 4,5,6,</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установление соответствия между числом, цифрой, и количеством предметов,</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загадки, логическая задача.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 неделя октября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 учить устанавливать соответствия между числом, цифрой, и количеством предметов,</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решать логическую задачу</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понимать учебную задачу и выполнять её.</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-формировать навыки</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9</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Моя страна Россия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и цифры 1,2,3,4,5,0, знак -,</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Логическая задача, геометрические фигуры,</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Знакомство с названием месяца- ноябрь.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неделя ноября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решать матем. задачу, записывать решение с помощью знаков, цифр.</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со знаком –</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 цифрой 0,</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знания об осенних месяцах,</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-решать лог. задачу,</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-дорисовывать геометр. фигуры.</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10</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Дом. Улица. Город.</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Строительные профессии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и цифры 0,4,5,6.</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задачи</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установление соответствия между числом, цифрой, и количеством предметов,</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 знаки &lt;,&gt;, -, понятия – слева, справа, впереди,сзади.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 неделя ноября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решать матем. задачу, записывать решение с помощью знаков, цифр.</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-сравнивать смежные числа,</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пользоваться знаками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&lt;, &gt;,</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находить различие в 2-х похожих рисунках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11</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Транспорт.</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Профессии на транспорте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Число и цифра7, знаки =, +,</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Матем. загадка, порядковый счет,</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Выкладывание прямоугольника из счетных палочек, работа в тетради в клетку,</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Деление квадрата на 2,4 части.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 неделя ноября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отгадывать загадку, записывать решение с помощью цифр и знаков;</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 цифрой 7,</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порядковому счету, выкладывать из счетных палочек прямоугольник,</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рисовать прямоугольник в тетради в клетку,</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-преобразовывать квадрат в другие геометр. фигуры путем складывания, разрезания.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12</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Бытовая техника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и цифры 1,2,3,4,5,6,7, сложение числа 7 из двух меньших, дни недели.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 неделя ноября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-знакомить с цифрой 7, с составом числа 7 из двух меньших чисел;</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 пословицами, в которых упоминается число 7.</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 познакомить с днями недели.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13</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Человек. Части тела.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и цифры 1-8,</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Знаки  +, -, знакомство с названием месяца – декабрь, логическая задача на установление закономерностей.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неделя декабря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отгадывать загадку, записывать решение с помощью цифр и знаков;</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-знакомить с цифрой 8,</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-правильно использовать знаки +,-, познакомить с названием месяца – декабрь, решать лог. задачу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Продукты питания. Посуда.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Порядковый счет, сложение числа 8 из двух меньших, величина – деление предмета на 4 части.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 неделя декабря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-упражнять в различении порядкового счета,</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-составлять число 8 из двух меньших,</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-делить предмет на 2,4 части.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-понимать, что часть меньше целого, а целое больше части.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15</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Зима. Зимние забавы.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примеров,</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Ориентировка в пространстве, овал, логическая задача.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 неделя декабря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решать примеры на сложение и вычитание</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определять словом положение предмета,</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рисовать овалы в тетради в клетку,</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-решать логическую задачу.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16</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Новый Год.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Знаки &lt;, &gt;, логическая задача на анализ и синтез, прямоугольник, треугольник, квадрат, круг, порядковый счет.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 неделя декабря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правильно пользоваться знаками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&lt;, &gt;, различать количественный и порядковый счет.</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-формировать навыки самоконтроля и самооценки.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17</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Обобщение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и цифры 1-9,</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Логическая задача на установление закономерностей. Высокий – низкий, ориентировка во времени – дни недели, знакомство с названием месяца – январь.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2неделя января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 цифрой 9,</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с названием месяца – январь,</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названием дней недели,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-записывать дни недели условными обозначениями,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-использовать в речи понятия – самая высокая, пониже, низкая, повыше.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18</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Зимующие птицы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Порядковый счет, сравнение смежных чисел, квадрат, логические задачи.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 неделя</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января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порядковому счету, соотносить количество предметов с цифрой,</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-Сравнивать числа 7 и 8,</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-складывать квадрат на 2, 4, 8 треугольников, разрезать по линиям сгиба,</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-понимать, что часть меньше целого, а целое больше части,</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-Решать логические задачи.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19</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Домашние животные и их детёныши.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Число и цифра 10, выкладывание трапеции из счетных палочек, лодки, работа в тетради, нахождение различия в двух похожих рисунках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4неделя января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 числом 10, с геометрической фигурой – трапецией,</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-рисовать и выкладывать трапецию из счетных палочек</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-Находить различия в двух похожих рисунках.</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20</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Дикие животные зимой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Числа от 1-10, сложение числа 10 из двух меньших, логическая задача</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на установление закономерностей.</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Круг, трапеция, треугольник, квадрат.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5 неделя января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умение писать числа от 1-10,</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-составлять число 10 из двух меньших чисел, -решать логическую задачу на установление закономерностей.</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знания о геом. фигурах:</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круг, трапеция, треугольник, квадрат.</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21</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Домашние птицы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задачи, соотнесение числа и цифры, Знаки  +,-,</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Знакомство с названием месяца февраль, работа в тетради в клетку.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неделя февраля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решать задачи,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-соотносить число и цифру,</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пользоваться знаками  +,-,</w:t>
            </w:r>
          </w:p>
          <w:p w:rsidR="009901C2" w:rsidRPr="009901C2" w:rsidRDefault="009901C2" w:rsidP="009901C2">
            <w:pPr>
              <w:spacing w:after="0" w:line="240" w:lineRule="auto"/>
              <w:ind w:left="34" w:right="14"/>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 названием месяца февраль, работа в тетради в клетку.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22</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Рыбы (аквариумные, речные, морские.)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 на сложение и вычитание, порядковый счет, логическая задача, работа со счетными палочками.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 неделя февраля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решать задачи на сложение и вычитание,</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 упражнять в порядковом и количественном счете,</w:t>
            </w:r>
          </w:p>
          <w:p w:rsidR="009901C2" w:rsidRPr="009901C2" w:rsidRDefault="009901C2" w:rsidP="009901C2">
            <w:pPr>
              <w:spacing w:after="0" w:line="240" w:lineRule="auto"/>
              <w:ind w:left="34"/>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 выкладывать из счетных палочек геометрические фигуры.</w:t>
            </w:r>
          </w:p>
          <w:p w:rsidR="009901C2" w:rsidRPr="009901C2" w:rsidRDefault="009901C2" w:rsidP="009901C2">
            <w:pPr>
              <w:spacing w:after="0" w:line="240" w:lineRule="auto"/>
              <w:ind w:left="34"/>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23</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Защитники отечества.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примеров на сложение и вычитание, составление числа из двух меньших, ориентировка в пространстве, работа в тетради, круг, прямоугольник.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 неделя февраля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решать примеры на сложение и вычитание,</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-составлять числа 7,8,9,10 из двух меньших чисел, -учить различать понятия влево, вправо, вперед,</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-двигаться в разных направлениях,</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-способствовать развитию графических навыков – рисование машины.</w:t>
            </w:r>
            <w:r w:rsidRPr="009901C2">
              <w:rPr>
                <w:rFonts w:ascii="Consolas" w:eastAsia="Times New Roman" w:hAnsi="Consolas" w:cs="Consolas"/>
                <w:color w:val="000000"/>
                <w:sz w:val="21"/>
                <w:szCs w:val="21"/>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Одежда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Установление соответствия между цифрой и количест-вом предметов, Знаки  &lt;, &gt;,ориентировка во времени – дни недели, логическая задача, круг, треугольник, прямоугольник, трапеция.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 неделя февраля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устанавливать соответствия между числом, цифрой, и количеством предметов,</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решать логическую задачу</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закреплять знания о днях недели,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-пользоваться знаками</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&lt;, &gt;,</w:t>
            </w:r>
          </w:p>
          <w:p w:rsidR="009901C2" w:rsidRPr="009901C2" w:rsidRDefault="009901C2" w:rsidP="009901C2">
            <w:pPr>
              <w:spacing w:after="0" w:line="240" w:lineRule="auto"/>
              <w:ind w:left="34" w:right="18"/>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-формировать навыки самоконтроля и самооценки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25</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Праздник бабушек и мам. Профессии мам.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 на сложение и вычитание, знакомство с названием месяца – март, логическая задача.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неделя марта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-учить составлять задачи на сложение и вычитание,</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-записывать и читать запись.</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-знакомить с названием месяца – март,</w:t>
            </w:r>
          </w:p>
          <w:p w:rsidR="009901C2" w:rsidRPr="009901C2" w:rsidRDefault="009901C2" w:rsidP="009901C2">
            <w:pPr>
              <w:spacing w:after="0" w:line="240" w:lineRule="auto"/>
              <w:ind w:left="34"/>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 -решать логическую задачу.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26</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Обувь.</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Головные уборы.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 на   вычитание,</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Установление соответствия между цифрой и числом, ориентировка во времени –части суток, работа в тетради, треугольники, понятия большой, поменьше, самый маленький.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 неделя марта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-Решать задач на   вычитание,</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Устанавливать соответствия между цифрой и количеством предметов,</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знания о частях суток,</w:t>
            </w:r>
          </w:p>
          <w:p w:rsidR="009901C2" w:rsidRPr="009901C2" w:rsidRDefault="009901C2" w:rsidP="009901C2">
            <w:pPr>
              <w:spacing w:after="0" w:line="240" w:lineRule="auto"/>
              <w:ind w:left="34" w:right="52"/>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 -работа в тетради, рисовать изображение кошки из треугольников, -использовать в речи понятия большой, поменьше, самый маленький.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27</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Профессии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задачи, отгадывание загадок, порядковый счет, дни недели, времена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 неделя марта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отгадывать загадку и записывать решение,</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-читать записи задач,</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-закреплять навыки порядкового счета.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28</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Квартира. Мебель.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задачи, отгадывание загадок, порядковый счет, дни недели, времена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 неделя марта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отгадывать загадку и записывать решение,</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-читать записи задач,</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-составлять 10 из двух меньших,</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-закреплять понятие левый верхний, нижний угол, правый верхний, середина</w:t>
            </w:r>
          </w:p>
          <w:p w:rsidR="009901C2" w:rsidRPr="009901C2" w:rsidRDefault="009901C2" w:rsidP="009901C2">
            <w:pPr>
              <w:spacing w:after="0" w:line="240" w:lineRule="auto"/>
              <w:ind w:left="34" w:right="24" w:firstLine="150"/>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знания о геомет. фигурах: круг, овал, треугольник.</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29</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Весна. Первые весенние цветы.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знакомство с названием месяца –апрель, логическая задача, круг, квадрат, треугольник.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неделя апреля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составлять задачи, записывать, читать запись,</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-познакомить с названием месяца –апрель,</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решать логическую задачу,</w:t>
            </w:r>
          </w:p>
          <w:p w:rsidR="009901C2" w:rsidRPr="009901C2" w:rsidRDefault="009901C2" w:rsidP="009901C2">
            <w:pPr>
              <w:spacing w:after="0" w:line="240" w:lineRule="auto"/>
              <w:ind w:left="34"/>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знания о геом. фиг: круг, квадрат, треугольник, прямоугольник.</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30</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Земноводные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Порядковый счет, решение загадки, ориентировка в пространстве, работа в тетради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 неделя апреля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-упражнять в различении количественного и порядкового счета,</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 ориентироваться относительно себя, другого лица,</w:t>
            </w:r>
          </w:p>
          <w:p w:rsidR="009901C2" w:rsidRPr="009901C2" w:rsidRDefault="009901C2" w:rsidP="009901C2">
            <w:pPr>
              <w:spacing w:after="0" w:line="240" w:lineRule="auto"/>
              <w:ind w:left="34"/>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-рисовать лягушку в тетради.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31</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Перелётные птицы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Порядковый счет, сложение числа 10 из двух меньших, логическая задача. треугольник, круг. трапеция, изображения предметов из палочек.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 неделя апреля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-закрепить навыки порядкового и количественного счета,</w:t>
            </w:r>
          </w:p>
          <w:p w:rsidR="009901C2" w:rsidRPr="009901C2" w:rsidRDefault="009901C2" w:rsidP="009901C2">
            <w:pPr>
              <w:spacing w:after="0" w:line="240" w:lineRule="auto"/>
              <w:rPr>
                <w:rFonts w:ascii="Arial" w:eastAsia="Times New Roman" w:hAnsi="Arial" w:cs="Arial"/>
                <w:color w:val="000000"/>
              </w:rPr>
            </w:pPr>
            <w:r w:rsidRPr="009901C2">
              <w:rPr>
                <w:rFonts w:ascii="Times New Roman" w:eastAsia="Times New Roman" w:hAnsi="Times New Roman" w:cs="Times New Roman"/>
                <w:color w:val="000000"/>
                <w:sz w:val="24"/>
                <w:szCs w:val="24"/>
              </w:rPr>
              <w:t>-составлять число 10 из двух меньших чисел</w:t>
            </w:r>
          </w:p>
          <w:p w:rsidR="009901C2" w:rsidRPr="009901C2" w:rsidRDefault="009901C2" w:rsidP="009901C2">
            <w:pPr>
              <w:spacing w:after="0" w:line="240" w:lineRule="auto"/>
              <w:ind w:left="34"/>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-выкладывать из счетных палочек изображения предметов – дом, елка, лодка.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32</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Насекомые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Решение задачи, примеров, соотнесение цифры с количеством предметов, знакомство с названием месяца –май, закрепить стихи о цифрах от 1-10.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 неделя апреля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Учить понимать учебную задачу и выполнять ее самостоятельно, формировать навык самоконтроля и самооценки выполненной работы.</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33</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День Победы.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«День Победы»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неделя мая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учить решать математические задачи;</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записывать решение с помощью цифр, знаков и читать запись задачи;</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закрепить знания о числах и цифрах от 1 до 10;</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совершенствовать навыки порядкового и количественного счета;</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учить сравнивать смежные числа, устанавливать зависимость между ними;</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закрепить знания о геометрических фигурах;</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формировать умение анализировать, находить признаки сходства и отличия и на их основе объединять предметы со сходными признаками и выделять из группы предмет, отличающийся по какому-либо признаку;</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закреплять умение ориентироваться на плоскости листа;</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совершенствовать умение составлять фигуры из частей.</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окружающим.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Познавательное развитие; Физическое развитие;</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Речевое развитие;</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Художественно-эстетическое развитие;</w:t>
            </w:r>
          </w:p>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34</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 Цветы (садовые, лесные, полевые)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«Путешествие в сказку»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2 неделя мая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Закрепить порядковый и количественный счёт в пределах девяти, знание цифр в пределах девяти, умение ориентироваться в окружающем пространстве.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35</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Обобщение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«Огородный Подрастай»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3неделя мая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34" w:right="34"/>
              <w:jc w:val="both"/>
              <w:rPr>
                <w:rFonts w:ascii="Arial" w:eastAsia="Times New Roman" w:hAnsi="Arial" w:cs="Arial"/>
                <w:color w:val="000000"/>
              </w:rPr>
            </w:pPr>
            <w:r w:rsidRPr="009901C2">
              <w:rPr>
                <w:rFonts w:ascii="Times New Roman" w:eastAsia="Times New Roman" w:hAnsi="Times New Roman" w:cs="Times New Roman"/>
                <w:color w:val="111111"/>
                <w:sz w:val="24"/>
                <w:szCs w:val="24"/>
              </w:rPr>
              <w:t>Упражнять умения детей сравнивать на глаз три предмета по высоте, находить предмет, равный условной мерке. Учить опосредованно сравнивать предметы по высоте, используя условную мерку. Учить ориентироваться в пространстве с помощью элементарного плана.</w:t>
            </w:r>
          </w:p>
          <w:p w:rsidR="009901C2" w:rsidRPr="009901C2" w:rsidRDefault="009901C2" w:rsidP="009901C2">
            <w:pPr>
              <w:spacing w:after="0" w:line="240" w:lineRule="auto"/>
              <w:ind w:left="34" w:right="34"/>
              <w:jc w:val="both"/>
              <w:rPr>
                <w:rFonts w:ascii="Arial" w:eastAsia="Times New Roman" w:hAnsi="Arial" w:cs="Arial"/>
                <w:color w:val="000000"/>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Познавательное развитие; Физическое развитие; Речевое развитие; Художественно-эстетическое развитие; Социально-коммуникативное развитие.</w:t>
            </w:r>
          </w:p>
        </w:tc>
      </w:tr>
      <w:tr w:rsidR="009901C2" w:rsidRPr="009901C2" w:rsidTr="009901C2">
        <w:trPr>
          <w:trHeight w:val="1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36</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sz w:val="24"/>
                <w:szCs w:val="24"/>
              </w:rPr>
              <w:t>Лето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0"/>
                <w:szCs w:val="20"/>
              </w:rPr>
              <w:t>«Сказочная фантазия»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4 неделя мая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1 час</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Закрепить прямой и обратный счёт до 10; продолжать учить детей решать логические задачи, соотносить количество предметов с цифрой, находить закономерность в изображении фигур; закрепить знания детей о геометрических фигурах, умение сравнивать группы предметов по количеству.</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 развивать логическое мышление, творческое воображение, зрительную память, мелкую моторику развивать связную, выразительную речь детей, умение отвечать полными предложениями;</w:t>
            </w:r>
          </w:p>
          <w:p w:rsidR="009901C2" w:rsidRPr="009901C2" w:rsidRDefault="009901C2" w:rsidP="009901C2">
            <w:pPr>
              <w:spacing w:after="0" w:line="240" w:lineRule="auto"/>
              <w:jc w:val="both"/>
              <w:rPr>
                <w:rFonts w:ascii="Arial" w:eastAsia="Times New Roman" w:hAnsi="Arial" w:cs="Arial"/>
                <w:color w:val="000000"/>
              </w:rPr>
            </w:pPr>
            <w:r w:rsidRPr="009901C2">
              <w:rPr>
                <w:rFonts w:ascii="Times New Roman" w:eastAsia="Times New Roman" w:hAnsi="Times New Roman" w:cs="Times New Roman"/>
                <w:color w:val="000000"/>
              </w:rPr>
              <w:t>воспитывать положительное отношение к русским народным сказкам, интерес к их драматизации.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01C2" w:rsidRPr="009901C2" w:rsidRDefault="009901C2" w:rsidP="009901C2">
            <w:pPr>
              <w:spacing w:after="0" w:line="240" w:lineRule="auto"/>
              <w:ind w:left="114" w:right="114"/>
              <w:jc w:val="center"/>
              <w:rPr>
                <w:rFonts w:ascii="Arial" w:eastAsia="Times New Roman" w:hAnsi="Arial" w:cs="Arial"/>
                <w:color w:val="000000"/>
              </w:rPr>
            </w:pPr>
            <w:r w:rsidRPr="009901C2">
              <w:rPr>
                <w:rFonts w:ascii="Times New Roman" w:eastAsia="Times New Roman" w:hAnsi="Times New Roman" w:cs="Times New Roman"/>
                <w:color w:val="000000"/>
                <w:sz w:val="24"/>
                <w:szCs w:val="24"/>
              </w:rPr>
              <w:t>Познавательное развитие; Физическое развитие; Речевое развитие; Художественно-эстетическое развитие; Социально-коммуникативное развитие.</w:t>
            </w:r>
          </w:p>
        </w:tc>
      </w:tr>
    </w:tbl>
    <w:p w:rsidR="009901C2" w:rsidRPr="009901C2" w:rsidRDefault="009901C2" w:rsidP="009901C2">
      <w:pPr>
        <w:spacing w:after="0" w:line="240" w:lineRule="auto"/>
        <w:rPr>
          <w:rFonts w:ascii="Times New Roman" w:eastAsia="Times New Roman" w:hAnsi="Times New Roman" w:cs="Times New Roman"/>
          <w:vanish/>
          <w:sz w:val="24"/>
          <w:szCs w:val="24"/>
        </w:rPr>
      </w:pPr>
    </w:p>
    <w:p w:rsidR="009901C2" w:rsidRPr="009901C2" w:rsidRDefault="009901C2" w:rsidP="009901C2">
      <w:pPr>
        <w:rPr>
          <w:rFonts w:ascii="Bookman Old Style" w:eastAsiaTheme="minorHAnsi" w:hAnsi="Bookman Old Style"/>
          <w:sz w:val="24"/>
          <w:szCs w:val="24"/>
          <w:lang w:eastAsia="en-US"/>
        </w:rPr>
      </w:pPr>
    </w:p>
    <w:p w:rsidR="007F4915" w:rsidRPr="00A558F3" w:rsidRDefault="007F4915" w:rsidP="007F4915">
      <w:pPr>
        <w:spacing w:after="0" w:line="240" w:lineRule="auto"/>
        <w:rPr>
          <w:rFonts w:ascii="Times New Roman" w:hAnsi="Times New Roman" w:cs="Times New Roman"/>
        </w:rPr>
        <w:sectPr w:rsidR="007F4915" w:rsidRPr="00A558F3">
          <w:pgSz w:w="16840" w:h="11906" w:orient="landscape"/>
          <w:pgMar w:top="500" w:right="1001" w:bottom="0" w:left="1020" w:header="0" w:footer="0" w:gutter="0"/>
          <w:cols w:space="720" w:equalWidth="0">
            <w:col w:w="14820"/>
          </w:cols>
        </w:sectPr>
      </w:pPr>
    </w:p>
    <w:p w:rsidR="007F4915" w:rsidRPr="00A558F3" w:rsidRDefault="007F4915" w:rsidP="007F4915">
      <w:pPr>
        <w:spacing w:after="0" w:line="237" w:lineRule="auto"/>
        <w:ind w:right="6320"/>
        <w:rPr>
          <w:rFonts w:ascii="Times New Roman" w:hAnsi="Times New Roman" w:cs="Times New Roman"/>
        </w:rPr>
      </w:pPr>
      <w:r w:rsidRPr="00A558F3">
        <w:rPr>
          <w:rFonts w:ascii="Times New Roman" w:eastAsia="Times New Roman" w:hAnsi="Times New Roman" w:cs="Times New Roman"/>
          <w:b/>
          <w:bCs/>
        </w:rPr>
        <w:t xml:space="preserve">Цель: </w:t>
      </w:r>
      <w:r w:rsidRPr="00A558F3">
        <w:rPr>
          <w:rFonts w:ascii="Times New Roman" w:eastAsia="Times New Roman" w:hAnsi="Times New Roman" w:cs="Times New Roman"/>
        </w:rPr>
        <w:t>развитие познавательных и творческих способностей детей дошкольного возраста</w:t>
      </w:r>
      <w:r w:rsidRPr="00A558F3">
        <w:rPr>
          <w:rFonts w:ascii="Times New Roman" w:eastAsia="Times New Roman" w:hAnsi="Times New Roman" w:cs="Times New Roman"/>
          <w:b/>
          <w:bCs/>
        </w:rPr>
        <w:t xml:space="preserve"> Задачи:</w:t>
      </w:r>
    </w:p>
    <w:p w:rsidR="007F4915" w:rsidRPr="00A558F3" w:rsidRDefault="007F4915" w:rsidP="00517354">
      <w:pPr>
        <w:numPr>
          <w:ilvl w:val="0"/>
          <w:numId w:val="25"/>
        </w:numPr>
        <w:tabs>
          <w:tab w:val="left" w:pos="640"/>
        </w:tabs>
        <w:spacing w:after="0" w:line="233" w:lineRule="auto"/>
        <w:rPr>
          <w:rFonts w:ascii="Symbol" w:eastAsia="Symbol" w:hAnsi="Symbol" w:cs="Symbol"/>
        </w:rPr>
      </w:pPr>
      <w:r w:rsidRPr="00A558F3">
        <w:rPr>
          <w:rFonts w:ascii="Times New Roman" w:eastAsia="Times New Roman" w:hAnsi="Times New Roman" w:cs="Times New Roman"/>
        </w:rPr>
        <w:t>способствовать развитию интеллектуальных способностей дошкольников: умения анализировать, сравнивать, систематизировать, делать выводы,</w:t>
      </w:r>
    </w:p>
    <w:p w:rsidR="007F4915" w:rsidRPr="00A558F3" w:rsidRDefault="007F4915" w:rsidP="007F4915">
      <w:pPr>
        <w:spacing w:after="0" w:line="235" w:lineRule="auto"/>
        <w:ind w:left="640"/>
        <w:rPr>
          <w:rFonts w:ascii="Times New Roman" w:hAnsi="Times New Roman" w:cs="Times New Roman"/>
        </w:rPr>
      </w:pPr>
      <w:r w:rsidRPr="00A558F3">
        <w:rPr>
          <w:rFonts w:ascii="Times New Roman" w:eastAsia="Times New Roman" w:hAnsi="Times New Roman" w:cs="Times New Roman"/>
        </w:rPr>
        <w:t>устанавливать причинно-следственные связи;</w:t>
      </w:r>
    </w:p>
    <w:p w:rsidR="007F4915" w:rsidRPr="00A558F3" w:rsidRDefault="007F4915" w:rsidP="00517354">
      <w:pPr>
        <w:numPr>
          <w:ilvl w:val="0"/>
          <w:numId w:val="26"/>
        </w:numPr>
        <w:tabs>
          <w:tab w:val="left" w:pos="480"/>
        </w:tabs>
        <w:spacing w:after="0" w:line="234" w:lineRule="auto"/>
        <w:rPr>
          <w:rFonts w:ascii="Times New Roman" w:eastAsia="Times New Roman" w:hAnsi="Times New Roman" w:cs="Times New Roman"/>
        </w:rPr>
      </w:pPr>
      <w:r w:rsidRPr="00A558F3">
        <w:rPr>
          <w:rFonts w:ascii="Times New Roman" w:eastAsia="Times New Roman" w:hAnsi="Times New Roman" w:cs="Times New Roman"/>
        </w:rPr>
        <w:t>способствовать повышению познавательной активности, творческого мышления и творческого потенциала детей;</w:t>
      </w:r>
    </w:p>
    <w:p w:rsidR="007F4915" w:rsidRPr="00A558F3" w:rsidRDefault="007F4915" w:rsidP="007F4915">
      <w:pPr>
        <w:spacing w:after="0" w:line="8" w:lineRule="exact"/>
        <w:rPr>
          <w:rFonts w:ascii="Times New Roman" w:eastAsia="Times New Roman" w:hAnsi="Times New Roman" w:cs="Times New Roman"/>
        </w:rPr>
      </w:pPr>
    </w:p>
    <w:p w:rsidR="007F4915" w:rsidRPr="00A558F3" w:rsidRDefault="007F4915" w:rsidP="00517354">
      <w:pPr>
        <w:numPr>
          <w:ilvl w:val="0"/>
          <w:numId w:val="26"/>
        </w:numPr>
        <w:tabs>
          <w:tab w:val="left" w:pos="482"/>
        </w:tabs>
        <w:spacing w:after="0" w:line="231" w:lineRule="auto"/>
        <w:ind w:right="20"/>
        <w:rPr>
          <w:rFonts w:ascii="Times New Roman" w:eastAsia="Times New Roman" w:hAnsi="Times New Roman" w:cs="Times New Roman"/>
        </w:rPr>
      </w:pPr>
      <w:r w:rsidRPr="00A558F3">
        <w:rPr>
          <w:rFonts w:ascii="Times New Roman" w:eastAsia="Times New Roman" w:hAnsi="Times New Roman" w:cs="Times New Roman"/>
        </w:rPr>
        <w:t>способствовать развитию психических познавательных процессов: логического мышления, зрительной памяти, целостного восприятия предмета или явления;</w:t>
      </w:r>
    </w:p>
    <w:p w:rsidR="007F4915" w:rsidRPr="00A558F3" w:rsidRDefault="007F4915" w:rsidP="007F4915">
      <w:pPr>
        <w:spacing w:after="0" w:line="1" w:lineRule="exact"/>
        <w:rPr>
          <w:rFonts w:ascii="Times New Roman" w:eastAsia="Times New Roman" w:hAnsi="Times New Roman" w:cs="Times New Roman"/>
        </w:rPr>
      </w:pPr>
    </w:p>
    <w:p w:rsidR="007F4915" w:rsidRPr="00A558F3" w:rsidRDefault="007F4915" w:rsidP="00517354">
      <w:pPr>
        <w:numPr>
          <w:ilvl w:val="0"/>
          <w:numId w:val="26"/>
        </w:numPr>
        <w:tabs>
          <w:tab w:val="left" w:pos="480"/>
        </w:tabs>
        <w:spacing w:after="0" w:line="234" w:lineRule="auto"/>
        <w:rPr>
          <w:rFonts w:ascii="Times New Roman" w:eastAsia="Times New Roman" w:hAnsi="Times New Roman" w:cs="Times New Roman"/>
        </w:rPr>
      </w:pPr>
      <w:r w:rsidRPr="00A558F3">
        <w:rPr>
          <w:rFonts w:ascii="Times New Roman" w:eastAsia="Times New Roman" w:hAnsi="Times New Roman" w:cs="Times New Roman"/>
        </w:rPr>
        <w:t>способствовать формированию коммуникативных навыков на основе сотрудничества со сверстниками и взрослыми</w:t>
      </w:r>
    </w:p>
    <w:p w:rsidR="007F4915" w:rsidRPr="00A558F3" w:rsidRDefault="007F4915" w:rsidP="00517354">
      <w:pPr>
        <w:numPr>
          <w:ilvl w:val="0"/>
          <w:numId w:val="26"/>
        </w:numPr>
        <w:tabs>
          <w:tab w:val="left" w:pos="480"/>
        </w:tabs>
        <w:spacing w:after="0" w:line="234" w:lineRule="auto"/>
        <w:rPr>
          <w:rFonts w:ascii="Times New Roman" w:eastAsia="Times New Roman" w:hAnsi="Times New Roman" w:cs="Times New Roman"/>
        </w:rPr>
      </w:pPr>
      <w:r w:rsidRPr="00A558F3">
        <w:rPr>
          <w:rFonts w:ascii="Times New Roman" w:eastAsia="Times New Roman" w:hAnsi="Times New Roman" w:cs="Times New Roman"/>
        </w:rPr>
        <w:t>способствовать развитию инициативности, самостоятельности и ответственности детей;</w:t>
      </w:r>
    </w:p>
    <w:p w:rsidR="007F4915" w:rsidRPr="00A558F3" w:rsidRDefault="007F4915" w:rsidP="007F4915">
      <w:pPr>
        <w:spacing w:after="0" w:line="8" w:lineRule="exact"/>
        <w:rPr>
          <w:rFonts w:ascii="Times New Roman" w:eastAsia="Times New Roman" w:hAnsi="Times New Roman" w:cs="Times New Roman"/>
        </w:rPr>
      </w:pPr>
    </w:p>
    <w:p w:rsidR="007F4915" w:rsidRPr="00A558F3" w:rsidRDefault="007F4915" w:rsidP="00517354">
      <w:pPr>
        <w:numPr>
          <w:ilvl w:val="0"/>
          <w:numId w:val="26"/>
        </w:numPr>
        <w:tabs>
          <w:tab w:val="left" w:pos="491"/>
        </w:tabs>
        <w:spacing w:after="0" w:line="231" w:lineRule="auto"/>
        <w:ind w:right="20"/>
        <w:rPr>
          <w:rFonts w:ascii="Times New Roman" w:eastAsia="Times New Roman" w:hAnsi="Times New Roman" w:cs="Times New Roman"/>
        </w:rPr>
      </w:pPr>
      <w:r w:rsidRPr="00A558F3">
        <w:rPr>
          <w:rFonts w:ascii="Times New Roman" w:eastAsia="Times New Roman" w:hAnsi="Times New Roman" w:cs="Times New Roman"/>
        </w:rPr>
        <w:t>вовлечение родителей в образовательную деятельность через различные формы взаимодействия (повышение компетентности родителей в вопросах образования детей)</w:t>
      </w:r>
    </w:p>
    <w:p w:rsidR="009901C2" w:rsidRPr="00A558F3" w:rsidRDefault="009901C2" w:rsidP="009901C2">
      <w:pPr>
        <w:spacing w:after="0" w:line="0" w:lineRule="atLeast"/>
        <w:jc w:val="center"/>
        <w:rPr>
          <w:rFonts w:ascii="Times New Roman" w:hAnsi="Times New Roman" w:cs="Times New Roman"/>
        </w:rPr>
      </w:pPr>
    </w:p>
    <w:p w:rsidR="00407E92" w:rsidRPr="00E404A5" w:rsidRDefault="00A24AA5" w:rsidP="00E404A5">
      <w:pPr>
        <w:spacing w:after="0" w:line="240" w:lineRule="auto"/>
        <w:rPr>
          <w:rFonts w:eastAsiaTheme="minorHAnsi"/>
          <w:lang w:eastAsia="en-US"/>
        </w:rPr>
      </w:pPr>
      <w:r w:rsidRPr="00A558F3">
        <w:rPr>
          <w:rFonts w:ascii="Times New Roman" w:eastAsia="Times New Roman" w:hAnsi="Times New Roman" w:cs="Times New Roman"/>
          <w:b/>
          <w:bCs/>
        </w:rPr>
        <w:t>Способы и направления поддержки детской инициативы в освоении образовательной области «Познавательное развитие</w:t>
      </w:r>
      <w:r>
        <w:rPr>
          <w:rFonts w:ascii="Times New Roman" w:eastAsia="Times New Roman" w:hAnsi="Times New Roman" w:cs="Times New Roman"/>
          <w:b/>
          <w:bCs/>
          <w:sz w:val="23"/>
          <w:szCs w:val="23"/>
        </w:rPr>
        <w:t>»</w:t>
      </w:r>
    </w:p>
    <w:p w:rsidR="00A24AA5" w:rsidRDefault="00A24AA5" w:rsidP="00407E92">
      <w:pPr>
        <w:autoSpaceDE w:val="0"/>
        <w:autoSpaceDN w:val="0"/>
        <w:adjustRightInd w:val="0"/>
        <w:spacing w:after="0" w:line="240" w:lineRule="auto"/>
        <w:jc w:val="both"/>
        <w:rPr>
          <w:rFonts w:ascii="Times New Roman" w:eastAsia="Times New Roman" w:hAnsi="Times New Roman" w:cs="Times New Roman"/>
          <w:b/>
          <w:bCs/>
          <w:sz w:val="23"/>
          <w:szCs w:val="23"/>
        </w:rPr>
      </w:pPr>
    </w:p>
    <w:tbl>
      <w:tblPr>
        <w:tblW w:w="0" w:type="auto"/>
        <w:tblInd w:w="10" w:type="dxa"/>
        <w:tblLayout w:type="fixed"/>
        <w:tblCellMar>
          <w:left w:w="0" w:type="dxa"/>
          <w:right w:w="0" w:type="dxa"/>
        </w:tblCellMar>
        <w:tblLook w:val="04A0"/>
      </w:tblPr>
      <w:tblGrid>
        <w:gridCol w:w="5100"/>
      </w:tblGrid>
      <w:tr w:rsidR="00A24AA5" w:rsidRPr="00A24AA5" w:rsidTr="008907DE">
        <w:trPr>
          <w:trHeight w:val="257"/>
        </w:trPr>
        <w:tc>
          <w:tcPr>
            <w:tcW w:w="5100" w:type="dxa"/>
            <w:vAlign w:val="bottom"/>
          </w:tcPr>
          <w:p w:rsidR="00A24AA5" w:rsidRPr="00A24AA5" w:rsidRDefault="00A24AA5" w:rsidP="008907DE">
            <w:pPr>
              <w:spacing w:after="0" w:line="257" w:lineRule="exact"/>
              <w:ind w:left="160"/>
              <w:rPr>
                <w:rFonts w:ascii="Times New Roman" w:hAnsi="Times New Roman" w:cs="Times New Roman"/>
                <w:sz w:val="20"/>
                <w:szCs w:val="20"/>
              </w:rPr>
            </w:pPr>
            <w:r>
              <w:rPr>
                <w:rFonts w:ascii="Times New Roman" w:eastAsia="Times New Roman" w:hAnsi="Times New Roman" w:cs="Times New Roman"/>
                <w:sz w:val="23"/>
                <w:szCs w:val="23"/>
              </w:rPr>
              <w:t>1.</w:t>
            </w:r>
            <w:r w:rsidRPr="00A24AA5">
              <w:rPr>
                <w:rFonts w:ascii="Times New Roman" w:eastAsia="Times New Roman" w:hAnsi="Times New Roman" w:cs="Times New Roman"/>
                <w:sz w:val="23"/>
                <w:szCs w:val="23"/>
              </w:rPr>
              <w:t xml:space="preserve"> Создавать условия для проявления</w:t>
            </w:r>
          </w:p>
        </w:tc>
      </w:tr>
      <w:tr w:rsidR="00A24AA5" w:rsidRPr="00A24AA5" w:rsidTr="008907DE">
        <w:trPr>
          <w:trHeight w:val="259"/>
        </w:trPr>
        <w:tc>
          <w:tcPr>
            <w:tcW w:w="5100" w:type="dxa"/>
            <w:vAlign w:val="bottom"/>
          </w:tcPr>
          <w:p w:rsidR="00A24AA5" w:rsidRPr="00A24AA5" w:rsidRDefault="00A24AA5" w:rsidP="00A24AA5">
            <w:pPr>
              <w:spacing w:after="0" w:line="259" w:lineRule="exact"/>
              <w:rPr>
                <w:rFonts w:ascii="Times New Roman" w:hAnsi="Times New Roman" w:cs="Times New Roman"/>
                <w:sz w:val="20"/>
                <w:szCs w:val="20"/>
              </w:rPr>
            </w:pPr>
            <w:r w:rsidRPr="00A24AA5">
              <w:rPr>
                <w:rFonts w:ascii="Times New Roman" w:eastAsia="Times New Roman" w:hAnsi="Times New Roman" w:cs="Times New Roman"/>
                <w:sz w:val="23"/>
                <w:szCs w:val="23"/>
              </w:rPr>
              <w:t>познавательной активности детей</w:t>
            </w:r>
          </w:p>
        </w:tc>
      </w:tr>
      <w:tr w:rsidR="00A24AA5" w:rsidRPr="00A24AA5" w:rsidTr="008907DE">
        <w:trPr>
          <w:trHeight w:val="1061"/>
        </w:trPr>
        <w:tc>
          <w:tcPr>
            <w:tcW w:w="5100" w:type="dxa"/>
            <w:vAlign w:val="bottom"/>
          </w:tcPr>
          <w:p w:rsidR="00A24AA5" w:rsidRPr="00A24AA5" w:rsidRDefault="00A24AA5" w:rsidP="008907DE">
            <w:pPr>
              <w:spacing w:after="0" w:line="240" w:lineRule="auto"/>
              <w:ind w:left="160"/>
              <w:rPr>
                <w:rFonts w:ascii="Times New Roman" w:hAnsi="Times New Roman" w:cs="Times New Roman"/>
                <w:sz w:val="20"/>
                <w:szCs w:val="20"/>
              </w:rPr>
            </w:pPr>
            <w:r>
              <w:rPr>
                <w:rFonts w:ascii="Times New Roman" w:eastAsia="Times New Roman" w:hAnsi="Times New Roman" w:cs="Times New Roman"/>
                <w:sz w:val="23"/>
                <w:szCs w:val="23"/>
              </w:rPr>
              <w:t>2.</w:t>
            </w:r>
            <w:r w:rsidRPr="00A24AA5">
              <w:rPr>
                <w:rFonts w:ascii="Times New Roman" w:eastAsia="Times New Roman" w:hAnsi="Times New Roman" w:cs="Times New Roman"/>
                <w:sz w:val="23"/>
                <w:szCs w:val="23"/>
              </w:rPr>
              <w:t xml:space="preserve"> Использовать в работе с детьми методы и</w:t>
            </w:r>
          </w:p>
          <w:p w:rsidR="00A24AA5" w:rsidRPr="00A24AA5" w:rsidRDefault="00A24AA5" w:rsidP="008907DE">
            <w:pPr>
              <w:spacing w:after="0" w:line="240" w:lineRule="auto"/>
              <w:ind w:left="160"/>
              <w:rPr>
                <w:rFonts w:ascii="Times New Roman" w:hAnsi="Times New Roman" w:cs="Times New Roman"/>
                <w:sz w:val="20"/>
                <w:szCs w:val="20"/>
              </w:rPr>
            </w:pPr>
            <w:r w:rsidRPr="00A24AA5">
              <w:rPr>
                <w:rFonts w:ascii="Times New Roman" w:eastAsia="Times New Roman" w:hAnsi="Times New Roman" w:cs="Times New Roman"/>
                <w:sz w:val="23"/>
                <w:szCs w:val="23"/>
              </w:rPr>
              <w:t>приемы, активизирующие детей на</w:t>
            </w:r>
          </w:p>
          <w:p w:rsidR="00A24AA5" w:rsidRPr="00A24AA5" w:rsidRDefault="00A24AA5" w:rsidP="008907DE">
            <w:pPr>
              <w:spacing w:after="0" w:line="240" w:lineRule="auto"/>
              <w:ind w:left="160"/>
              <w:rPr>
                <w:rFonts w:ascii="Times New Roman" w:hAnsi="Times New Roman" w:cs="Times New Roman"/>
                <w:sz w:val="20"/>
                <w:szCs w:val="20"/>
              </w:rPr>
            </w:pPr>
            <w:r w:rsidRPr="00A24AA5">
              <w:rPr>
                <w:rFonts w:ascii="Times New Roman" w:eastAsia="Times New Roman" w:hAnsi="Times New Roman" w:cs="Times New Roman"/>
                <w:sz w:val="23"/>
                <w:szCs w:val="23"/>
              </w:rPr>
              <w:t>самостоятельную поисковую деятельность</w:t>
            </w:r>
          </w:p>
          <w:p w:rsidR="00A24AA5" w:rsidRPr="00A24AA5" w:rsidRDefault="00A24AA5" w:rsidP="008907DE">
            <w:pPr>
              <w:spacing w:after="0" w:line="240" w:lineRule="auto"/>
              <w:ind w:left="160"/>
              <w:rPr>
                <w:rFonts w:ascii="Times New Roman" w:hAnsi="Times New Roman" w:cs="Times New Roman"/>
                <w:sz w:val="20"/>
                <w:szCs w:val="20"/>
              </w:rPr>
            </w:pPr>
            <w:r w:rsidRPr="00A24AA5">
              <w:rPr>
                <w:rFonts w:ascii="Times New Roman" w:eastAsia="Times New Roman" w:hAnsi="Times New Roman" w:cs="Times New Roman"/>
                <w:sz w:val="23"/>
                <w:szCs w:val="23"/>
              </w:rPr>
              <w:t>(детское экспериментирование)</w:t>
            </w:r>
          </w:p>
        </w:tc>
      </w:tr>
    </w:tbl>
    <w:p w:rsidR="00A24AA5" w:rsidRDefault="00A24AA5" w:rsidP="00A24AA5">
      <w:pPr>
        <w:tabs>
          <w:tab w:val="left" w:pos="5179"/>
        </w:tabs>
        <w:spacing w:after="0" w:line="238" w:lineRule="auto"/>
        <w:ind w:right="5240"/>
        <w:rPr>
          <w:rFonts w:ascii="Times New Roman" w:eastAsia="Times New Roman" w:hAnsi="Times New Roman" w:cs="Times New Roman"/>
          <w:sz w:val="23"/>
          <w:szCs w:val="23"/>
        </w:rPr>
      </w:pPr>
      <w:r>
        <w:rPr>
          <w:rFonts w:ascii="Times New Roman" w:eastAsia="Times New Roman" w:hAnsi="Times New Roman" w:cs="Times New Roman"/>
          <w:sz w:val="23"/>
          <w:szCs w:val="23"/>
        </w:rPr>
        <w:t>3.</w:t>
      </w:r>
      <w:r w:rsidRPr="00A24AA5">
        <w:rPr>
          <w:rFonts w:ascii="Times New Roman" w:eastAsia="Times New Roman" w:hAnsi="Times New Roman" w:cs="Times New Roman"/>
          <w:sz w:val="23"/>
          <w:szCs w:val="23"/>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A24AA5" w:rsidRDefault="00A24AA5" w:rsidP="00A24AA5">
      <w:pPr>
        <w:tabs>
          <w:tab w:val="left" w:pos="5179"/>
        </w:tabs>
        <w:spacing w:after="0" w:line="238" w:lineRule="auto"/>
        <w:ind w:right="5240"/>
        <w:rPr>
          <w:rFonts w:ascii="Times New Roman" w:eastAsia="Times New Roman" w:hAnsi="Times New Roman" w:cs="Times New Roman"/>
          <w:sz w:val="23"/>
          <w:szCs w:val="23"/>
        </w:rPr>
      </w:pPr>
    </w:p>
    <w:p w:rsidR="00A24AA5" w:rsidRDefault="00A24AA5" w:rsidP="00A24AA5">
      <w:pPr>
        <w:tabs>
          <w:tab w:val="left" w:pos="5179"/>
        </w:tabs>
        <w:spacing w:after="0" w:line="238" w:lineRule="auto"/>
        <w:ind w:right="5240"/>
        <w:rPr>
          <w:rFonts w:ascii="Times New Roman" w:eastAsia="Times New Roman" w:hAnsi="Times New Roman" w:cs="Times New Roman"/>
          <w:sz w:val="23"/>
          <w:szCs w:val="23"/>
        </w:rPr>
      </w:pPr>
    </w:p>
    <w:p w:rsidR="00A24AA5" w:rsidRDefault="00A24AA5" w:rsidP="00A24AA5">
      <w:pPr>
        <w:tabs>
          <w:tab w:val="left" w:pos="5179"/>
        </w:tabs>
        <w:spacing w:after="0" w:line="238" w:lineRule="auto"/>
        <w:ind w:right="5240"/>
        <w:rPr>
          <w:rFonts w:ascii="Times New Roman" w:eastAsia="Times New Roman" w:hAnsi="Times New Roman" w:cs="Times New Roman"/>
          <w:sz w:val="23"/>
          <w:szCs w:val="23"/>
        </w:rPr>
      </w:pPr>
    </w:p>
    <w:p w:rsidR="007F4915" w:rsidRPr="007F4915" w:rsidRDefault="007F4915" w:rsidP="007F4915">
      <w:pPr>
        <w:spacing w:after="0" w:line="240" w:lineRule="auto"/>
        <w:jc w:val="center"/>
        <w:rPr>
          <w:rFonts w:ascii="Times New Roman" w:eastAsiaTheme="minorHAnsi" w:hAnsi="Times New Roman" w:cs="Times New Roman"/>
          <w:b/>
          <w:sz w:val="28"/>
          <w:szCs w:val="28"/>
          <w:lang w:eastAsia="en-US"/>
        </w:rPr>
      </w:pPr>
      <w:r w:rsidRPr="007F4915">
        <w:rPr>
          <w:rFonts w:ascii="Times New Roman" w:eastAsiaTheme="minorHAnsi" w:hAnsi="Times New Roman" w:cs="Times New Roman"/>
          <w:b/>
          <w:sz w:val="28"/>
          <w:szCs w:val="28"/>
          <w:lang w:eastAsia="en-US"/>
        </w:rPr>
        <w:t>2.3</w:t>
      </w:r>
      <w:r>
        <w:rPr>
          <w:rFonts w:ascii="Times New Roman" w:eastAsiaTheme="minorHAnsi" w:hAnsi="Times New Roman" w:cs="Times New Roman"/>
          <w:b/>
          <w:sz w:val="28"/>
          <w:szCs w:val="28"/>
          <w:lang w:eastAsia="en-US"/>
        </w:rPr>
        <w:t xml:space="preserve"> Модуль </w:t>
      </w:r>
      <w:r w:rsidRPr="007F4915">
        <w:rPr>
          <w:rFonts w:ascii="Times New Roman" w:eastAsiaTheme="minorHAnsi" w:hAnsi="Times New Roman" w:cs="Times New Roman"/>
          <w:b/>
          <w:sz w:val="28"/>
          <w:szCs w:val="28"/>
          <w:lang w:eastAsia="en-US"/>
        </w:rPr>
        <w:t xml:space="preserve"> «Речевое развитие»</w:t>
      </w:r>
    </w:p>
    <w:p w:rsidR="007F4915" w:rsidRPr="007F4915" w:rsidRDefault="007F4915" w:rsidP="007F4915">
      <w:pPr>
        <w:spacing w:after="0" w:line="240" w:lineRule="auto"/>
        <w:jc w:val="center"/>
        <w:rPr>
          <w:rFonts w:ascii="Times New Roman" w:eastAsiaTheme="minorHAnsi" w:hAnsi="Times New Roman" w:cs="Times New Roman"/>
          <w:b/>
          <w:sz w:val="24"/>
          <w:szCs w:val="24"/>
          <w:lang w:eastAsia="en-US"/>
        </w:rPr>
      </w:pPr>
    </w:p>
    <w:p w:rsidR="007F4915" w:rsidRDefault="007F4915" w:rsidP="007F4915">
      <w:pPr>
        <w:tabs>
          <w:tab w:val="left" w:pos="709"/>
        </w:tabs>
        <w:spacing w:after="0" w:line="240" w:lineRule="auto"/>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Пояснения к планированию области «Речевое развитие».</w:t>
      </w:r>
    </w:p>
    <w:p w:rsidR="00652AEE" w:rsidRPr="00652AEE" w:rsidRDefault="00652AEE" w:rsidP="00652AEE">
      <w:pPr>
        <w:tabs>
          <w:tab w:val="left" w:pos="11220"/>
        </w:tabs>
        <w:spacing w:after="0" w:line="229" w:lineRule="auto"/>
        <w:rPr>
          <w:rFonts w:ascii="Times New Roman" w:hAnsi="Times New Roman" w:cs="Times New Roman"/>
          <w:sz w:val="20"/>
          <w:szCs w:val="20"/>
        </w:rPr>
      </w:pPr>
      <w:r w:rsidRPr="00652AEE">
        <w:rPr>
          <w:rFonts w:ascii="Times New Roman" w:eastAsia="Times New Roman" w:hAnsi="Times New Roman" w:cs="Times New Roman"/>
          <w:sz w:val="24"/>
          <w:szCs w:val="24"/>
        </w:rPr>
        <w:t>Речь - одно из  важнейших  средств коммуникации.  Она проявляется в дошкольном возрасте прежде</w:t>
      </w:r>
      <w:r w:rsidRPr="00652AEE">
        <w:rPr>
          <w:rFonts w:ascii="Times New Roman" w:hAnsi="Times New Roman" w:cs="Times New Roman"/>
          <w:sz w:val="20"/>
          <w:szCs w:val="20"/>
        </w:rPr>
        <w:tab/>
      </w:r>
      <w:r w:rsidRPr="00652AEE">
        <w:rPr>
          <w:rFonts w:ascii="Times New Roman" w:eastAsia="Times New Roman" w:hAnsi="Times New Roman" w:cs="Times New Roman"/>
          <w:sz w:val="24"/>
          <w:szCs w:val="24"/>
        </w:rPr>
        <w:t>всего в диалогах  и  полилогах</w:t>
      </w:r>
    </w:p>
    <w:p w:rsidR="00652AEE" w:rsidRPr="00652AEE" w:rsidRDefault="00652AEE" w:rsidP="00652AEE">
      <w:pPr>
        <w:spacing w:after="0" w:line="25" w:lineRule="exact"/>
        <w:rPr>
          <w:rFonts w:ascii="Times New Roman" w:hAnsi="Times New Roman" w:cs="Times New Roman"/>
          <w:sz w:val="20"/>
          <w:szCs w:val="20"/>
        </w:rPr>
      </w:pPr>
    </w:p>
    <w:p w:rsidR="00652AEE" w:rsidRPr="00652AEE" w:rsidRDefault="00652AEE" w:rsidP="00652AEE">
      <w:pPr>
        <w:spacing w:after="0" w:line="232" w:lineRule="auto"/>
        <w:jc w:val="both"/>
        <w:rPr>
          <w:rFonts w:ascii="Times New Roman" w:hAnsi="Times New Roman" w:cs="Times New Roman"/>
          <w:sz w:val="20"/>
          <w:szCs w:val="20"/>
        </w:rPr>
      </w:pPr>
      <w:r w:rsidRPr="00652AEE">
        <w:rPr>
          <w:rFonts w:ascii="Times New Roman" w:eastAsia="Times New Roman" w:hAnsi="Times New Roman" w:cs="Times New Roman"/>
          <w:sz w:val="23"/>
          <w:szCs w:val="23"/>
        </w:rPr>
        <w:t>(коллективных разговорах): собеседники обмениваются мыслями, задают друг другу уточняющие вопросы, обсуждая предмет разговора. Постепенно формы речевого общения усложняются: в ответах на поставленный вопрос дети начинают использовать сначала элементы, а затем и полноценные монологи описательного и повествовательного характера, а также элементы рассуждений.</w:t>
      </w:r>
    </w:p>
    <w:p w:rsidR="00652AEE" w:rsidRPr="00652AEE" w:rsidRDefault="00652AEE" w:rsidP="00652AEE">
      <w:pPr>
        <w:spacing w:after="0" w:line="3" w:lineRule="exact"/>
        <w:rPr>
          <w:rFonts w:ascii="Times New Roman" w:hAnsi="Times New Roman" w:cs="Times New Roman"/>
          <w:sz w:val="20"/>
          <w:szCs w:val="20"/>
        </w:rPr>
      </w:pPr>
    </w:p>
    <w:p w:rsidR="00652AEE" w:rsidRPr="00652AEE" w:rsidRDefault="00652AEE" w:rsidP="00652AEE">
      <w:pPr>
        <w:spacing w:after="0" w:line="240" w:lineRule="auto"/>
        <w:rPr>
          <w:rFonts w:ascii="Times New Roman" w:hAnsi="Times New Roman" w:cs="Times New Roman"/>
          <w:sz w:val="20"/>
          <w:szCs w:val="20"/>
        </w:rPr>
      </w:pPr>
      <w:r w:rsidRPr="00652AEE">
        <w:rPr>
          <w:rFonts w:ascii="Times New Roman" w:eastAsia="Times New Roman" w:hAnsi="Times New Roman" w:cs="Times New Roman"/>
          <w:b/>
          <w:bCs/>
          <w:sz w:val="24"/>
          <w:szCs w:val="24"/>
        </w:rPr>
        <w:t>Цель: ф</w:t>
      </w:r>
      <w:r w:rsidRPr="00652AEE">
        <w:rPr>
          <w:rFonts w:ascii="Times New Roman" w:eastAsia="Times New Roman" w:hAnsi="Times New Roman" w:cs="Times New Roman"/>
          <w:sz w:val="24"/>
          <w:szCs w:val="24"/>
        </w:rPr>
        <w:t>ормирование устной речи и навыков речевого общения с окружающими на основе овладения литературным языком своего народа.</w:t>
      </w:r>
    </w:p>
    <w:p w:rsidR="00652AEE" w:rsidRPr="00652AEE" w:rsidRDefault="00652AEE" w:rsidP="00517354">
      <w:pPr>
        <w:numPr>
          <w:ilvl w:val="1"/>
          <w:numId w:val="27"/>
        </w:numPr>
        <w:tabs>
          <w:tab w:val="left" w:pos="8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формирование звуковой аналитико – синтетической активности как предпосылки обучения грамоте</w:t>
      </w:r>
    </w:p>
    <w:p w:rsidR="00652AEE" w:rsidRPr="00652AEE" w:rsidRDefault="00652AEE" w:rsidP="00652AEE">
      <w:pPr>
        <w:spacing w:after="0" w:line="7" w:lineRule="exact"/>
        <w:rPr>
          <w:rFonts w:ascii="Times New Roman" w:eastAsia="Times New Roman" w:hAnsi="Times New Roman" w:cs="Times New Roman"/>
          <w:sz w:val="24"/>
          <w:szCs w:val="24"/>
        </w:rPr>
      </w:pPr>
    </w:p>
    <w:p w:rsidR="00652AEE" w:rsidRPr="00652AEE" w:rsidRDefault="00652AEE" w:rsidP="00652AEE">
      <w:pPr>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b/>
          <w:bCs/>
          <w:sz w:val="24"/>
          <w:szCs w:val="24"/>
        </w:rPr>
        <w:t>Задачи:</w:t>
      </w:r>
    </w:p>
    <w:p w:rsidR="00652AEE" w:rsidRPr="00652AEE" w:rsidRDefault="00652AEE" w:rsidP="00517354">
      <w:pPr>
        <w:numPr>
          <w:ilvl w:val="0"/>
          <w:numId w:val="27"/>
        </w:numPr>
        <w:tabs>
          <w:tab w:val="left" w:pos="140"/>
        </w:tabs>
        <w:spacing w:after="0" w:line="231"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овладение речью как средством общения;</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обогащение активного словаря;</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развитие связной, грамматически правильной диалогической и монологической речи;</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развитие речевого творчества;</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развитие звуковой и интонационной культуры речи, фонематического слуха;</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652AEE" w:rsidRPr="00652AEE" w:rsidRDefault="00652AEE" w:rsidP="00652AEE">
      <w:pPr>
        <w:spacing w:after="0" w:line="9" w:lineRule="exact"/>
        <w:rPr>
          <w:rFonts w:ascii="Times New Roman" w:eastAsia="Times New Roman" w:hAnsi="Times New Roman" w:cs="Times New Roman"/>
          <w:sz w:val="24"/>
          <w:szCs w:val="24"/>
        </w:rPr>
      </w:pPr>
    </w:p>
    <w:p w:rsidR="00652AEE" w:rsidRPr="00652AEE" w:rsidRDefault="00652AEE" w:rsidP="00652AEE">
      <w:pPr>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b/>
          <w:bCs/>
          <w:sz w:val="24"/>
          <w:szCs w:val="24"/>
        </w:rPr>
        <w:t>Принципы развития речи:</w:t>
      </w:r>
    </w:p>
    <w:p w:rsidR="00652AEE" w:rsidRPr="00652AEE" w:rsidRDefault="00652AEE" w:rsidP="00517354">
      <w:pPr>
        <w:numPr>
          <w:ilvl w:val="0"/>
          <w:numId w:val="27"/>
        </w:numPr>
        <w:tabs>
          <w:tab w:val="left" w:pos="140"/>
        </w:tabs>
        <w:spacing w:after="0" w:line="231"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Принцип взаимосвязи сенсорного, умственного и речевого развития</w:t>
      </w:r>
    </w:p>
    <w:p w:rsidR="00652AEE" w:rsidRPr="00652AEE" w:rsidRDefault="00652AEE" w:rsidP="00517354">
      <w:pPr>
        <w:numPr>
          <w:ilvl w:val="0"/>
          <w:numId w:val="27"/>
        </w:numPr>
        <w:tabs>
          <w:tab w:val="left" w:pos="140"/>
        </w:tabs>
        <w:spacing w:after="0" w:line="238"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Принцип коммуникативно-деятельностного подхода к развитию речи</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Принцип развития языкового чутья</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Принцип формирования элементарного осознания явлений языка</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Принцип взаимосвязи работы над различными сторонами речи</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Принцип обогащения мотивации речевой деятельности</w:t>
      </w:r>
    </w:p>
    <w:p w:rsidR="00652AEE" w:rsidRPr="00652AEE" w:rsidRDefault="00652AEE" w:rsidP="00517354">
      <w:pPr>
        <w:numPr>
          <w:ilvl w:val="0"/>
          <w:numId w:val="27"/>
        </w:numPr>
        <w:tabs>
          <w:tab w:val="left" w:pos="140"/>
        </w:tabs>
        <w:spacing w:after="0" w:line="240" w:lineRule="auto"/>
        <w:rPr>
          <w:rFonts w:ascii="Times New Roman" w:eastAsia="Times New Roman" w:hAnsi="Times New Roman" w:cs="Times New Roman"/>
          <w:sz w:val="24"/>
          <w:szCs w:val="24"/>
        </w:rPr>
      </w:pPr>
      <w:r w:rsidRPr="00652AEE">
        <w:rPr>
          <w:rFonts w:ascii="Times New Roman" w:eastAsia="Times New Roman" w:hAnsi="Times New Roman" w:cs="Times New Roman"/>
          <w:sz w:val="24"/>
          <w:szCs w:val="24"/>
        </w:rPr>
        <w:t>Принцип обеспечения активной языковой практики</w:t>
      </w:r>
    </w:p>
    <w:p w:rsidR="00652AEE" w:rsidRPr="007F4915" w:rsidRDefault="00652AEE" w:rsidP="00652AEE">
      <w:pPr>
        <w:tabs>
          <w:tab w:val="left" w:pos="709"/>
        </w:tabs>
        <w:spacing w:after="0" w:line="240" w:lineRule="auto"/>
        <w:rPr>
          <w:rFonts w:ascii="Times New Roman" w:eastAsiaTheme="minorHAnsi" w:hAnsi="Times New Roman" w:cs="Times New Roman"/>
          <w:b/>
          <w:sz w:val="24"/>
          <w:szCs w:val="24"/>
          <w:lang w:eastAsia="en-US"/>
        </w:rPr>
      </w:pPr>
    </w:p>
    <w:p w:rsidR="007F4915" w:rsidRPr="007F4915" w:rsidRDefault="007F4915" w:rsidP="007F4915">
      <w:pPr>
        <w:tabs>
          <w:tab w:val="left" w:pos="709"/>
        </w:tabs>
        <w:spacing w:after="0" w:line="240" w:lineRule="auto"/>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Представленная модель планирования предлагает восемь тем по развитию речи и восемь тем по чтению художественной литературы. Педагог</w:t>
      </w:r>
      <w:r>
        <w:rPr>
          <w:rFonts w:ascii="Times New Roman" w:eastAsiaTheme="minorHAnsi" w:hAnsi="Times New Roman" w:cs="Times New Roman"/>
          <w:sz w:val="24"/>
          <w:szCs w:val="24"/>
          <w:lang w:eastAsia="en-US"/>
        </w:rPr>
        <w:t xml:space="preserve"> имеет возможность выбора.</w:t>
      </w:r>
      <w:r w:rsidRPr="007F4915">
        <w:rPr>
          <w:rFonts w:ascii="Times New Roman" w:eastAsiaTheme="minorHAnsi" w:hAnsi="Times New Roman" w:cs="Times New Roman"/>
          <w:sz w:val="24"/>
          <w:szCs w:val="24"/>
          <w:lang w:eastAsia="en-US"/>
        </w:rPr>
        <w:t xml:space="preserve"> Готовая тематика поможет организовать партнерскую деятельность взрослого и детей в течении дня оптимальным способом.  Такой подход позволяет </w:t>
      </w:r>
      <w:r w:rsidRPr="007F4915">
        <w:rPr>
          <w:rFonts w:ascii="Times New Roman" w:eastAsiaTheme="minorHAnsi" w:hAnsi="Times New Roman" w:cs="Times New Roman"/>
          <w:bCs/>
          <w:sz w:val="24"/>
          <w:szCs w:val="24"/>
          <w:lang w:eastAsia="en-US"/>
        </w:rPr>
        <w:t xml:space="preserve">овладеть универсальными предпосылками учебной деятельности. </w:t>
      </w:r>
      <w:r w:rsidRPr="007F4915">
        <w:rPr>
          <w:rFonts w:ascii="Times New Roman" w:eastAsiaTheme="minorHAnsi" w:hAnsi="Times New Roman" w:cs="Times New Roman"/>
          <w:bCs/>
          <w:sz w:val="24"/>
          <w:szCs w:val="24"/>
          <w:lang w:eastAsia="en-US"/>
        </w:rPr>
        <w:br/>
      </w:r>
    </w:p>
    <w:p w:rsidR="00B97AD1" w:rsidRPr="009901C2" w:rsidRDefault="00B97AD1" w:rsidP="00B97AD1">
      <w:pPr>
        <w:shd w:val="clear" w:color="auto" w:fill="FFFFFF"/>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8"/>
          <w:szCs w:val="28"/>
        </w:rPr>
        <w:t>Комплексно-тематическое планирование</w:t>
      </w:r>
    </w:p>
    <w:p w:rsidR="00B97AD1" w:rsidRPr="009901C2" w:rsidRDefault="00972EC2" w:rsidP="00B97AD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8"/>
          <w:szCs w:val="28"/>
        </w:rPr>
        <w:t>по «Развитию речи»</w:t>
      </w:r>
    </w:p>
    <w:p w:rsidR="00B97AD1" w:rsidRPr="009901C2" w:rsidRDefault="00B97AD1" w:rsidP="00B97AD1">
      <w:pPr>
        <w:shd w:val="clear" w:color="auto" w:fill="FFFFFF"/>
        <w:spacing w:after="0" w:line="240" w:lineRule="auto"/>
        <w:jc w:val="center"/>
        <w:rPr>
          <w:rFonts w:ascii="Arial" w:eastAsia="Times New Roman" w:hAnsi="Arial" w:cs="Arial"/>
          <w:color w:val="000000"/>
        </w:rPr>
      </w:pPr>
      <w:r w:rsidRPr="009901C2">
        <w:rPr>
          <w:rFonts w:ascii="Times New Roman" w:eastAsia="Times New Roman" w:hAnsi="Times New Roman" w:cs="Times New Roman"/>
          <w:b/>
          <w:bCs/>
          <w:color w:val="000000"/>
          <w:sz w:val="28"/>
          <w:szCs w:val="28"/>
        </w:rPr>
        <w:t>для воспитанников старшей группы,</w:t>
      </w:r>
    </w:p>
    <w:p w:rsidR="00A13427" w:rsidRDefault="00B97AD1" w:rsidP="00B97AD1">
      <w:pPr>
        <w:tabs>
          <w:tab w:val="left" w:pos="709"/>
        </w:tabs>
        <w:spacing w:after="0" w:line="240" w:lineRule="auto"/>
        <w:jc w:val="center"/>
        <w:rPr>
          <w:rFonts w:ascii="Times New Roman" w:eastAsiaTheme="minorHAnsi" w:hAnsi="Times New Roman" w:cs="Times New Roman"/>
          <w:b/>
          <w:sz w:val="24"/>
          <w:szCs w:val="24"/>
          <w:lang w:eastAsia="en-US"/>
        </w:rPr>
      </w:pPr>
      <w:r w:rsidRPr="009901C2">
        <w:rPr>
          <w:rFonts w:ascii="Times New Roman" w:eastAsia="Times New Roman" w:hAnsi="Times New Roman" w:cs="Times New Roman"/>
          <w:b/>
          <w:bCs/>
          <w:color w:val="000000"/>
          <w:sz w:val="28"/>
          <w:szCs w:val="28"/>
        </w:rPr>
        <w:t>составленное на основе программ</w:t>
      </w:r>
      <w:r w:rsidR="00972EC2">
        <w:rPr>
          <w:rFonts w:ascii="Times New Roman" w:eastAsia="Times New Roman" w:hAnsi="Times New Roman" w:cs="Times New Roman"/>
          <w:b/>
          <w:bCs/>
          <w:color w:val="000000"/>
          <w:sz w:val="28"/>
          <w:szCs w:val="28"/>
        </w:rPr>
        <w:t xml:space="preserve">ы </w:t>
      </w:r>
      <w:r w:rsidR="00311022">
        <w:rPr>
          <w:rFonts w:ascii="Times New Roman" w:eastAsia="Times New Roman" w:hAnsi="Times New Roman" w:cs="Times New Roman"/>
          <w:b/>
          <w:bCs/>
          <w:color w:val="000000"/>
          <w:sz w:val="28"/>
          <w:szCs w:val="28"/>
        </w:rPr>
        <w:t>В.В.</w:t>
      </w:r>
      <w:r w:rsidR="00972EC2">
        <w:rPr>
          <w:rFonts w:ascii="Times New Roman" w:eastAsia="Times New Roman" w:hAnsi="Times New Roman" w:cs="Times New Roman"/>
          <w:b/>
          <w:bCs/>
          <w:color w:val="000000"/>
          <w:sz w:val="28"/>
          <w:szCs w:val="28"/>
        </w:rPr>
        <w:t xml:space="preserve">Гербова. </w:t>
      </w:r>
    </w:p>
    <w:p w:rsidR="007F4915" w:rsidRDefault="007F4915" w:rsidP="00B17878">
      <w:pPr>
        <w:tabs>
          <w:tab w:val="left" w:pos="709"/>
        </w:tabs>
        <w:spacing w:after="0" w:line="240" w:lineRule="auto"/>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Сентябрь</w:t>
      </w:r>
    </w:p>
    <w:p w:rsidR="00A13427" w:rsidRPr="007F4915" w:rsidRDefault="00A13427" w:rsidP="007F4915">
      <w:pPr>
        <w:tabs>
          <w:tab w:val="left" w:pos="709"/>
        </w:tabs>
        <w:spacing w:after="0" w:line="240" w:lineRule="auto"/>
        <w:jc w:val="center"/>
        <w:rPr>
          <w:rFonts w:ascii="Times New Roman" w:eastAsiaTheme="minorHAnsi" w:hAnsi="Times New Roman" w:cs="Times New Roman"/>
          <w:b/>
          <w:sz w:val="24"/>
          <w:szCs w:val="24"/>
          <w:lang w:eastAsia="en-US"/>
        </w:rPr>
      </w:pPr>
    </w:p>
    <w:p w:rsidR="00A24AA5" w:rsidRDefault="00A24AA5" w:rsidP="00A24AA5">
      <w:pPr>
        <w:tabs>
          <w:tab w:val="left" w:pos="5179"/>
        </w:tabs>
        <w:spacing w:after="0" w:line="238" w:lineRule="auto"/>
        <w:ind w:right="5240"/>
        <w:rPr>
          <w:rFonts w:ascii="Times New Roman" w:eastAsia="Times New Roman" w:hAnsi="Times New Roman" w:cs="Times New Roman"/>
          <w:sz w:val="23"/>
          <w:szCs w:val="23"/>
        </w:rPr>
      </w:pPr>
    </w:p>
    <w:tbl>
      <w:tblPr>
        <w:tblStyle w:val="af3"/>
        <w:tblpPr w:leftFromText="180" w:rightFromText="180" w:vertAnchor="text" w:tblpX="-601" w:tblpY="1"/>
        <w:tblOverlap w:val="never"/>
        <w:tblW w:w="15735" w:type="dxa"/>
        <w:tblLook w:val="04A0"/>
      </w:tblPr>
      <w:tblGrid>
        <w:gridCol w:w="2694"/>
        <w:gridCol w:w="2551"/>
        <w:gridCol w:w="4536"/>
        <w:gridCol w:w="2835"/>
        <w:gridCol w:w="3119"/>
      </w:tblGrid>
      <w:tr w:rsidR="007F4915" w:rsidRPr="007F4915" w:rsidTr="00A13427">
        <w:tc>
          <w:tcPr>
            <w:tcW w:w="2694"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Образовательная область.</w:t>
            </w:r>
          </w:p>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Номер темы.</w:t>
            </w:r>
          </w:p>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Цель.</w:t>
            </w:r>
          </w:p>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Задача.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Целевые ориентиры</w:t>
            </w:r>
          </w:p>
        </w:tc>
      </w:tr>
      <w:tr w:rsidR="007F4915" w:rsidRPr="007F4915" w:rsidTr="00A13427">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A13427">
            <w:pPr>
              <w:tabs>
                <w:tab w:val="left" w:pos="709"/>
              </w:tabs>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Речевое развитие</w:t>
            </w:r>
          </w:p>
        </w:tc>
      </w:tr>
      <w:tr w:rsidR="007F4915" w:rsidRPr="007F4915" w:rsidTr="00A13427">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A13427">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речевого общения.</w:t>
            </w:r>
          </w:p>
          <w:p w:rsidR="007F4915" w:rsidRPr="007F4915" w:rsidRDefault="007F4915" w:rsidP="00A13427">
            <w:pPr>
              <w:tabs>
                <w:tab w:val="left" w:pos="709"/>
              </w:tabs>
              <w:rPr>
                <w:rFonts w:ascii="Times New Roman" w:eastAsiaTheme="minorHAnsi" w:hAnsi="Times New Roman" w:cs="Times New Roman"/>
                <w:sz w:val="24"/>
                <w:szCs w:val="24"/>
                <w:lang w:eastAsia="en-US"/>
              </w:rPr>
            </w:pP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овладение речью, как средством общения и культуры.</w:t>
            </w:r>
          </w:p>
          <w:p w:rsidR="007F4915" w:rsidRPr="007F4915" w:rsidRDefault="007F4915" w:rsidP="00A13427">
            <w:pPr>
              <w:tabs>
                <w:tab w:val="left" w:pos="709"/>
              </w:tabs>
              <w:rPr>
                <w:rFonts w:ascii="Times New Roman" w:eastAsiaTheme="minorHAnsi" w:hAnsi="Times New Roman" w:cs="Times New Roman"/>
                <w:sz w:val="24"/>
                <w:szCs w:val="24"/>
                <w:lang w:eastAsia="en-US"/>
              </w:rPr>
            </w:pPr>
          </w:p>
          <w:p w:rsidR="007F4915" w:rsidRPr="007F4915" w:rsidRDefault="007F4915" w:rsidP="00A13427">
            <w:pPr>
              <w:tabs>
                <w:tab w:val="left" w:pos="709"/>
              </w:tabs>
              <w:rPr>
                <w:rFonts w:ascii="Times New Roman" w:eastAsiaTheme="minorHAnsi" w:hAnsi="Times New Roman" w:cs="Times New Roman"/>
                <w:sz w:val="24"/>
                <w:szCs w:val="24"/>
                <w:lang w:eastAsia="en-US"/>
              </w:rPr>
            </w:pPr>
          </w:p>
          <w:p w:rsidR="007F4915" w:rsidRPr="007F4915" w:rsidRDefault="007F4915" w:rsidP="00A13427">
            <w:pPr>
              <w:tabs>
                <w:tab w:val="left" w:pos="709"/>
              </w:tabs>
              <w:rPr>
                <w:rFonts w:ascii="Times New Roman" w:eastAsiaTheme="minorHAnsi" w:hAnsi="Times New Roman" w:cs="Times New Roman"/>
                <w:sz w:val="24"/>
                <w:szCs w:val="24"/>
                <w:lang w:eastAsia="en-US"/>
              </w:rPr>
            </w:pPr>
          </w:p>
          <w:p w:rsidR="007F4915" w:rsidRPr="007F4915" w:rsidRDefault="007F4915" w:rsidP="00A13427">
            <w:pPr>
              <w:tabs>
                <w:tab w:val="left" w:pos="709"/>
              </w:tabs>
              <w:rPr>
                <w:rFonts w:ascii="Times New Roman" w:eastAsiaTheme="minorHAnsi" w:hAnsi="Times New Roman" w:cs="Times New Roman"/>
                <w:sz w:val="24"/>
                <w:szCs w:val="24"/>
                <w:lang w:eastAsia="en-US"/>
              </w:rPr>
            </w:pPr>
          </w:p>
          <w:p w:rsidR="007F4915" w:rsidRPr="007F4915" w:rsidRDefault="007F4915" w:rsidP="00A13427">
            <w:pPr>
              <w:tabs>
                <w:tab w:val="left" w:pos="709"/>
              </w:tabs>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F4915" w:rsidRPr="007F4915" w:rsidRDefault="007F4915" w:rsidP="00A13427">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Мы - воспитанники старшей группы.</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A13427">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на тему «Собеседник»</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 воспитателя:</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Собеседник - это кто?</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Рассказчик? Слушатель?</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Детские впечатления о лете (составление рассказа).</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Загадка.</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(Шел котик по лавочке…)</w:t>
            </w:r>
          </w:p>
          <w:p w:rsidR="007F4915" w:rsidRPr="007F4915" w:rsidRDefault="007F4915" w:rsidP="00A13427">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Игры: «Узнай по голосу», «Придумай приветствие».</w:t>
            </w:r>
          </w:p>
          <w:p w:rsidR="007F4915" w:rsidRPr="007F4915" w:rsidRDefault="007F4915" w:rsidP="00A13427">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Составление словаря: слова приветствия (добрый день, здравствуйте...) </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рассказа.</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игровой деятельности.</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Отгадывание загадки.</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подборе слов для словаря приветствий.</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существительных и прилагательных</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Совершенствование звуковой культуры речи.</w:t>
            </w:r>
          </w:p>
          <w:p w:rsidR="007F4915" w:rsidRPr="007F4915" w:rsidRDefault="007F4915" w:rsidP="00A13427">
            <w:pPr>
              <w:tabs>
                <w:tab w:val="left" w:pos="709"/>
              </w:tabs>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принимает участие в беседе;</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принимает участие в игровой деятельности;</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выражает свои мысли;</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развитым воображением при составлении рассказа;</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в речевом общении существительные и прилагательные с противоположным значением;</w:t>
            </w:r>
          </w:p>
          <w:p w:rsidR="007F4915" w:rsidRPr="007F4915" w:rsidRDefault="007F4915" w:rsidP="00A13427">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совершенствует звуковую культуру речи.</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694"/>
        <w:gridCol w:w="2676"/>
        <w:gridCol w:w="4458"/>
        <w:gridCol w:w="2812"/>
        <w:gridCol w:w="3095"/>
      </w:tblGrid>
      <w:tr w:rsidR="007F4915" w:rsidRPr="007F4915" w:rsidTr="00BE3731">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речевого творчества.</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освоение морфологических средств языка.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267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Русские народные сказки.</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«Заяц - хвастун» Пересказ.</w:t>
            </w:r>
          </w:p>
        </w:tc>
        <w:tc>
          <w:tcPr>
            <w:tcW w:w="445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Краткая беседа о русской народной сказке.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сказки.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 (подготовка к пересказу)</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 чем следует рассказать сначала?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А потом?</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А дальше?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Чем заканчивается сказка?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Пересказ по плану.</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«Продолжи рассказ».</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Рассматривание иллюстраций к сказке. </w:t>
            </w: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сказки.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пересказ по плану.</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речевой игре.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 к сказке.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Правильное произношение существительных.</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Произношение прилагательных (в сравнительной степени).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Освоение морфологических средств языка.</w:t>
            </w: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внимательно слушать сказку от начала до конца;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отвечает на вопросы воспитателя;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самостоятельно пересказать сказку;</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использовать речь для выражения своих мыслей.</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r w:rsidR="007F4915" w:rsidRPr="007F4915" w:rsidTr="00BE3731">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3 - 4.</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tabs>
                <w:tab w:val="left" w:pos="709"/>
              </w:tabs>
              <w:ind w:right="45"/>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звуковой культуры речи.</w:t>
            </w:r>
          </w:p>
          <w:p w:rsidR="007F4915" w:rsidRPr="007F4915" w:rsidRDefault="007F4915" w:rsidP="007F4915">
            <w:pPr>
              <w:tabs>
                <w:tab w:val="left" w:pos="709"/>
              </w:tabs>
              <w:ind w:right="45"/>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обогатить словарный запас.</w:t>
            </w:r>
          </w:p>
        </w:tc>
        <w:tc>
          <w:tcPr>
            <w:tcW w:w="267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Звуковая культура речи.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Дифференциация звуков З – С.</w:t>
            </w:r>
          </w:p>
        </w:tc>
        <w:tc>
          <w:tcPr>
            <w:tcW w:w="445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Отгадывание загадок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 птицах - сороках, о радуге, замке и др.)</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звуках з - с.</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Скороговорка.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скороговорки: сорок сорок в короткий срок…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Произношение слов: синий, зебра, слон, зеленый и др.</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Выполнение заданий на заданный звук.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Речевая игра.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«Назови слово» (нахождение знакомых звуков в словах).</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Игры на формирование звуковой культуры речи.</w:t>
            </w:r>
          </w:p>
        </w:tc>
        <w:tc>
          <w:tcPr>
            <w:tcW w:w="2812"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отгадывание загадок.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скороговорки.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произношение слов.</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речевых играх.</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Индивидуальное повторение речевых упражнений по формированию звуковой культуры речи.</w:t>
            </w: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может использовать речь для выражения своих мыслей;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активность при самостоятельном произношении слов;</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речевых играх.</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2"/>
        <w:gridCol w:w="2272"/>
        <w:gridCol w:w="4724"/>
        <w:gridCol w:w="2812"/>
        <w:gridCol w:w="3095"/>
      </w:tblGrid>
      <w:tr w:rsidR="007F4915" w:rsidRPr="007F4915" w:rsidTr="00A13427">
        <w:tc>
          <w:tcPr>
            <w:tcW w:w="283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eastAsiaTheme="minorHAnsi"/>
                <w:lang w:eastAsia="en-US"/>
              </w:rPr>
              <w:br w:type="page"/>
            </w:r>
            <w:r w:rsidRPr="007F4915">
              <w:rPr>
                <w:rFonts w:ascii="Times New Roman" w:eastAsiaTheme="minorHAnsi" w:hAnsi="Times New Roman" w:cs="Times New Roman"/>
                <w:b/>
                <w:sz w:val="24"/>
                <w:szCs w:val="24"/>
                <w:lang w:eastAsia="en-US"/>
              </w:rPr>
              <w:t>5.</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речевого общения.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овладение речью, как средством общения и культуры.</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2272"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Осень наступила.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Составление рассказа.</w:t>
            </w:r>
          </w:p>
        </w:tc>
        <w:tc>
          <w:tcPr>
            <w:tcW w:w="472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Тематическая беседа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Времена года: осень.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рассказа: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приметы осени;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осенняя погода;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изменения в природе;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ранняя осень;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поздняя осень;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обобщение.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стихов об осени.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 Бунин «Лес, точно терем…»,</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 Толстой «Осень».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Связная речь.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Целевая прогулка «Осенний парк».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Наблюдение. Осенние изменения в природе: деревья, трава, листья, погода, птицы и насекомые.</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Продуктивная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Рисование. «Осень».</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2812"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рассказа по плану.</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стихов.</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связной речи.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целевой прогулке.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Наблюдения за осенними изменениями в природе.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творческое рисование на заданную тему.</w:t>
            </w:r>
          </w:p>
        </w:tc>
        <w:tc>
          <w:tcPr>
            <w:tcW w:w="309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поддерживать беседу;</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связной речью;</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в речи существительные и прилагательные, обозначающие приметы времени года;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произносит слова, в точном соответствии со смыслом;</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творческим интересом выполняет рисунок на заданную тему.</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735" w:type="dxa"/>
        <w:tblInd w:w="-601" w:type="dxa"/>
        <w:tblLook w:val="04A0"/>
      </w:tblPr>
      <w:tblGrid>
        <w:gridCol w:w="2832"/>
        <w:gridCol w:w="2538"/>
        <w:gridCol w:w="4458"/>
        <w:gridCol w:w="2812"/>
        <w:gridCol w:w="3095"/>
      </w:tblGrid>
      <w:tr w:rsidR="007F4915" w:rsidRPr="007F4915" w:rsidTr="00A13427">
        <w:trPr>
          <w:trHeight w:val="5082"/>
        </w:trPr>
        <w:tc>
          <w:tcPr>
            <w:tcW w:w="283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eastAsiaTheme="minorHAnsi"/>
                <w:lang w:eastAsia="en-US"/>
              </w:rPr>
              <w:br w:type="page"/>
            </w:r>
            <w:r w:rsidRPr="007F4915">
              <w:rPr>
                <w:rFonts w:ascii="Times New Roman" w:eastAsiaTheme="minorHAnsi" w:hAnsi="Times New Roman" w:cs="Times New Roman"/>
                <w:b/>
                <w:sz w:val="24"/>
                <w:szCs w:val="24"/>
                <w:lang w:eastAsia="en-US"/>
              </w:rPr>
              <w:t>6 - 7.</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 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речевого общения.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овладение речью, как средством общения и культуры.</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Учим стихи наизусть.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 Белоусов «Осень».</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Рассматривание и рассказывание по картине</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И. И. Левитана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«Золотая осень»</w:t>
            </w:r>
          </w:p>
        </w:tc>
        <w:tc>
          <w:tcPr>
            <w:tcW w:w="445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Выразительное чтение воспитателя. Повторение четырехстиший.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Выразительные акценты.</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Уточняющие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Правильность речи.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плана (модели) запоминания.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Обобщение.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Закрепление.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Наблюдение.</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Рассматривание и рассказывание по картинеИ. И. Левитана«Золотая осень».</w:t>
            </w: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Слуховое восприятие.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четырехстишия.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Участие в беседе.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Наблюдения в природе.</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Рассматривание и самостоятельное рассказывание по картинеИ. И. Левитана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«Золотая осень».</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словарной работе по развитию воображения и построение речевого высказывания</w:t>
            </w:r>
          </w:p>
          <w:p w:rsidR="007F4915" w:rsidRPr="007F4915" w:rsidRDefault="007F4915" w:rsidP="007F4915">
            <w:pPr>
              <w:tabs>
                <w:tab w:val="left" w:pos="709"/>
              </w:tabs>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 ситуации общения.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09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связной речью;</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в речи существительные и прилагательные, обозначающие приметы времени года;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проявляет положительные эмоции (интерес, радость, восхищение) при рассматривании репродукции картины И. Левитана «Золотая осень»;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обладает развитым воображением и проявляет активность в общении со сверстниками и воспитателем.</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2"/>
        <w:gridCol w:w="2538"/>
        <w:gridCol w:w="4458"/>
        <w:gridCol w:w="2812"/>
        <w:gridCol w:w="3095"/>
      </w:tblGrid>
      <w:tr w:rsidR="007F4915" w:rsidRPr="007F4915" w:rsidTr="00A13427">
        <w:tc>
          <w:tcPr>
            <w:tcW w:w="283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8. </w:t>
            </w:r>
            <w:r w:rsidRPr="007F4915">
              <w:rPr>
                <w:rFonts w:ascii="Times New Roman" w:eastAsiaTheme="minorHAnsi" w:hAnsi="Times New Roman" w:cs="Times New Roman"/>
                <w:b/>
                <w:i/>
                <w:sz w:val="24"/>
                <w:szCs w:val="24"/>
                <w:lang w:eastAsia="en-US"/>
              </w:rPr>
              <w:t>Итог месяца.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оценка промежуточного уровня речевого развития детей.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проанализировать позитивные изменения в речевом развитии ребенка в соответствии с целевыми ориентирами ФГОС ДО.</w:t>
            </w:r>
          </w:p>
          <w:p w:rsidR="007F4915" w:rsidRPr="007F4915" w:rsidRDefault="007F4915" w:rsidP="007F4915">
            <w:pPr>
              <w:rPr>
                <w:rFonts w:ascii="Times New Roman" w:eastAsiaTheme="minorHAnsi" w:hAnsi="Times New Roman" w:cs="Times New Roman"/>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Итог месяца.</w:t>
            </w:r>
          </w:p>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Музыкально -     театрализованное представление</w:t>
            </w:r>
          </w:p>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«Осенняя ярмарка».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445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Народные игры и песни.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Речевые игры.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 стихов.</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Отгадывание загадок.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Решение проблемных ситуаций (Что делают люди на ярмарке?)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Встреча с интересными людьми.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Сюрпризы ярмарки.</w:t>
            </w: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музыкально -     театрализованном представлении</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«Осенняя ярмарка».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Отгадывание загадок.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Решение проблемных ситуаций (Что делают люди на ярмарке?)</w:t>
            </w:r>
          </w:p>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Встреча с интересными людьми.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09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активность во взаимодействии со сверстниками и взрослыми;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положительные эмоции при участии в музыкально - театрализованном представлении;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разными формами и видами игры.</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3403"/>
        <w:gridCol w:w="1842"/>
        <w:gridCol w:w="4583"/>
        <w:gridCol w:w="2812"/>
        <w:gridCol w:w="3095"/>
      </w:tblGrid>
      <w:tr w:rsidR="007F4915" w:rsidRPr="007F4915" w:rsidTr="00A13427">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tabs>
                <w:tab w:val="left" w:pos="709"/>
              </w:tabs>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художественной литературы</w:t>
            </w:r>
          </w:p>
        </w:tc>
      </w:tr>
      <w:tr w:rsidR="007F4915" w:rsidRPr="007F4915" w:rsidTr="00A13427">
        <w:tc>
          <w:tcPr>
            <w:tcW w:w="340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приобщение детей к детской художественной литературе.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поддерживать у детей интерес к литературе, воспитывать любовь к книге, способствовать углублению и дифференциации читательских интересов. </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Стихи.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 Маршак «Первый день календаря».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Рифмованные тексты.</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Проза.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В. Дмитриева «Малыш и жучка».</w:t>
            </w:r>
          </w:p>
        </w:tc>
        <w:tc>
          <w:tcPr>
            <w:tcW w:w="458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Стихи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стихотворения.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Понимание текста.</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 Ответы на вопросы воспитателя.</w:t>
            </w:r>
          </w:p>
          <w:p w:rsidR="00A13427"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Ситуативн</w:t>
            </w:r>
            <w:r w:rsidR="00A13427">
              <w:rPr>
                <w:rFonts w:ascii="Times New Roman" w:eastAsiaTheme="minorHAnsi" w:hAnsi="Times New Roman" w:cs="Times New Roman"/>
                <w:sz w:val="24"/>
                <w:szCs w:val="24"/>
                <w:lang w:eastAsia="en-US"/>
              </w:rPr>
              <w:t>ый разговор и речевая ситуация.</w:t>
            </w:r>
          </w:p>
          <w:p w:rsidR="007F4915" w:rsidRPr="00A13427"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Проза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 Дмитриева «Малыш и жучка»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Объяснение жанровых особенностей прозы.</w:t>
            </w: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и запоминании стихов и прозы.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 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жанровыми особенностями прозы.</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jc w:val="both"/>
              <w:rPr>
                <w:rFonts w:ascii="Times New Roman" w:eastAsiaTheme="minorHAnsi" w:hAnsi="Times New Roman" w:cs="Times New Roman"/>
                <w:sz w:val="24"/>
                <w:szCs w:val="24"/>
                <w:lang w:eastAsia="en-US"/>
              </w:rPr>
            </w:pP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интерес к художественной литературе;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чуткость к художественному слову;</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вслушиваться в ритм и мелодику поэтического текста.</w:t>
            </w:r>
          </w:p>
        </w:tc>
      </w:tr>
      <w:tr w:rsidR="007F4915" w:rsidRPr="007F4915" w:rsidTr="00A13427">
        <w:tc>
          <w:tcPr>
            <w:tcW w:w="340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2.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приобщение детей к детской художественной литературе.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поддерживать у детей интерес к литературе, воспитывать любовь к книге, способствовать углублению и дифференциации читательских интересов.</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Стихи.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и заучивание стихотворения А. Степанова «Потемнели ветви, от воды туман…»</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Проза.</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Л. Толстой «Лев и собачка».</w:t>
            </w:r>
          </w:p>
        </w:tc>
        <w:tc>
          <w:tcPr>
            <w:tcW w:w="458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 Знакомство с новой книгой. Рассматривание книжных иллюстраций.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Вопросы воспитателя по содержанию литературных произведений: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стихотворения А. Степанова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«Потемнели ветви, от воды туман…»,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Л. Толстой «Лев и собачка»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Заучивание (Речевое моделирование).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деятельности.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Экскурсия в книжный уголок.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Знакомство с новой книгой.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книжных иллюстраций.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речевое моделирование.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программные литературные произведения;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называет жанр произведения;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называет любимые стихи, сказки;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читает по ролям стихи и сказки;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оценивает свои возможности;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имеет в творческом опыте несколько ролей.</w:t>
            </w:r>
          </w:p>
        </w:tc>
      </w:tr>
    </w:tbl>
    <w:p w:rsidR="007F4915" w:rsidRPr="007F4915" w:rsidRDefault="007F4915" w:rsidP="007F4915">
      <w:pPr>
        <w:spacing w:after="0" w:line="240" w:lineRule="auto"/>
        <w:rPr>
          <w:rFonts w:eastAsiaTheme="minorHAnsi"/>
          <w:lang w:eastAsia="en-US"/>
        </w:rPr>
      </w:pPr>
    </w:p>
    <w:tbl>
      <w:tblPr>
        <w:tblStyle w:val="af3"/>
        <w:tblW w:w="15877" w:type="dxa"/>
        <w:tblInd w:w="-743" w:type="dxa"/>
        <w:tblLook w:val="04A0"/>
      </w:tblPr>
      <w:tblGrid>
        <w:gridCol w:w="2974"/>
        <w:gridCol w:w="2538"/>
        <w:gridCol w:w="4458"/>
        <w:gridCol w:w="2812"/>
        <w:gridCol w:w="3095"/>
      </w:tblGrid>
      <w:tr w:rsidR="007F4915" w:rsidRPr="007F4915" w:rsidTr="00A13427">
        <w:tc>
          <w:tcPr>
            <w:tcW w:w="297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приобщение детей к детской художественной литературе.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w:t>
            </w:r>
          </w:p>
          <w:p w:rsidR="007F4915" w:rsidRPr="00A13427"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научить эмоционально воспринимать идею, содержание художественного произведения развивать коммуникативные на</w:t>
            </w:r>
            <w:r w:rsidRPr="007F4915">
              <w:rPr>
                <w:rFonts w:ascii="Times New Roman" w:eastAsiaTheme="minorHAnsi" w:hAnsi="Times New Roman" w:cs="Times New Roman"/>
                <w:color w:val="000000"/>
                <w:sz w:val="24"/>
                <w:szCs w:val="24"/>
                <w:lang w:eastAsia="en-US"/>
              </w:rPr>
              <w:softHyphen/>
              <w:t>выки.</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Поэтическая минутка.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стихотворения З. Александровой</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«В школу!»</w:t>
            </w:r>
          </w:p>
        </w:tc>
        <w:tc>
          <w:tcPr>
            <w:tcW w:w="445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стихотворения З. Александровой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 школу!».</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Обсуждение содержания.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 воспитателя.</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Словесная игра «Чему учат в школе?»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Игра - ситуация «Школьный урок»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 делением на учеников и учителя).</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A13427"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Решение проблемной ситуации: «Ч</w:t>
            </w:r>
            <w:r w:rsidR="00A13427">
              <w:rPr>
                <w:rFonts w:ascii="Times New Roman" w:eastAsiaTheme="minorHAnsi" w:hAnsi="Times New Roman" w:cs="Times New Roman"/>
                <w:sz w:val="24"/>
                <w:szCs w:val="24"/>
                <w:lang w:eastAsia="en-US"/>
              </w:rPr>
              <w:t>то нужно положить в портфель?</w:t>
            </w: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нового стихотворения, обсуждении его содержания.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игровой деятельности.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Решение проблемной ситуации: «Что нужно положить в портфель?».</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активно и доброжелатель</w:t>
            </w:r>
            <w:r w:rsidRPr="007F4915">
              <w:rPr>
                <w:rFonts w:ascii="Times New Roman" w:eastAsiaTheme="minorHAnsi" w:hAnsi="Times New Roman" w:cs="Times New Roman"/>
                <w:color w:val="000000"/>
                <w:sz w:val="24"/>
                <w:szCs w:val="24"/>
                <w:lang w:eastAsia="en-US"/>
              </w:rPr>
              <w:softHyphen/>
              <w:t>но взаимодействует с педа</w:t>
            </w:r>
            <w:r w:rsidRPr="007F4915">
              <w:rPr>
                <w:rFonts w:ascii="Times New Roman" w:eastAsiaTheme="minorHAnsi" w:hAnsi="Times New Roman" w:cs="Times New Roman"/>
                <w:color w:val="000000"/>
                <w:sz w:val="24"/>
                <w:szCs w:val="24"/>
                <w:lang w:eastAsia="en-US"/>
              </w:rPr>
              <w:softHyphen/>
              <w:t>гогом и сверстниками во время игры;</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с интересом решает проблемные ситуации;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под</w:t>
            </w:r>
            <w:r w:rsidRPr="007F4915">
              <w:rPr>
                <w:rFonts w:ascii="Times New Roman" w:eastAsiaTheme="minorHAnsi" w:hAnsi="Times New Roman" w:cs="Times New Roman"/>
                <w:color w:val="000000"/>
                <w:sz w:val="24"/>
                <w:szCs w:val="24"/>
                <w:lang w:eastAsia="en-US"/>
              </w:rPr>
              <w:softHyphen/>
              <w:t>держивает беседу, выска</w:t>
            </w:r>
            <w:r w:rsidRPr="007F4915">
              <w:rPr>
                <w:rFonts w:ascii="Times New Roman" w:eastAsiaTheme="minorHAnsi" w:hAnsi="Times New Roman" w:cs="Times New Roman"/>
                <w:color w:val="000000"/>
                <w:sz w:val="24"/>
                <w:szCs w:val="24"/>
                <w:lang w:eastAsia="en-US"/>
              </w:rPr>
              <w:softHyphen/>
              <w:t>зывает свою точку зрения.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r w:rsidR="007F4915" w:rsidRPr="007F4915" w:rsidTr="00A13427">
        <w:tc>
          <w:tcPr>
            <w:tcW w:w="297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 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приобщение детей к детской художественной литературе.</w:t>
            </w:r>
          </w:p>
          <w:p w:rsidR="007F4915" w:rsidRPr="007F4915" w:rsidRDefault="007F4915" w:rsidP="007F4915">
            <w:pPr>
              <w:tabs>
                <w:tab w:val="left" w:pos="709"/>
              </w:tabs>
              <w:rPr>
                <w:rFonts w:ascii="Times New Roman" w:eastAsiaTheme="minorHAnsi" w:hAnsi="Times New Roman" w:cs="Times New Roman"/>
                <w:color w:val="000000"/>
                <w:sz w:val="24"/>
                <w:szCs w:val="24"/>
                <w:lang w:eastAsia="en-US"/>
              </w:rPr>
            </w:pPr>
          </w:p>
          <w:p w:rsidR="007F4915" w:rsidRPr="007F4915" w:rsidRDefault="007F4915" w:rsidP="007F4915">
            <w:pPr>
              <w:tabs>
                <w:tab w:val="left" w:pos="709"/>
              </w:tabs>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научить эмоционально воспринимать идею, содержание художественного произведения развивать коммуникативные на</w:t>
            </w:r>
            <w:r w:rsidRPr="007F4915">
              <w:rPr>
                <w:rFonts w:ascii="Times New Roman" w:eastAsiaTheme="minorHAnsi" w:hAnsi="Times New Roman" w:cs="Times New Roman"/>
                <w:color w:val="000000"/>
                <w:sz w:val="24"/>
                <w:szCs w:val="24"/>
                <w:lang w:eastAsia="en-US"/>
              </w:rPr>
              <w:softHyphen/>
              <w:t>выки.</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Веселые рассказы Н. Носова.</w:t>
            </w:r>
          </w:p>
        </w:tc>
        <w:tc>
          <w:tcPr>
            <w:tcW w:w="445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 Знакомство с новой книгой.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Веселые рассказы Н. Носова.</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персонажах: Незнайка.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«Живая шляпа».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Обсуждение.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Кому и какой рассказ понравился?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Назови персонаж</w:t>
            </w:r>
            <w:r w:rsidR="00A13427">
              <w:rPr>
                <w:rFonts w:ascii="Times New Roman" w:eastAsiaTheme="minorHAnsi" w:hAnsi="Times New Roman" w:cs="Times New Roman"/>
                <w:sz w:val="24"/>
                <w:szCs w:val="24"/>
                <w:lang w:eastAsia="en-US"/>
              </w:rPr>
              <w:t>ей веселых рассказов Н. Носова.</w:t>
            </w: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разных видах детской деятельности.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книжных иллюстраций.</w:t>
            </w: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программные литературные произведения;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называет жанр произведения;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под</w:t>
            </w:r>
            <w:r w:rsidRPr="007F4915">
              <w:rPr>
                <w:rFonts w:ascii="Times New Roman" w:eastAsiaTheme="minorHAnsi" w:hAnsi="Times New Roman" w:cs="Times New Roman"/>
                <w:color w:val="000000"/>
                <w:sz w:val="24"/>
                <w:szCs w:val="24"/>
                <w:lang w:eastAsia="en-US"/>
              </w:rPr>
              <w:softHyphen/>
              <w:t>держивает беседу, выска</w:t>
            </w:r>
            <w:r w:rsidRPr="007F4915">
              <w:rPr>
                <w:rFonts w:ascii="Times New Roman" w:eastAsiaTheme="minorHAnsi" w:hAnsi="Times New Roman" w:cs="Times New Roman"/>
                <w:color w:val="000000"/>
                <w:sz w:val="24"/>
                <w:szCs w:val="24"/>
                <w:lang w:eastAsia="en-US"/>
              </w:rPr>
              <w:softHyphen/>
              <w:t>зывает свою точку зрения.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r w:rsidR="007F4915" w:rsidRPr="007F4915" w:rsidTr="00A13427">
        <w:tc>
          <w:tcPr>
            <w:tcW w:w="297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приобщение детей к детской художественной литературе.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обеспечить совершенствование умений художественно-речевой деятельности на основе литературных текстов.</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Составление рассказов по стихотворениям разных авторов об осени.</w:t>
            </w:r>
          </w:p>
        </w:tc>
        <w:tc>
          <w:tcPr>
            <w:tcW w:w="445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 Выбор и рассматривание знакомых книг со стихами об осени.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Индивидуальные задания: составь рассказ по знакомому стихотворению.</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Название.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Автор стихов.</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 чем написано в стихотворении?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Какие слова – сравнения есть в стихах?</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Словесные зарисовки.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Воспитатель предлагает детям</w:t>
            </w:r>
          </w:p>
          <w:p w:rsidR="007F4915" w:rsidRPr="00A13427"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рассказать, какие рисунки к </w:t>
            </w:r>
            <w:r w:rsidR="00A13427">
              <w:rPr>
                <w:rFonts w:ascii="Times New Roman" w:eastAsiaTheme="minorHAnsi" w:hAnsi="Times New Roman" w:cs="Times New Roman"/>
                <w:sz w:val="24"/>
                <w:szCs w:val="24"/>
                <w:lang w:eastAsia="en-US"/>
              </w:rPr>
              <w:t>стихам они бы могли нарисовать?</w:t>
            </w: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разных видах деятельности.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Выполнение индивидуальных заданий.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словесных зарисовок.</w:t>
            </w: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под</w:t>
            </w:r>
            <w:r w:rsidRPr="007F4915">
              <w:rPr>
                <w:rFonts w:ascii="Times New Roman" w:eastAsiaTheme="minorHAnsi" w:hAnsi="Times New Roman" w:cs="Times New Roman"/>
                <w:color w:val="000000"/>
                <w:sz w:val="24"/>
                <w:szCs w:val="24"/>
                <w:lang w:eastAsia="en-US"/>
              </w:rPr>
              <w:softHyphen/>
              <w:t>держивает беседу, выска</w:t>
            </w:r>
            <w:r w:rsidRPr="007F4915">
              <w:rPr>
                <w:rFonts w:ascii="Times New Roman" w:eastAsiaTheme="minorHAnsi" w:hAnsi="Times New Roman" w:cs="Times New Roman"/>
                <w:color w:val="000000"/>
                <w:sz w:val="24"/>
                <w:szCs w:val="24"/>
                <w:lang w:eastAsia="en-US"/>
              </w:rPr>
              <w:softHyphen/>
              <w:t>зывает свою точку зрения;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программные литературные произведения об осени;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составить словесную зарисовку.</w:t>
            </w:r>
          </w:p>
        </w:tc>
      </w:tr>
      <w:tr w:rsidR="007F4915" w:rsidRPr="007F4915" w:rsidTr="00A13427">
        <w:tc>
          <w:tcPr>
            <w:tcW w:w="297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приобщение детей к детской художественной литературе.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прививать интерес к чтению, к художественному тексту.</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рассказа</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 М. Пришвина «Листопад»</w:t>
            </w:r>
          </w:p>
        </w:tc>
        <w:tc>
          <w:tcPr>
            <w:tcW w:w="445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Дидактические упражнения «Назови осенние месяцы».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Подвижная игра «С листочка на листочек».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Дидактическая игра «Угадай, с какого дерева плод?».</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рассказа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М. Пришвина «Листопад».</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картинок по теме «Листопад».</w:t>
            </w:r>
          </w:p>
        </w:tc>
        <w:tc>
          <w:tcPr>
            <w:tcW w:w="28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игровой деятельности.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рассказом</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М. Пришвина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«Листопад».</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Участие в беседе.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картинок по теме «Листопад».</w:t>
            </w: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интерес к художественной литературе;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чуткость к художественному слову;</w:t>
            </w:r>
          </w:p>
          <w:p w:rsidR="007F4915" w:rsidRPr="007F4915" w:rsidRDefault="007F4915" w:rsidP="007F4915">
            <w:pPr>
              <w:tabs>
                <w:tab w:val="left" w:pos="709"/>
              </w:tabs>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 умеет вслушиваться в ритм и мелодику литературного текста.</w:t>
            </w:r>
          </w:p>
        </w:tc>
      </w:tr>
    </w:tbl>
    <w:p w:rsidR="007F4915" w:rsidRPr="007F4915" w:rsidRDefault="007F4915" w:rsidP="007F4915">
      <w:pPr>
        <w:spacing w:after="0" w:line="240" w:lineRule="auto"/>
        <w:rPr>
          <w:rFonts w:eastAsiaTheme="minorHAnsi"/>
          <w:lang w:eastAsia="en-US"/>
        </w:rPr>
      </w:pPr>
    </w:p>
    <w:tbl>
      <w:tblPr>
        <w:tblStyle w:val="af3"/>
        <w:tblW w:w="15877" w:type="dxa"/>
        <w:tblInd w:w="-743" w:type="dxa"/>
        <w:tblLook w:val="04A0"/>
      </w:tblPr>
      <w:tblGrid>
        <w:gridCol w:w="3545"/>
        <w:gridCol w:w="2268"/>
        <w:gridCol w:w="4394"/>
        <w:gridCol w:w="2575"/>
        <w:gridCol w:w="3095"/>
      </w:tblGrid>
      <w:tr w:rsidR="007F4915" w:rsidRPr="007F4915" w:rsidTr="00A13427">
        <w:tc>
          <w:tcPr>
            <w:tcW w:w="354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приобщение детей к детской художественной литературе.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прививать интерес к чтению, к художественному тексту.</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Чтение литературных произведений.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А. Мусатова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«Кто в поле главный?».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Я. Пиняков «Хитрый огурчик».</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литературных произведений.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 Мусатова «Кто в поле главный?».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Я. Пиняков «Хитрый огурчик».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 воспитателя.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 Выбор и рассматривание книг по теме.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книжных иллюстраций.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Словесные зарисовки. Воспитатель предлагает детям</w:t>
            </w:r>
          </w:p>
          <w:p w:rsidR="007F4915" w:rsidRPr="00A13427"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рассказать, какие рисунки к прочитанным произве</w:t>
            </w:r>
            <w:r w:rsidR="00A13427">
              <w:rPr>
                <w:rFonts w:ascii="Times New Roman" w:eastAsiaTheme="minorHAnsi" w:hAnsi="Times New Roman" w:cs="Times New Roman"/>
                <w:sz w:val="24"/>
                <w:szCs w:val="24"/>
                <w:lang w:eastAsia="en-US"/>
              </w:rPr>
              <w:t>дениям они бы могли нарисовать?</w:t>
            </w:r>
          </w:p>
        </w:tc>
        <w:tc>
          <w:tcPr>
            <w:tcW w:w="257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литературных произведений.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словесной зарисовки по теме.</w:t>
            </w: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программные литературные произведения;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называет жанр произведения;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называет понравившиеся произведения;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составить словесную зарисовку.</w:t>
            </w:r>
          </w:p>
        </w:tc>
      </w:tr>
      <w:tr w:rsidR="007F4915" w:rsidRPr="007F4915" w:rsidTr="00A13427">
        <w:tc>
          <w:tcPr>
            <w:tcW w:w="354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8. Итог месяца.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овладение культурными способами деятельности.</w:t>
            </w:r>
          </w:p>
          <w:p w:rsidR="007F4915" w:rsidRPr="007F4915" w:rsidRDefault="00A13427" w:rsidP="007F4915">
            <w:pPr>
              <w:tabs>
                <w:tab w:val="left" w:pos="709"/>
              </w:tabs>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w:t>
            </w:r>
            <w:r w:rsidR="007F4915" w:rsidRPr="007F4915">
              <w:rPr>
                <w:rFonts w:ascii="Times New Roman" w:eastAsiaTheme="minorHAnsi" w:hAnsi="Times New Roman" w:cs="Times New Roman"/>
                <w:b/>
                <w:sz w:val="24"/>
                <w:szCs w:val="24"/>
                <w:lang w:eastAsia="en-US"/>
              </w:rPr>
              <w:t>адача: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усвоение норм и ценностей взаимодействия в коллективных мероприятиях;</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и социального и эмоционального интеллекта.</w:t>
            </w: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Семейно - групповой праздник «Книжная ярмарка».</w:t>
            </w:r>
          </w:p>
        </w:tc>
        <w:tc>
          <w:tcPr>
            <w:tcW w:w="43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 Выбор и рассматривание книг.</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Загадки.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Пословицы.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Отгадывание отрывков литературных произведений.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Художественно - эстетическая (музыка)</w:t>
            </w:r>
            <w:r w:rsidRPr="007F4915">
              <w:rPr>
                <w:rFonts w:ascii="Times New Roman" w:eastAsiaTheme="minorHAnsi" w:hAnsi="Times New Roman" w:cs="Times New Roman"/>
                <w:sz w:val="24"/>
                <w:szCs w:val="24"/>
                <w:lang w:eastAsia="en-US"/>
              </w:rPr>
              <w:t>.</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Исполнение песен, осенних ритмических миниатюр.</w:t>
            </w:r>
          </w:p>
        </w:tc>
        <w:tc>
          <w:tcPr>
            <w:tcW w:w="257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семейно - групповом проекте.</w:t>
            </w:r>
          </w:p>
        </w:tc>
        <w:tc>
          <w:tcPr>
            <w:tcW w:w="309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основными культурными способами деятельности;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управлять своим поведением и планировать свои действия на основе первичных ценностных представлений;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соблюдает элементарные общепринятые нормы и правила поведения.</w:t>
            </w:r>
          </w:p>
        </w:tc>
      </w:tr>
    </w:tbl>
    <w:p w:rsidR="007F4915" w:rsidRPr="007F4915" w:rsidRDefault="007F4915" w:rsidP="00A13427">
      <w:pPr>
        <w:spacing w:after="0" w:line="240" w:lineRule="auto"/>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Октябрь</w:t>
      </w:r>
    </w:p>
    <w:p w:rsidR="007F4915" w:rsidRPr="007F4915" w:rsidRDefault="007F4915" w:rsidP="007F4915">
      <w:pPr>
        <w:spacing w:after="0" w:line="240" w:lineRule="auto"/>
        <w:rPr>
          <w:rFonts w:ascii="Times New Roman" w:eastAsiaTheme="minorHAnsi" w:hAnsi="Times New Roman" w:cs="Times New Roman"/>
          <w:sz w:val="24"/>
          <w:szCs w:val="24"/>
          <w:lang w:eastAsia="en-US"/>
        </w:rPr>
      </w:pPr>
    </w:p>
    <w:tbl>
      <w:tblPr>
        <w:tblStyle w:val="af3"/>
        <w:tblpPr w:leftFromText="180" w:rightFromText="180" w:vertAnchor="text" w:tblpX="-743" w:tblpY="1"/>
        <w:tblOverlap w:val="never"/>
        <w:tblW w:w="15877" w:type="dxa"/>
        <w:tblLook w:val="04A0"/>
      </w:tblPr>
      <w:tblGrid>
        <w:gridCol w:w="2836"/>
        <w:gridCol w:w="2551"/>
        <w:gridCol w:w="4536"/>
        <w:gridCol w:w="2835"/>
        <w:gridCol w:w="3119"/>
      </w:tblGrid>
      <w:tr w:rsidR="007F4915" w:rsidRPr="007F4915" w:rsidTr="00BE3731">
        <w:tc>
          <w:tcPr>
            <w:tcW w:w="28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A13427">
            <w:pPr>
              <w:tabs>
                <w:tab w:val="left" w:pos="709"/>
              </w:tabs>
              <w:jc w:val="center"/>
              <w:rPr>
                <w:rFonts w:ascii="Times New Roman" w:eastAsiaTheme="minorHAnsi" w:hAnsi="Times New Roman" w:cs="Times New Roman"/>
                <w:sz w:val="24"/>
                <w:szCs w:val="24"/>
                <w:lang w:eastAsia="en-US"/>
              </w:rPr>
            </w:pPr>
          </w:p>
        </w:tc>
      </w:tr>
      <w:tr w:rsidR="007F4915" w:rsidRPr="007F4915" w:rsidTr="00A13427">
        <w:tc>
          <w:tcPr>
            <w:tcW w:w="1587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A13427">
            <w:pPr>
              <w:tabs>
                <w:tab w:val="left" w:pos="709"/>
              </w:tabs>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Речевое развитие</w:t>
            </w:r>
          </w:p>
        </w:tc>
      </w:tr>
    </w:tbl>
    <w:tbl>
      <w:tblPr>
        <w:tblStyle w:val="af3"/>
        <w:tblW w:w="15877" w:type="dxa"/>
        <w:tblInd w:w="-743" w:type="dxa"/>
        <w:tblLook w:val="04A0"/>
      </w:tblPr>
      <w:tblGrid>
        <w:gridCol w:w="2978"/>
        <w:gridCol w:w="2409"/>
        <w:gridCol w:w="4534"/>
        <w:gridCol w:w="2979"/>
        <w:gridCol w:w="2977"/>
      </w:tblGrid>
      <w:tr w:rsidR="007F4915" w:rsidRPr="007F4915" w:rsidTr="00BE3731">
        <w:tc>
          <w:tcPr>
            <w:tcW w:w="297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речевого творчества детей.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освоить лексические упражнения для практического овладения нормами речи.</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Лексические упражнения.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 Маршак «Пудель»</w:t>
            </w:r>
          </w:p>
        </w:tc>
        <w:tc>
          <w:tcPr>
            <w:tcW w:w="453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 рассуждение. Существительные и прилагательные. Вопросы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Кто такой Пудель?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За что Пуделю послали плетку и ошейник?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Справедливо ли это?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Уточнение понятий: породистый, косматый.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Речевая игра «Что получится, то и получится».</w:t>
            </w:r>
          </w:p>
        </w:tc>
        <w:tc>
          <w:tcPr>
            <w:tcW w:w="297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 - рассуждении.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определение существительных и прилагательных.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экскурсии.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речевой игре.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Дополнительные речевые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«Крестики - нолики»,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«Что получится, то и получится».</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и интересом участвует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подбирать к существительному несколько прилагательных;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доброжелательно и аргументированно оценить свой ответ.</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2409"/>
        <w:gridCol w:w="4534"/>
        <w:gridCol w:w="3404"/>
        <w:gridCol w:w="2552"/>
      </w:tblGrid>
      <w:tr w:rsidR="007F4915" w:rsidRPr="007F4915" w:rsidTr="00A13427">
        <w:tc>
          <w:tcPr>
            <w:tcW w:w="28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практического овладения нормами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освоить правила речевого этикета.</w:t>
            </w: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Учимся вежливости.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Подготовка к обучению грамоте.</w:t>
            </w:r>
          </w:p>
        </w:tc>
        <w:tc>
          <w:tcPr>
            <w:tcW w:w="453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Тематическая беседа «Вежливые слова».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Речевая игра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«Вежливые слова» (кто назовет слов больше).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Игровая речевая ситуация. Использование слов повседневной жизни: здравствуйте, добрый день, спасибо, до свидания, пожалуйста.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Упражнения для повторения.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Наблюдение за поведением, речью детей и взрослых.</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предложений по картинкам «Приметы осени».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предложений по образцу.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простых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сложных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Индивидуальная работа над интонационной выразительностью.</w:t>
            </w:r>
          </w:p>
          <w:p w:rsidR="007F4915" w:rsidRPr="007F4915" w:rsidRDefault="007F4915" w:rsidP="007F4915">
            <w:pPr>
              <w:rPr>
                <w:rFonts w:ascii="Times New Roman" w:eastAsiaTheme="minorHAnsi" w:hAnsi="Times New Roman" w:cs="Times New Roman"/>
                <w:sz w:val="24"/>
                <w:szCs w:val="24"/>
                <w:lang w:eastAsia="en-US"/>
              </w:rPr>
            </w:pPr>
          </w:p>
        </w:tc>
        <w:tc>
          <w:tcPr>
            <w:tcW w:w="34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подбор вежливых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речевой игре.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Наблюдение.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словарной работе, упражнениях, повторениях на произношение вежливых слов повседневной жизни: здравствуйте, добрый день, спасибо, до свидания, пожалуйста.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предложений по картинкам «Приметы осени»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простых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сложных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Индивидуальное участие в работе над интонационной выразительностью.</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Дополнительные речевые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«Кто это был?»,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«Сова».</w:t>
            </w:r>
          </w:p>
        </w:tc>
        <w:tc>
          <w:tcPr>
            <w:tcW w:w="255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элементарные вежливые слова;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речевой игре;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построить речевое высказывание;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самостоятельность в составлении предложений по картинкам «Приметы осени»;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наблюдать;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речь для высказывания своих мыслей.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2409"/>
        <w:gridCol w:w="4534"/>
        <w:gridCol w:w="2979"/>
        <w:gridCol w:w="2977"/>
      </w:tblGrid>
      <w:tr w:rsidR="007F4915" w:rsidRPr="007F4915" w:rsidTr="00A13427">
        <w:tc>
          <w:tcPr>
            <w:tcW w:w="28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освоения основ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правильному произношению звуков родной речи.</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Звуковая культура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Дифференциация звуков С – 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Прослушивание и заучивание скороговорки «Села мышка в уголок…»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Прослушивание стихотворения Я. Щеголева «Ранним утром».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Называние слов из текста со звуком Ц.</w:t>
            </w:r>
          </w:p>
        </w:tc>
        <w:tc>
          <w:tcPr>
            <w:tcW w:w="453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Прослушивание и заучивание скороговорки «Села мышка в уголок…»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Нахождение звуков С и 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картинок с изображением животных и птиц. Названия животных и птиц, которые начинаются с букв С и 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Прослушивание стихотворения Я. Щеголева «Ранним утром».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Называние слов из текста со звуком Ц (птица, цветком).</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Отгадывание загадки.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Без крыльев летят, без ног спешат, без паруса плывут. (Облака)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Услышать и назвать слово со звуком С.</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Подвижная игра «Пустое место».</w:t>
            </w:r>
          </w:p>
        </w:tc>
        <w:tc>
          <w:tcPr>
            <w:tcW w:w="297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Заучивание скороговорки.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картинок.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называние животных и птиц.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со стихотворением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Я. Щеголева «Ранним утром».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Называние слов из текста со звуком Ц (птица, цветком).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Отгадывание загадки.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Участие в подвижной игре.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Дополнительные речевые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«Свяжите цепочку»,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«Закончи предложение».</w:t>
            </w: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любознательность при заучивании скороговорок, рассматривании картинок;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самостоятельно называет слова по заданию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коллективной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1995"/>
        <w:gridCol w:w="4948"/>
        <w:gridCol w:w="2979"/>
        <w:gridCol w:w="2977"/>
      </w:tblGrid>
      <w:tr w:rsidR="007F4915" w:rsidRPr="007F4915" w:rsidTr="00A13427">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обучения рассказыванию программных речевых заданий.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последовательному рассказыванию по заданной теме.</w:t>
            </w:r>
          </w:p>
          <w:p w:rsidR="007F4915" w:rsidRPr="007F4915" w:rsidRDefault="007F4915" w:rsidP="007F4915">
            <w:pPr>
              <w:rPr>
                <w:rFonts w:ascii="Times New Roman" w:eastAsiaTheme="minorHAnsi" w:hAnsi="Times New Roman" w:cs="Times New Roman"/>
                <w:sz w:val="24"/>
                <w:szCs w:val="24"/>
                <w:lang w:eastAsia="en-US"/>
              </w:rPr>
            </w:pPr>
          </w:p>
        </w:tc>
        <w:tc>
          <w:tcPr>
            <w:tcW w:w="199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Обучение рассказыванию.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Описание кукол.</w:t>
            </w:r>
          </w:p>
        </w:tc>
        <w:tc>
          <w:tcPr>
            <w:tcW w:w="4948" w:type="dxa"/>
            <w:tcBorders>
              <w:top w:val="single" w:sz="4" w:space="0" w:color="auto"/>
              <w:left w:val="single" w:sz="4" w:space="0" w:color="auto"/>
              <w:bottom w:val="single" w:sz="4" w:space="0" w:color="auto"/>
              <w:right w:val="single" w:sz="4" w:space="0" w:color="auto"/>
            </w:tcBorders>
          </w:tcPr>
          <w:p w:rsidR="007F4915" w:rsidRPr="00A13427" w:rsidRDefault="00A13427" w:rsidP="007F4915">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Коммуникативная</w:t>
            </w:r>
            <w:r w:rsidR="007F4915"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 по обучению рассказыванию.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Сколько кукол?</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Какие они?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Это кукла дошкольница?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Описательный рассказ о кукле дошкольнице.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Кукла Малыш.</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Совместный описательный рассказ о кукле Малыш.</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Речевые задания для детей.</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Экскурсия в книжный уголок.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Рассматривание иллюстраций книг об </w:t>
            </w:r>
            <w:r w:rsidR="00A13427">
              <w:rPr>
                <w:rFonts w:ascii="Times New Roman" w:eastAsiaTheme="minorHAnsi" w:hAnsi="Times New Roman" w:cs="Times New Roman"/>
                <w:sz w:val="24"/>
                <w:szCs w:val="24"/>
                <w:lang w:eastAsia="en-US"/>
              </w:rPr>
              <w:t>игруш</w:t>
            </w:r>
          </w:p>
        </w:tc>
        <w:tc>
          <w:tcPr>
            <w:tcW w:w="297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Самостоятельные ответы на вопросы с употреблением существительных и прилагательных.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Выполнение речевых заданий.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участвует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хорошо владеет устной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собственный речевой опыт для выражения мыслей, чувств;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инициативу и самостоятельность в разных видах деятельности - игре, общении.</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2409"/>
        <w:gridCol w:w="3828"/>
        <w:gridCol w:w="3685"/>
        <w:gridCol w:w="2977"/>
      </w:tblGrid>
      <w:tr w:rsidR="007F4915" w:rsidRPr="007F4915" w:rsidTr="00BE3731">
        <w:tc>
          <w:tcPr>
            <w:tcW w:w="28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диалогической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освоить правила диалогической речи по заданной теме.</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Диалогическая речь.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Рассказы из личного опыта.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«Моя любимая игрушка».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Моделирование элементов музыкального языка.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Музыкально - речевая интонация.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«Музыкальные игрушки».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«Балалайка»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муз. Е. Тиличеевой,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«Петя - барабанщик» муз. М. Красева.</w:t>
            </w:r>
          </w:p>
        </w:tc>
        <w:tc>
          <w:tcPr>
            <w:tcW w:w="382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Рассказы детей о любимой игрушке.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Диалог с игрушкой (воспитатель - ребенок, ребенок - воспитатель).</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Загадки об игрушках.</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Художественно - эстетическая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Выразительное исполнение знакомых песен об игрушках - инструментах.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«Балалайка» муз. Е. Тиличеевой,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«Петя - барабанщик» муз. М. Красева.</w:t>
            </w:r>
          </w:p>
        </w:tc>
        <w:tc>
          <w:tcPr>
            <w:tcW w:w="368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рассказа о любимой игрушке.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диалоге.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Отгадывание загадок.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выразительное исполнение знакомых песен об игрушках – инструментах.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«Балалайка»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муз. Е. Тиличеевой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«Петя - барабанщик» муз. М. Красева.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Дополнительные речевые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«Время рифмы»,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«Выбери из 3 –х слов два слова «приятеля».</w:t>
            </w:r>
          </w:p>
          <w:p w:rsidR="007F4915" w:rsidRPr="007F4915" w:rsidRDefault="007F4915" w:rsidP="007F4915">
            <w:pPr>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самостоятельность при составлении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 желанием и интересом исполняет знакомые песни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об игрушках – инструментах -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«Балалайка»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муз. Е. Тиличеевой,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«Петя - барабанщик» муз. М. Красева;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развитым воображением.</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2538"/>
        <w:gridCol w:w="4456"/>
        <w:gridCol w:w="2928"/>
        <w:gridCol w:w="2977"/>
      </w:tblGrid>
      <w:tr w:rsidR="007F4915" w:rsidRPr="007F4915" w:rsidTr="00BE3731">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обучения рассказыванию сказки.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познакомить с элементарными языковыми особенностями сказки.</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Рассказывание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«Крылатый, мохнатый да масляный» (обр.  И. Карнауховой).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Аппликация к сказке по заранее приготовленным заготовкам.</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Совместное творчество.</w:t>
            </w:r>
          </w:p>
        </w:tc>
        <w:tc>
          <w:tcPr>
            <w:tcW w:w="445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Рассказывание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«Крылатый, мохнатый да масляный» (обр.  И. Карнауховой).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Упражнения в подборе слов (какой?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Вспомогательные вопросы: (например) …жили - были 3 братца. Назови?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План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Указания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Подсказка нужных слов.</w:t>
            </w:r>
          </w:p>
          <w:p w:rsidR="00A13427"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Совместное рассказывание воспитателя и детей.</w:t>
            </w:r>
          </w:p>
          <w:p w:rsidR="007F4915" w:rsidRPr="00A13427"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w:t>
            </w:r>
          </w:p>
          <w:p w:rsidR="007F4915" w:rsidRPr="00A13427"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w:t>
            </w:r>
            <w:r w:rsidR="00A13427">
              <w:rPr>
                <w:rFonts w:ascii="Times New Roman" w:eastAsiaTheme="minorHAnsi" w:hAnsi="Times New Roman" w:cs="Times New Roman"/>
                <w:sz w:val="24"/>
                <w:szCs w:val="24"/>
                <w:lang w:eastAsia="en-US"/>
              </w:rPr>
              <w:t>е книги и иллюстраций к сказке.</w:t>
            </w:r>
            <w:r w:rsidRPr="007F4915">
              <w:rPr>
                <w:rFonts w:ascii="Times New Roman" w:eastAsiaTheme="minorHAnsi" w:hAnsi="Times New Roman" w:cs="Times New Roman"/>
                <w:b/>
                <w:sz w:val="24"/>
                <w:szCs w:val="24"/>
                <w:lang w:eastAsia="en-US"/>
              </w:rPr>
              <w:t>Художественно - эстетическая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Аппликация к сказке по заранее приготовленным заготовкам.</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Совместное творчество.</w:t>
            </w:r>
          </w:p>
        </w:tc>
        <w:tc>
          <w:tcPr>
            <w:tcW w:w="292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языковыми особенностями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совместном рассказывании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Накопление жизненного и литературного опыта.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творческой деятельности: создание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аппликация к сказке по заранее приготовленным заготовкам.</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Дополнительные речевые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«Угадай сказку», </w:t>
            </w:r>
          </w:p>
          <w:p w:rsidR="007F4915" w:rsidRPr="007F4915" w:rsidRDefault="007F4915" w:rsidP="00A13427">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«Чем отличаются предмет</w:t>
            </w:r>
            <w:r w:rsidR="00A13427">
              <w:rPr>
                <w:rFonts w:ascii="Times New Roman" w:eastAsiaTheme="minorHAnsi" w:hAnsi="Times New Roman" w:cs="Times New Roman"/>
                <w:sz w:val="24"/>
                <w:szCs w:val="24"/>
                <w:lang w:eastAsia="en-US"/>
              </w:rPr>
              <w:t>ы» (с использованием картинок).</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уверенно отвечает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знает элементарные языковые особенности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расширяет личный словарный запас;</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приобретает опыт новых литературных впечатлений;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разных видах детской творческой деятельности.</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2538"/>
        <w:gridCol w:w="4456"/>
        <w:gridCol w:w="3212"/>
        <w:gridCol w:w="2693"/>
      </w:tblGrid>
      <w:tr w:rsidR="007F4915" w:rsidRPr="007F4915" w:rsidTr="00BE3731">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w:t>
            </w:r>
            <w:r w:rsidRPr="007F4915">
              <w:rPr>
                <w:rFonts w:ascii="Times New Roman" w:eastAsiaTheme="minorHAnsi" w:hAnsi="Times New Roman" w:cs="Times New Roman"/>
                <w:sz w:val="24"/>
                <w:szCs w:val="24"/>
                <w:lang w:eastAsia="en-US"/>
              </w:rPr>
              <w:t>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приобретения опыта новых литературных впечатлений.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заучить программное стихотворение, используя разные речевые интонации.</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Вежливость.</w:t>
            </w:r>
          </w:p>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Заучивание стихотворения Р. Сефа «Совет».</w:t>
            </w: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Рассказывание стихотворения Р. Сефа «Совет».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Разные речевые интонации первых четырех строк.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Детское исполнение парами.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Оценка слушателей.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вежливых слов и выражений.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Объяснения.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Правила поведения.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Речевые упражнения.</w:t>
            </w:r>
          </w:p>
        </w:tc>
        <w:tc>
          <w:tcPr>
            <w:tcW w:w="32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Заучивание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Индивидуальное произношение (разные речевые интонации первых четырех строк).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повторение вежливых слов и выражений.</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Дополнительные речевые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«Что общее?»,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«Сравни наоборот».</w:t>
            </w: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приобретает опыт новых литературных впечатлений;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внимательно слушать;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речь для высказывания своих мыслей;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интерес к новым литературным произведениям.</w:t>
            </w:r>
          </w:p>
        </w:tc>
      </w:tr>
      <w:tr w:rsidR="007F4915" w:rsidRPr="007F4915" w:rsidTr="00BE3731">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обу</w:t>
            </w:r>
            <w:r w:rsidR="00A13427">
              <w:rPr>
                <w:rFonts w:ascii="Times New Roman" w:eastAsiaTheme="minorHAnsi" w:hAnsi="Times New Roman" w:cs="Times New Roman"/>
                <w:sz w:val="24"/>
                <w:szCs w:val="24"/>
                <w:lang w:eastAsia="en-US"/>
              </w:rPr>
              <w:t>чения рассказыванию по картине.</w:t>
            </w: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освоить основные речевые модели (ориентиры) по составлению рассказа по картине. </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Дай название картине.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картины «Ежи».</w:t>
            </w:r>
          </w:p>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Составление по ней рассказа.</w:t>
            </w: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картины «Ежи»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(серия картин П. Меньшиковой).</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Как можно назвать картину?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Как начать рассказ по картине?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Воспитатель свое начало.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План.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Основные ориентиры для составления рассказа.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стендовый уголок группы.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альбома серии картин П. Меньшиковой.</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Детские отзывы.</w:t>
            </w:r>
          </w:p>
        </w:tc>
        <w:tc>
          <w:tcPr>
            <w:tcW w:w="32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рассматривании картины «Ежи».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 ответах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экскурсии в стендовом уголке группы.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альбома серии картин П. Меньшиковой.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короткого отзыва.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Дополнительные речевые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«Назови части» (по картинке, по представлению),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«Отгадай, что это?». </w:t>
            </w: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интерес к новым произведениям изобразительного искусства;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разных видах речевой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доброжелательно общается со сверстниками и взрослыми.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2538"/>
        <w:gridCol w:w="4456"/>
        <w:gridCol w:w="3212"/>
        <w:gridCol w:w="2693"/>
      </w:tblGrid>
      <w:tr w:rsidR="007F4915" w:rsidRPr="007F4915" w:rsidTr="00BE3731">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32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r w:rsidR="007F4915" w:rsidRPr="007F4915" w:rsidTr="00BE3731">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tabs>
                <w:tab w:val="left" w:pos="709"/>
              </w:tabs>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художественной литературы</w:t>
            </w:r>
          </w:p>
        </w:tc>
      </w:tr>
      <w:tr w:rsidR="007F4915" w:rsidRPr="007F4915" w:rsidTr="00BE3731">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создание условий для поддержания у детей интереса к литературе.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поддержать детский интерес к книге и новым литературным произведениям.</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Чтение.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 Бах «Надо спортом заниматься»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 Синявский «Сказка про лекарственные растения»</w:t>
            </w:r>
          </w:p>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(темы на выбор).</w:t>
            </w: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поэтического произведения «Надо спортом заниматься»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Языковое богатство произведения.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 группы.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Рассматривание. Рассуждение.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Соотнесение фраз текста с картинками.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«Повтори слово».</w:t>
            </w:r>
          </w:p>
        </w:tc>
        <w:tc>
          <w:tcPr>
            <w:tcW w:w="32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литературных произведений.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Освоение языкового богатства.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Участие в познавательно - исследовательской детской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Повторение текста.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Соотнесение фраз текста с картинками.</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речевой игре.</w:t>
            </w: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бережно относиться к книге;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понимает речевые оттенки;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к развитию образной речи;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проявляет активный интерес к познавательно - исследовательской детской деятельности.</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3396"/>
        <w:gridCol w:w="1708"/>
        <w:gridCol w:w="5103"/>
        <w:gridCol w:w="2835"/>
        <w:gridCol w:w="2693"/>
      </w:tblGrid>
      <w:tr w:rsidR="007F4915" w:rsidRPr="007F4915" w:rsidTr="00BE3731">
        <w:tc>
          <w:tcPr>
            <w:tcW w:w="3396" w:type="dxa"/>
            <w:vMerge w:val="restart"/>
            <w:tcBorders>
              <w:top w:val="single" w:sz="4" w:space="0" w:color="auto"/>
              <w:left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Цель: </w:t>
            </w:r>
            <w:r w:rsidRPr="007F4915">
              <w:rPr>
                <w:rFonts w:ascii="Times New Roman" w:eastAsiaTheme="minorHAnsi" w:hAnsi="Times New Roman" w:cs="Times New Roman"/>
                <w:sz w:val="24"/>
                <w:szCs w:val="24"/>
                <w:lang w:eastAsia="en-US"/>
              </w:rPr>
              <w:t>создание условий для поддержания у детей интереса к литературе.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поддержать детский интерес к книге и новым литературным произведениям.</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170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поэтического произведения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А. Кузнецовой «Кто умеет?».</w:t>
            </w:r>
          </w:p>
        </w:tc>
        <w:tc>
          <w:tcPr>
            <w:tcW w:w="510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поэтического произведения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 Кузнецовой «Кто умеет?».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Установка к запоминанию (мотивация)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Понимание содержания.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Рассматривание иллюстраций,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объяснение незнакомых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Повторное чтение.</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литературных произведений.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текста.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Обогащение словаря.</w:t>
            </w: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понимает речевые оттенки;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к восприятию образной речи.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r w:rsidR="007F4915" w:rsidRPr="007F4915" w:rsidTr="00BE3731">
        <w:tc>
          <w:tcPr>
            <w:tcW w:w="3396" w:type="dxa"/>
            <w:vMerge/>
            <w:tcBorders>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170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Познавательное чтение.</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Л. Соколова «Как рыбки лисичку перехитрили»</w:t>
            </w:r>
          </w:p>
        </w:tc>
        <w:tc>
          <w:tcPr>
            <w:tcW w:w="510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Сказка. 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Л. Соколова «Как рыбки лисичку перехитрили».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Выразительное чтение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прочитанном.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Словесные зарисовки.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Речевая игра по теме сказки «Закончи предложение».</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новой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речевой игре.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imes New Roman" w:hAnsi="Times New Roman" w:cs="Times New Roman"/>
                <w:color w:val="333333"/>
                <w:sz w:val="24"/>
                <w:szCs w:val="24"/>
              </w:rPr>
              <w:t>Знакомство с языковыми средствами выразительности через погружение в языковую среду сказки.</w:t>
            </w: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прослушать сказку от начала до конца;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беседе;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активность в речевой игре.</w:t>
            </w:r>
          </w:p>
        </w:tc>
      </w:tr>
      <w:tr w:rsidR="007F4915" w:rsidRPr="007F4915" w:rsidTr="00BE3731">
        <w:tc>
          <w:tcPr>
            <w:tcW w:w="339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lang w:eastAsia="en-US"/>
              </w:rPr>
            </w:pPr>
            <w:r w:rsidRPr="007F4915">
              <w:rPr>
                <w:rFonts w:ascii="Times New Roman" w:eastAsiaTheme="minorHAnsi" w:hAnsi="Times New Roman" w:cs="Times New Roman"/>
                <w:b/>
                <w:lang w:eastAsia="en-US"/>
              </w:rPr>
              <w:t>3.</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Цель</w:t>
            </w:r>
            <w:r w:rsidRPr="007F4915">
              <w:rPr>
                <w:rFonts w:ascii="Times New Roman" w:eastAsiaTheme="minorHAnsi" w:hAnsi="Times New Roman" w:cs="Times New Roman"/>
                <w:lang w:eastAsia="en-US"/>
              </w:rPr>
              <w:t xml:space="preserve">: </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создание условий для развития художественного восприятия текста в единстве его содержания и формы.</w:t>
            </w:r>
          </w:p>
          <w:p w:rsidR="007F4915" w:rsidRPr="007F4915" w:rsidRDefault="007F4915" w:rsidP="007F4915">
            <w:pPr>
              <w:rPr>
                <w:rFonts w:ascii="Times New Roman" w:eastAsiaTheme="minorHAnsi" w:hAnsi="Times New Roman" w:cs="Times New Roman"/>
                <w:lang w:eastAsia="en-US"/>
              </w:rPr>
            </w:pP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Задача</w:t>
            </w:r>
            <w:r w:rsidRPr="007F4915">
              <w:rPr>
                <w:rFonts w:ascii="Times New Roman" w:eastAsiaTheme="minorHAnsi" w:hAnsi="Times New Roman" w:cs="Times New Roman"/>
                <w:lang w:eastAsia="en-US"/>
              </w:rPr>
              <w:t xml:space="preserve">: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lang w:eastAsia="en-US"/>
              </w:rPr>
              <w:t>научить различать языковые особенности художественного текста.</w:t>
            </w:r>
          </w:p>
        </w:tc>
        <w:tc>
          <w:tcPr>
            <w:tcW w:w="170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Стихи. 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Г. Ладонщиков «Про себя и про меня».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Г. Ладонщиков «Про себя и про меня».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Выразительное чтение воспитателя.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прочитанном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Языковые особенности.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Ритм и мелодика поэтического текста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Совместное рассказывание.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Игровая </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Речевая игра «Закончи предложение».</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новым стихотворением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Г. Ладонщикова «Про себя и про меня».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Накопление литературного опыта.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Осмысление языковых особенностей.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речевой игре.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прослушать стихотворение от начала до конца;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беседе;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активность в речевой игре.</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3261"/>
        <w:gridCol w:w="2113"/>
        <w:gridCol w:w="4456"/>
        <w:gridCol w:w="3212"/>
        <w:gridCol w:w="2693"/>
      </w:tblGrid>
      <w:tr w:rsidR="007F4915" w:rsidRPr="007F4915" w:rsidTr="00584A5B">
        <w:tc>
          <w:tcPr>
            <w:tcW w:w="326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imes New Roman" w:hAnsi="Times New Roman" w:cs="Times New Roman"/>
                <w:color w:val="333333"/>
                <w:sz w:val="24"/>
                <w:szCs w:val="24"/>
              </w:rPr>
            </w:pPr>
            <w:r w:rsidRPr="007F4915">
              <w:rPr>
                <w:rFonts w:ascii="Times New Roman" w:eastAsiaTheme="minorHAnsi" w:hAnsi="Times New Roman" w:cs="Times New Roman"/>
                <w:sz w:val="24"/>
                <w:szCs w:val="24"/>
                <w:lang w:eastAsia="en-US"/>
              </w:rPr>
              <w:t xml:space="preserve">создание условий для </w:t>
            </w:r>
            <w:r w:rsidRPr="007F4915">
              <w:rPr>
                <w:rFonts w:ascii="Times New Roman" w:eastAsia="Times New Roman" w:hAnsi="Times New Roman" w:cs="Times New Roman"/>
                <w:color w:val="333333"/>
                <w:sz w:val="24"/>
                <w:szCs w:val="24"/>
              </w:rPr>
              <w:t>формирования интереса и любви к художественной литературе.</w:t>
            </w:r>
          </w:p>
          <w:p w:rsidR="007F4915" w:rsidRPr="007F4915" w:rsidRDefault="007F4915" w:rsidP="007F4915">
            <w:pPr>
              <w:rPr>
                <w:rFonts w:ascii="Times New Roman" w:eastAsia="Times New Roman" w:hAnsi="Times New Roman" w:cs="Times New Roman"/>
                <w:color w:val="333333"/>
                <w:sz w:val="24"/>
                <w:szCs w:val="24"/>
              </w:rPr>
            </w:pPr>
          </w:p>
          <w:p w:rsidR="007F4915" w:rsidRPr="007F4915" w:rsidRDefault="007F4915" w:rsidP="007F4915">
            <w:pPr>
              <w:rPr>
                <w:rFonts w:ascii="Times New Roman" w:eastAsia="Times New Roman" w:hAnsi="Times New Roman" w:cs="Times New Roman"/>
                <w:b/>
                <w:color w:val="333333"/>
                <w:sz w:val="24"/>
                <w:szCs w:val="24"/>
              </w:rPr>
            </w:pPr>
            <w:r w:rsidRPr="007F4915">
              <w:rPr>
                <w:rFonts w:ascii="Times New Roman" w:eastAsia="Times New Roman" w:hAnsi="Times New Roman" w:cs="Times New Roman"/>
                <w:b/>
                <w:color w:val="333333"/>
                <w:sz w:val="24"/>
                <w:szCs w:val="24"/>
              </w:rPr>
              <w:t xml:space="preserve">Задача: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imes New Roman" w:hAnsi="Times New Roman" w:cs="Times New Roman"/>
                <w:color w:val="333333"/>
                <w:sz w:val="24"/>
                <w:szCs w:val="24"/>
              </w:rPr>
              <w:t>научить внимательно слушать стихотворение</w:t>
            </w:r>
            <w:r w:rsidRPr="007F4915">
              <w:rPr>
                <w:rFonts w:ascii="Times New Roman" w:eastAsiaTheme="minorHAnsi" w:hAnsi="Times New Roman" w:cs="Times New Roman"/>
                <w:sz w:val="24"/>
                <w:szCs w:val="24"/>
                <w:lang w:eastAsia="en-US"/>
              </w:rPr>
              <w:t xml:space="preserve"> от начала до конца.</w:t>
            </w:r>
          </w:p>
        </w:tc>
        <w:tc>
          <w:tcPr>
            <w:tcW w:w="211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 Юдовский «Цирк»</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 Юдовский «Цирк»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Выразительное чтение воспитателя.</w:t>
            </w:r>
          </w:p>
          <w:p w:rsidR="007F4915" w:rsidRPr="00BE3731"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Понимание содержания.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32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imes New Roman" w:hAnsi="Times New Roman" w:cs="Times New Roman"/>
                <w:color w:val="333333"/>
                <w:sz w:val="24"/>
                <w:szCs w:val="24"/>
              </w:rPr>
            </w:pPr>
            <w:r w:rsidRPr="007F4915">
              <w:rPr>
                <w:rFonts w:ascii="Times New Roman" w:eastAsia="Times New Roman" w:hAnsi="Times New Roman" w:cs="Times New Roman"/>
                <w:color w:val="333333"/>
                <w:sz w:val="24"/>
                <w:szCs w:val="24"/>
              </w:rPr>
              <w:t>Участие в приобщении</w:t>
            </w:r>
          </w:p>
          <w:p w:rsidR="007F4915" w:rsidRPr="007F4915" w:rsidRDefault="007F4915" w:rsidP="007F4915">
            <w:pPr>
              <w:rPr>
                <w:rFonts w:ascii="Times New Roman" w:eastAsia="Times New Roman" w:hAnsi="Times New Roman" w:cs="Times New Roman"/>
                <w:color w:val="333333"/>
                <w:sz w:val="24"/>
                <w:szCs w:val="24"/>
              </w:rPr>
            </w:pPr>
            <w:r w:rsidRPr="007F4915">
              <w:rPr>
                <w:rFonts w:ascii="Times New Roman" w:eastAsia="Times New Roman" w:hAnsi="Times New Roman" w:cs="Times New Roman"/>
                <w:color w:val="333333"/>
                <w:sz w:val="24"/>
                <w:szCs w:val="24"/>
              </w:rPr>
              <w:t xml:space="preserve"> к словесному искусству.</w:t>
            </w:r>
          </w:p>
          <w:p w:rsidR="007F4915" w:rsidRPr="007F4915" w:rsidRDefault="007F4915" w:rsidP="007F4915">
            <w:pPr>
              <w:rPr>
                <w:rFonts w:ascii="Times New Roman" w:eastAsia="Times New Roman" w:hAnsi="Times New Roman" w:cs="Times New Roman"/>
                <w:color w:val="333333"/>
                <w:sz w:val="24"/>
                <w:szCs w:val="24"/>
              </w:rPr>
            </w:pPr>
            <w:r w:rsidRPr="007F4915">
              <w:rPr>
                <w:rFonts w:ascii="Times New Roman" w:eastAsia="Times New Roman" w:hAnsi="Times New Roman" w:cs="Times New Roman"/>
                <w:color w:val="333333"/>
                <w:sz w:val="24"/>
                <w:szCs w:val="24"/>
              </w:rPr>
              <w:t xml:space="preserve"> Индивидуальное восприятие художественного текста в   единстве содержания и формы.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imes New Roman" w:hAnsi="Times New Roman" w:cs="Times New Roman"/>
                <w:color w:val="333333"/>
                <w:sz w:val="24"/>
                <w:szCs w:val="24"/>
              </w:rPr>
              <w:t>Участие в беседе.</w:t>
            </w: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прослушать стихотворение от начала до конца;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беседе.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r w:rsidR="007F4915" w:rsidRPr="007F4915" w:rsidTr="00584A5B">
        <w:tc>
          <w:tcPr>
            <w:tcW w:w="326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формирования интереса к зарубежной художественной литературе.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познакомить со сказками других народов.</w:t>
            </w:r>
          </w:p>
        </w:tc>
        <w:tc>
          <w:tcPr>
            <w:tcW w:w="211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Зарубежные сказки.</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«О мышонке, который был кошкой, собакой и тигром» (перевод с индийского Н.Хозды).</w:t>
            </w: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Чтение.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воспитателя.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Прослушивание записей и просмотр видеоматериалов. </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Беседа после чтения для углубления восприятия литературного текста. Формулирование в речи своего отношения к услышанному (в процессе его анализа). </w:t>
            </w:r>
          </w:p>
        </w:tc>
        <w:tc>
          <w:tcPr>
            <w:tcW w:w="321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со сказками других народов.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прослушивании записей и просмотре видеоматериалов.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Участие в беседе. </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стремление к постоянному общению с книгой;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различает основные жанры литературных произведений: стихотворение, сказка, рассказ, имеет представления о некоторых их особенностях;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устанавливать связи по содержанию произведения, проникать в его эмоциональный подтекст и, с помощью педагога, в смысловой подтекст.</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2538"/>
        <w:gridCol w:w="4456"/>
        <w:gridCol w:w="2928"/>
        <w:gridCol w:w="2977"/>
      </w:tblGrid>
      <w:tr w:rsidR="007F4915" w:rsidRPr="007F4915" w:rsidTr="00BE3731">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художественного восприятия программных литературных произведений.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научить различать разные литературные жанры.</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Стихотворение «Что может быть семьи дороже»</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Д. Тараданова.</w:t>
            </w: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Стихотворение «Что может быть семьи дороже» Д. Тараданова.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Выразительное чтение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Понимание содержания.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Художественное восприятия текста в единстве его содержания и формы, смыслового и эмоционального подтекста.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Продуктивная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Рисование на тему «Семья».</w:t>
            </w:r>
          </w:p>
        </w:tc>
        <w:tc>
          <w:tcPr>
            <w:tcW w:w="292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новыми стихами.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Художественное восприятие текста.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Творческое рисование на заданную тему.</w:t>
            </w: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различает основные жанры литературных произведений;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понимает содержание;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выполняет рисунок на заданную тему.</w:t>
            </w:r>
          </w:p>
        </w:tc>
      </w:tr>
      <w:tr w:rsidR="007F4915" w:rsidRPr="007F4915" w:rsidTr="00BE3731">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художественного восприятия программных литературных произведений.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584A5B"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различать разные литературные жанры.</w:t>
            </w: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Чтение.</w:t>
            </w:r>
            <w:r w:rsidRPr="007F4915">
              <w:rPr>
                <w:rFonts w:ascii="Times New Roman" w:eastAsiaTheme="minorHAnsi" w:hAnsi="Times New Roman" w:cs="Times New Roman"/>
                <w:sz w:val="24"/>
                <w:szCs w:val="24"/>
                <w:lang w:eastAsia="en-US"/>
              </w:rPr>
              <w:t xml:space="preserve"> Стихотворение «На рыбалке с дедом»</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Ж. Асс.</w:t>
            </w: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поэтического произведения.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Стихотворение «На рыбалке с дедом»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Ж. Асс.</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Установка к запоминанию (мотивация).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Понимание содержания.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Рассматривание иллюстраций,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объяснение незнакомых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Повторное чтение.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292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литературных произведений.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текста.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Обогащение словаря.</w:t>
            </w: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понимает речевые оттенки;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к восприятию образной речи.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836"/>
        <w:gridCol w:w="2538"/>
        <w:gridCol w:w="4456"/>
        <w:gridCol w:w="2928"/>
        <w:gridCol w:w="2977"/>
      </w:tblGrid>
      <w:tr w:rsidR="007F4915" w:rsidRPr="007F4915" w:rsidTr="00BE3731">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 Итог месяца.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проведения тематической выставки.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способствовать развитию детских интересов в процессе изготовления «своей книжки».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p>
        </w:tc>
        <w:tc>
          <w:tcPr>
            <w:tcW w:w="253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«Детская библиотека» </w:t>
            </w:r>
          </w:p>
          <w:p w:rsidR="007F4915" w:rsidRPr="007F4915" w:rsidRDefault="007F4915" w:rsidP="007F4915">
            <w:pPr>
              <w:rPr>
                <w:rFonts w:ascii="Times New Roman" w:eastAsiaTheme="minorHAnsi" w:hAnsi="Times New Roman" w:cs="Times New Roman"/>
                <w:b/>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«Выставки книг» подготовка тематических выставок для детей разных возрастных групп («Сказки нашего детства», «Любимые литературные герои», «Поэты и художники о природе»).  </w:t>
            </w:r>
            <w:r w:rsidRPr="007F4915">
              <w:rPr>
                <w:rFonts w:ascii="Times New Roman" w:eastAsiaTheme="minorHAnsi" w:hAnsi="Times New Roman" w:cs="Times New Roman"/>
                <w:sz w:val="24"/>
                <w:szCs w:val="24"/>
                <w:lang w:eastAsia="en-US"/>
              </w:rPr>
              <w:sym w:font="Times New Roman" w:char="F02D"/>
            </w:r>
          </w:p>
        </w:tc>
        <w:tc>
          <w:tcPr>
            <w:tcW w:w="445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Трудовая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Оформление библиотеки из самодельных книжек, оформление и систематизация книг детской библиотеки в группе.  </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Тематическая выставка для детей и родителей. («Сказки нашего детства», «Любимые литературные герои», «Поэты и художники о природе»).  </w:t>
            </w:r>
          </w:p>
        </w:tc>
        <w:tc>
          <w:tcPr>
            <w:tcW w:w="292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создании библиотеки.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Изготовление «Своей книжки»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Для совместного домашнего чтения: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(родители - дети, дети - родители)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А. Чурбанов «Мой дедуля»,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 Чертков «Повар»,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 Драгунский «Похититель собак» из цикла «Денискины рассказы»,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 Бредихин «Детские стишки о профессиях».</w:t>
            </w:r>
          </w:p>
          <w:p w:rsidR="007F4915" w:rsidRPr="007F4915" w:rsidRDefault="007F4915" w:rsidP="007F4915">
            <w:pPr>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принимает участие в совместной деятельности по созданию библиотеки и оформлению выставки.</w:t>
            </w:r>
          </w:p>
        </w:tc>
      </w:tr>
    </w:tbl>
    <w:p w:rsidR="007F4915" w:rsidRPr="00BE3731" w:rsidRDefault="007F4915" w:rsidP="00BE3731">
      <w:pPr>
        <w:spacing w:after="0" w:line="240" w:lineRule="auto"/>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Ноябрь</w:t>
      </w:r>
    </w:p>
    <w:tbl>
      <w:tblPr>
        <w:tblStyle w:val="af3"/>
        <w:tblpPr w:leftFromText="180" w:rightFromText="180" w:vertAnchor="text" w:tblpX="-601" w:tblpY="1"/>
        <w:tblOverlap w:val="never"/>
        <w:tblW w:w="15735" w:type="dxa"/>
        <w:tblLook w:val="04A0"/>
      </w:tblPr>
      <w:tblGrid>
        <w:gridCol w:w="2694"/>
        <w:gridCol w:w="2551"/>
        <w:gridCol w:w="4536"/>
        <w:gridCol w:w="2835"/>
        <w:gridCol w:w="3119"/>
      </w:tblGrid>
      <w:tr w:rsidR="007F4915" w:rsidRPr="007F4915" w:rsidTr="00BE3731">
        <w:tc>
          <w:tcPr>
            <w:tcW w:w="2694"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BE3731">
            <w:pPr>
              <w:tabs>
                <w:tab w:val="left" w:pos="709"/>
              </w:tabs>
              <w:jc w:val="center"/>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BE3731">
            <w:pPr>
              <w:tabs>
                <w:tab w:val="left" w:pos="709"/>
              </w:tabs>
              <w:jc w:val="cente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BE3731">
            <w:pPr>
              <w:tabs>
                <w:tab w:val="left" w:pos="709"/>
              </w:tabs>
              <w:jc w:val="cente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BE3731">
            <w:pPr>
              <w:tabs>
                <w:tab w:val="left" w:pos="709"/>
              </w:tabs>
              <w:jc w:val="cente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BE3731">
            <w:pPr>
              <w:tabs>
                <w:tab w:val="left" w:pos="709"/>
              </w:tabs>
              <w:jc w:val="center"/>
              <w:rPr>
                <w:rFonts w:ascii="Times New Roman" w:eastAsiaTheme="minorHAnsi" w:hAnsi="Times New Roman" w:cs="Times New Roman"/>
                <w:sz w:val="24"/>
                <w:szCs w:val="24"/>
                <w:lang w:eastAsia="en-US"/>
              </w:rPr>
            </w:pPr>
          </w:p>
        </w:tc>
      </w:tr>
      <w:tr w:rsidR="007F4915" w:rsidRPr="007F4915" w:rsidTr="00BE3731">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BE3731">
            <w:pPr>
              <w:tabs>
                <w:tab w:val="left" w:pos="709"/>
              </w:tabs>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Речевое развитие</w:t>
            </w:r>
          </w:p>
        </w:tc>
      </w:tr>
    </w:tbl>
    <w:tbl>
      <w:tblPr>
        <w:tblStyle w:val="af3"/>
        <w:tblW w:w="15735" w:type="dxa"/>
        <w:tblInd w:w="-601" w:type="dxa"/>
        <w:tblLook w:val="04A0"/>
      </w:tblPr>
      <w:tblGrid>
        <w:gridCol w:w="2904"/>
        <w:gridCol w:w="2398"/>
        <w:gridCol w:w="4498"/>
        <w:gridCol w:w="2825"/>
        <w:gridCol w:w="3110"/>
      </w:tblGrid>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подготовки детей к обучению грамоте.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Задача: </w:t>
            </w:r>
            <w:r w:rsidRPr="007F4915">
              <w:rPr>
                <w:rFonts w:ascii="Times New Roman" w:eastAsiaTheme="minorHAnsi" w:hAnsi="Times New Roman" w:cs="Times New Roman"/>
                <w:sz w:val="24"/>
                <w:szCs w:val="24"/>
                <w:lang w:eastAsia="en-US"/>
              </w:rPr>
              <w:t>способствовать совершенствованию синтаксической стороны речи.</w:t>
            </w:r>
          </w:p>
          <w:p w:rsidR="007F4915" w:rsidRPr="007F4915" w:rsidRDefault="007F4915" w:rsidP="007F4915">
            <w:pPr>
              <w:rPr>
                <w:rFonts w:ascii="Times New Roman" w:eastAsiaTheme="minorHAnsi" w:hAnsi="Times New Roman" w:cs="Times New Roman"/>
                <w:sz w:val="24"/>
                <w:szCs w:val="24"/>
                <w:lang w:eastAsia="en-US"/>
              </w:rPr>
            </w:pP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Подготовка к обучению грамоте.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Дидактическое упражнение «Заверши предложение»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(Тема «Поздняя осень») Рассказывание по картинке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«Родной край».</w:t>
            </w:r>
          </w:p>
        </w:tc>
        <w:tc>
          <w:tcPr>
            <w:tcW w:w="44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Дидактическое упражнение «Заверши предложение»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Тема: «Поздняя осень».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Воспитатель: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 улице пасмурно потому, что…;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Когда на улице дождь и ветер, мы….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(совершенствование синтаксической стороны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Стихотворение И. Бунина «Листопад».</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Красота сравнений.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новых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Рассказывание по картинке «Родной край». Составление предложений.</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Подвижная игра «Пустое место».</w:t>
            </w:r>
          </w:p>
          <w:p w:rsidR="007F4915" w:rsidRPr="007F4915" w:rsidRDefault="007F4915" w:rsidP="007F4915">
            <w:pPr>
              <w:rPr>
                <w:rFonts w:ascii="Times New Roman" w:eastAsiaTheme="minorHAnsi"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завершение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Совершенствование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синтаксической стороны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со стихотворением И. Бунина «Листопад».</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новых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предложений по картинке «Родной край».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подвижной игре.</w:t>
            </w:r>
          </w:p>
          <w:p w:rsidR="007F4915" w:rsidRPr="007F4915" w:rsidRDefault="007F4915" w:rsidP="007F4915">
            <w:pPr>
              <w:rPr>
                <w:rFonts w:ascii="Times New Roman" w:eastAsiaTheme="minorHAnsi" w:hAnsi="Times New Roman" w:cs="Times New Roman"/>
                <w:sz w:val="24"/>
                <w:szCs w:val="24"/>
                <w:lang w:eastAsia="en-US"/>
              </w:rPr>
            </w:pPr>
          </w:p>
        </w:tc>
        <w:tc>
          <w:tcPr>
            <w:tcW w:w="311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способен устанавливать связи по содержанию произведения, проникать в его эмоциональный текст;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проявляет внимание к языку литературного произведения;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средства языковой выразительности литературной речи в составлении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владеет средствами интонационной выразительности.  </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904"/>
        <w:gridCol w:w="2398"/>
        <w:gridCol w:w="4498"/>
        <w:gridCol w:w="2825"/>
        <w:gridCol w:w="3110"/>
      </w:tblGrid>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овладеть звуковой культурой речи в процессе самостоятельного выполнения звуковых упражнений по заданной теме.</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Звуковая культура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Работа со звуками Ж - Ш.</w:t>
            </w:r>
          </w:p>
        </w:tc>
        <w:tc>
          <w:tcPr>
            <w:tcW w:w="44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Дидактические упражнения.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Фонематический слух: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Ж - Ш различение на слух.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Песня Жука. Песня Змеи.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 стихотворения «Про ослика» Р. Фархади.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Название слов со звуками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Ж и Ш (барашки, ромашки, день рождения).</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Дидактические настольные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Найти картинки животных, насеком</w:t>
            </w:r>
            <w:r w:rsidR="00BE3731">
              <w:rPr>
                <w:rFonts w:ascii="Times New Roman" w:eastAsiaTheme="minorHAnsi" w:hAnsi="Times New Roman" w:cs="Times New Roman"/>
                <w:sz w:val="24"/>
                <w:szCs w:val="24"/>
                <w:lang w:eastAsia="en-US"/>
              </w:rPr>
              <w:t xml:space="preserve">ых, птиц (где есть эти звуки). </w:t>
            </w:r>
          </w:p>
        </w:tc>
        <w:tc>
          <w:tcPr>
            <w:tcW w:w="282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фонематического слуха.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дидактических упражнений.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дидактической игре.</w:t>
            </w:r>
          </w:p>
        </w:tc>
        <w:tc>
          <w:tcPr>
            <w:tcW w:w="311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звуковой культурой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самостоятельно выполняет дидактические упражнения;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поддерживать беседу;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определяет место звука в слове.</w:t>
            </w: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диалогической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овладеть диалогической культурой речи в процессе самостоятельного подбора слов и предложений по заданной теме.</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Диалогическая речь.</w:t>
            </w:r>
          </w:p>
        </w:tc>
        <w:tc>
          <w:tcPr>
            <w:tcW w:w="44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русской народной сказки «Хаврошечка».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Сказочные образы и сказочные ситуации.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Воспроизведение диалога Хаврошечки и рябой коровы.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концовки.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Продуктивная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«Яблоня»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Аппликация, коллективная работа.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Превращение обычной яблони в волшебную.</w:t>
            </w:r>
          </w:p>
        </w:tc>
        <w:tc>
          <w:tcPr>
            <w:tcW w:w="282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Индивидуальный рассказ про сказочные образы и сказочные ситуации.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диалоге.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коллективной продуктивной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Превращение обычной яблони в волшебную.</w:t>
            </w:r>
          </w:p>
        </w:tc>
        <w:tc>
          <w:tcPr>
            <w:tcW w:w="311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диалогической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в речи сложные слова и предложения;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выполняет творческие задания при выполнении аппликации.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подготовки детей к обучению грамоте.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Задача: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завершению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 процессе самостоятельного выполнения речевых упражнений в программных литературных произведениях.</w:t>
            </w:r>
          </w:p>
          <w:p w:rsidR="007F4915" w:rsidRPr="007F4915" w:rsidRDefault="007F4915" w:rsidP="007F4915">
            <w:pPr>
              <w:rPr>
                <w:rFonts w:ascii="Times New Roman" w:eastAsiaTheme="minorHAnsi" w:hAnsi="Times New Roman" w:cs="Times New Roman"/>
                <w:sz w:val="24"/>
                <w:szCs w:val="24"/>
                <w:lang w:eastAsia="en-US"/>
              </w:rPr>
            </w:pP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Подготовка к обучению грамоте.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Дидактические упражнения «Заверши предложение».</w:t>
            </w:r>
          </w:p>
        </w:tc>
        <w:tc>
          <w:tcPr>
            <w:tcW w:w="44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Дидактические упражнения.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Заверши предложение: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Столица нашей Родины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Мы живем в городе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Мы читали сказку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 сказке есть герои…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Работа с сюжетными картинками для составления предложений.</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Подвижная игра «Встречные перебежки».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Индивидуальное участие в дидактических упражнениях по завершению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Индивидуальная работа с сюжетными картинками.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подвижной игре.</w:t>
            </w:r>
          </w:p>
        </w:tc>
        <w:tc>
          <w:tcPr>
            <w:tcW w:w="311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предпосылки универсальных учебных действий в дидактических упражнениях по завершению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внимание, терпение в работе с сюжетными картинками;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подвижной игре.</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904"/>
        <w:gridCol w:w="2398"/>
        <w:gridCol w:w="4498"/>
        <w:gridCol w:w="2825"/>
        <w:gridCol w:w="3110"/>
      </w:tblGrid>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5 - 6.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совершенствования речевых навыков по творческому рассказыванию.</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научить творческому рассказыванию по заданной теме.</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Обучение рассказыванию.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Творческий рассказ.</w:t>
            </w:r>
          </w:p>
        </w:tc>
        <w:tc>
          <w:tcPr>
            <w:tcW w:w="44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«Айога», нанайская сказка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 обработке Д. Нагишкина»)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Беседа.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Содержание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Сочинение концовки.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Уточняющие вопросы, подсказка вариантов.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Импровизированный диалог.</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Дай мне лепешку, мать!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Горячая она. Руки обожжешь.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А я варежки надену.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Да они мокрые…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И так далее.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Задание на дом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Пересказать сказку родителям.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Прослушивание концовок, придуманных детьми дома.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 заключении сказку читают до конца.</w:t>
            </w:r>
          </w:p>
          <w:p w:rsidR="007F4915" w:rsidRPr="007F4915" w:rsidRDefault="007F4915" w:rsidP="007F4915">
            <w:pPr>
              <w:rPr>
                <w:rFonts w:ascii="Times New Roman" w:eastAsiaTheme="minorHAnsi" w:hAnsi="Times New Roman" w:cs="Times New Roman"/>
                <w:sz w:val="24"/>
                <w:szCs w:val="24"/>
                <w:lang w:eastAsia="en-US"/>
              </w:rPr>
            </w:pPr>
          </w:p>
        </w:tc>
        <w:tc>
          <w:tcPr>
            <w:tcW w:w="282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Сочинение концовки.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импровизированном диалоге.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Выполнение домашнего задания по пересказу.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 «своей» творческой сказки.</w:t>
            </w:r>
          </w:p>
          <w:p w:rsidR="007F4915" w:rsidRPr="007F4915" w:rsidRDefault="007F4915" w:rsidP="007F4915">
            <w:pPr>
              <w:rPr>
                <w:rFonts w:ascii="Times New Roman" w:eastAsiaTheme="minorHAnsi" w:hAnsi="Times New Roman" w:cs="Times New Roman"/>
                <w:sz w:val="24"/>
                <w:szCs w:val="24"/>
                <w:lang w:eastAsia="en-US"/>
              </w:rPr>
            </w:pPr>
          </w:p>
        </w:tc>
        <w:tc>
          <w:tcPr>
            <w:tcW w:w="311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способен рассказать сказку;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придумать свой конец;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выразительной стороной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правильно произносит слова и сказочные обороты;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творческом рассказе.</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904"/>
        <w:gridCol w:w="2398"/>
        <w:gridCol w:w="4549"/>
        <w:gridCol w:w="2802"/>
        <w:gridCol w:w="3082"/>
      </w:tblGrid>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фонематического слуха в процессе совместной образовательной деятельности.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слуховому и речевому анализу с использованием сложных слов и предложений при выполнении игр с заданиями.</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Звуковой анализ слова. Разви</w:t>
            </w:r>
            <w:r w:rsidRPr="007F4915">
              <w:rPr>
                <w:rFonts w:ascii="Times New Roman" w:eastAsiaTheme="minorHAnsi" w:hAnsi="Times New Roman" w:cs="Times New Roman"/>
                <w:b/>
                <w:color w:val="000000"/>
                <w:sz w:val="24"/>
                <w:szCs w:val="24"/>
                <w:lang w:eastAsia="en-US"/>
              </w:rPr>
              <w:softHyphen/>
              <w:t>тие фонематического слуха (на</w:t>
            </w:r>
            <w:r w:rsidRPr="007F4915">
              <w:rPr>
                <w:rFonts w:ascii="Times New Roman" w:eastAsiaTheme="minorHAnsi" w:hAnsi="Times New Roman" w:cs="Times New Roman"/>
                <w:b/>
                <w:color w:val="000000"/>
                <w:sz w:val="24"/>
                <w:szCs w:val="24"/>
                <w:lang w:eastAsia="en-US"/>
              </w:rPr>
              <w:softHyphen/>
              <w:t>зывать слово с заданным зву</w:t>
            </w:r>
            <w:r w:rsidRPr="007F4915">
              <w:rPr>
                <w:rFonts w:ascii="Times New Roman" w:eastAsiaTheme="minorHAnsi" w:hAnsi="Times New Roman" w:cs="Times New Roman"/>
                <w:b/>
                <w:color w:val="000000"/>
                <w:sz w:val="24"/>
                <w:szCs w:val="24"/>
                <w:lang w:eastAsia="en-US"/>
              </w:rPr>
              <w:softHyphen/>
              <w:t>ком).</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Игра с задания</w:t>
            </w:r>
            <w:r w:rsidRPr="007F4915">
              <w:rPr>
                <w:rFonts w:ascii="Times New Roman" w:eastAsiaTheme="minorHAnsi" w:hAnsi="Times New Roman" w:cs="Times New Roman"/>
                <w:color w:val="000000"/>
                <w:sz w:val="24"/>
                <w:szCs w:val="24"/>
                <w:lang w:eastAsia="en-US"/>
              </w:rPr>
              <w:softHyphen/>
              <w:t>ми.</w:t>
            </w: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 сказки М. Горького «Случай с Евсейкой».</w:t>
            </w:r>
          </w:p>
          <w:p w:rsidR="007F4915" w:rsidRPr="00BE3731"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Беседа.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О чем сказка?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Какие слова и обороты вам запомнились?</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Индивидуальные высказывания детей.</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Игровая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Пальчиковая гимнастика «Двое разговаривают».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Дидактические игры: «Придумай предложение», «Ничего не забудь» (обувь -это туфли, босоножки, кеды, сандалии, сапоги...), «Подскажи Петрушке звук».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Игры-пантомимы. </w:t>
            </w:r>
          </w:p>
          <w:p w:rsidR="007F4915" w:rsidRPr="007F4915" w:rsidRDefault="007F4915" w:rsidP="00BE3731">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xml:space="preserve">Словообразование сравнительной степени имени прилагательного </w:t>
            </w:r>
          </w:p>
        </w:tc>
        <w:tc>
          <w:tcPr>
            <w:tcW w:w="280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участие в пальчиковой гимнастике.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Участие в играх с заданиями.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Участие в подвижных играх.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Работа в рабочей тетради.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08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диалогической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в речи сложные слова и предложения;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средства языковой выразительности литературной речи в составлении предложений;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владеет средствами интонационной выразительности.  </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904"/>
        <w:gridCol w:w="2398"/>
        <w:gridCol w:w="4549"/>
        <w:gridCol w:w="2802"/>
        <w:gridCol w:w="3082"/>
      </w:tblGrid>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  Литературная гостиная.</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(итог месяца)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BE3731"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приобретения опыта уча</w:t>
            </w:r>
            <w:r w:rsidR="00BE3731">
              <w:rPr>
                <w:rFonts w:ascii="Times New Roman" w:eastAsiaTheme="minorHAnsi" w:hAnsi="Times New Roman" w:cs="Times New Roman"/>
                <w:sz w:val="24"/>
                <w:szCs w:val="24"/>
                <w:lang w:eastAsia="en-US"/>
              </w:rPr>
              <w:t>стия в культурных мероприятиях.</w:t>
            </w:r>
            <w:r w:rsidRPr="007F4915">
              <w:rPr>
                <w:rFonts w:ascii="Times New Roman" w:eastAsiaTheme="minorHAnsi" w:hAnsi="Times New Roman" w:cs="Times New Roman"/>
                <w:b/>
                <w:sz w:val="24"/>
                <w:szCs w:val="24"/>
                <w:lang w:eastAsia="en-US"/>
              </w:rPr>
              <w:t xml:space="preserve">Задача: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повторить и закрепить любимые стихи и сказки.</w:t>
            </w:r>
          </w:p>
          <w:p w:rsidR="007F4915" w:rsidRPr="007F4915" w:rsidRDefault="007F4915" w:rsidP="007F4915">
            <w:pPr>
              <w:rPr>
                <w:rFonts w:ascii="Times New Roman" w:eastAsiaTheme="minorHAnsi" w:hAnsi="Times New Roman" w:cs="Times New Roman"/>
                <w:b/>
                <w:sz w:val="24"/>
                <w:szCs w:val="24"/>
                <w:lang w:eastAsia="en-US"/>
              </w:rPr>
            </w:pP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Повторение и инсценирование любимых стихов и сказок.</w:t>
            </w: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И. Бунин «Листопад»,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 ослика» Р. Фархади,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«Айога», нанайская сказка,</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М. Горький </w:t>
            </w:r>
            <w:r w:rsidRPr="007F4915">
              <w:rPr>
                <w:rFonts w:ascii="Times New Roman" w:eastAsiaTheme="minorHAnsi" w:hAnsi="Times New Roman" w:cs="Times New Roman"/>
                <w:color w:val="000000"/>
                <w:sz w:val="24"/>
                <w:szCs w:val="24"/>
                <w:lang w:eastAsia="en-US"/>
              </w:rPr>
              <w:t>«Случай с Евсейкой».</w:t>
            </w:r>
          </w:p>
        </w:tc>
        <w:tc>
          <w:tcPr>
            <w:tcW w:w="280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литературном празднике.</w:t>
            </w:r>
          </w:p>
        </w:tc>
        <w:tc>
          <w:tcPr>
            <w:tcW w:w="308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приобретение опыта участия в культурных мероприятиях.</w:t>
            </w:r>
          </w:p>
        </w:tc>
      </w:tr>
      <w:tr w:rsidR="007F4915" w:rsidRPr="007F4915" w:rsidTr="00BE3731">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художественной литературы</w:t>
            </w:r>
          </w:p>
        </w:tc>
      </w:tr>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создание условий для эффективного освоения малых фольклорных форм.</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познакомить с малыми фольклорными формами через составление рассказов по пословицам.</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bCs/>
                <w:color w:val="000000"/>
                <w:sz w:val="24"/>
                <w:szCs w:val="24"/>
                <w:lang w:eastAsia="en-US"/>
              </w:rPr>
              <w:t>Малые фольклор</w:t>
            </w:r>
            <w:r w:rsidRPr="007F4915">
              <w:rPr>
                <w:rFonts w:ascii="Times New Roman" w:eastAsiaTheme="minorHAnsi" w:hAnsi="Times New Roman" w:cs="Times New Roman"/>
                <w:b/>
                <w:bCs/>
                <w:color w:val="000000"/>
                <w:sz w:val="24"/>
                <w:szCs w:val="24"/>
                <w:lang w:eastAsia="en-US"/>
              </w:rPr>
              <w:softHyphen/>
              <w:t>ные формы. Составление рассказов по пословицам.</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jc w:val="both"/>
              <w:rPr>
                <w:rFonts w:ascii="Times New Roman" w:eastAsiaTheme="minorHAnsi" w:hAnsi="Times New Roman" w:cs="Times New Roman"/>
                <w:b/>
                <w:sz w:val="24"/>
                <w:szCs w:val="24"/>
                <w:lang w:eastAsia="en-US"/>
              </w:rPr>
            </w:pP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Пословицы о труде.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Коммуникативная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русских пословицах о труде.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 с пословицами.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Пословицы о труде.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Дело мастера боится.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Труд кормит, а лень портит.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Хочешь есть калачи - не сиди на печи.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 лентяя Егорки всегда отговорки.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Упустишь время - потеряешь урожай.</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Составление рассказа о труде по пословицам.</w:t>
            </w:r>
          </w:p>
        </w:tc>
        <w:tc>
          <w:tcPr>
            <w:tcW w:w="280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малыми фольклорными формами.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пословиц.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 с пословицами.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jc w:val="both"/>
              <w:rPr>
                <w:rFonts w:ascii="Times New Roman" w:eastAsiaTheme="minorHAnsi" w:hAnsi="Times New Roman" w:cs="Times New Roman"/>
                <w:sz w:val="24"/>
                <w:szCs w:val="24"/>
                <w:lang w:eastAsia="en-US"/>
              </w:rPr>
            </w:pPr>
          </w:p>
        </w:tc>
        <w:tc>
          <w:tcPr>
            <w:tcW w:w="308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904"/>
        <w:gridCol w:w="2398"/>
        <w:gridCol w:w="4549"/>
        <w:gridCol w:w="2802"/>
        <w:gridCol w:w="3082"/>
      </w:tblGrid>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обогащения личного литературного опыта, необходимого для понимания содержания литературного текста.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BE3731" w:rsidRDefault="007F4915" w:rsidP="00BE3731">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различать сходство и различие в п</w:t>
            </w:r>
            <w:r w:rsidR="00BE3731">
              <w:rPr>
                <w:rFonts w:ascii="Times New Roman" w:eastAsiaTheme="minorHAnsi" w:hAnsi="Times New Roman" w:cs="Times New Roman"/>
                <w:sz w:val="24"/>
                <w:szCs w:val="24"/>
                <w:lang w:eastAsia="en-US"/>
              </w:rPr>
              <w:t>остроении литературных сюжетов.</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Чтение сказ</w:t>
            </w:r>
            <w:r w:rsidRPr="007F4915">
              <w:rPr>
                <w:rFonts w:ascii="Times New Roman" w:eastAsiaTheme="minorHAnsi" w:hAnsi="Times New Roman" w:cs="Times New Roman"/>
                <w:bCs/>
                <w:color w:val="000000"/>
                <w:sz w:val="24"/>
                <w:szCs w:val="24"/>
                <w:lang w:eastAsia="en-US"/>
              </w:rPr>
              <w:softHyphen/>
              <w:t>ки Дж. Родари «Боль</w:t>
            </w:r>
            <w:r w:rsidRPr="007F4915">
              <w:rPr>
                <w:rFonts w:ascii="Times New Roman" w:eastAsiaTheme="minorHAnsi" w:hAnsi="Times New Roman" w:cs="Times New Roman"/>
                <w:bCs/>
                <w:color w:val="000000"/>
                <w:sz w:val="24"/>
                <w:szCs w:val="24"/>
                <w:lang w:eastAsia="en-US"/>
              </w:rPr>
              <w:softHyphen/>
              <w:t>шая мор</w:t>
            </w:r>
            <w:r w:rsidRPr="007F4915">
              <w:rPr>
                <w:rFonts w:ascii="Times New Roman" w:eastAsiaTheme="minorHAnsi" w:hAnsi="Times New Roman" w:cs="Times New Roman"/>
                <w:bCs/>
                <w:color w:val="000000"/>
                <w:sz w:val="24"/>
                <w:szCs w:val="24"/>
                <w:lang w:eastAsia="en-US"/>
              </w:rPr>
              <w:softHyphen/>
              <w:t>ковка».</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Cs/>
                <w:color w:val="000000"/>
                <w:sz w:val="24"/>
                <w:szCs w:val="24"/>
                <w:lang w:eastAsia="en-US"/>
              </w:rPr>
              <w:t xml:space="preserve"> Со</w:t>
            </w:r>
            <w:r w:rsidRPr="007F4915">
              <w:rPr>
                <w:rFonts w:ascii="Times New Roman" w:eastAsiaTheme="minorHAnsi" w:hAnsi="Times New Roman" w:cs="Times New Roman"/>
                <w:bCs/>
                <w:color w:val="000000"/>
                <w:sz w:val="24"/>
                <w:szCs w:val="24"/>
                <w:lang w:eastAsia="en-US"/>
              </w:rPr>
              <w:softHyphen/>
              <w:t>поставитель</w:t>
            </w:r>
            <w:r w:rsidRPr="007F4915">
              <w:rPr>
                <w:rFonts w:ascii="Times New Roman" w:eastAsiaTheme="minorHAnsi" w:hAnsi="Times New Roman" w:cs="Times New Roman"/>
                <w:bCs/>
                <w:color w:val="000000"/>
                <w:sz w:val="24"/>
                <w:szCs w:val="24"/>
                <w:lang w:eastAsia="en-US"/>
              </w:rPr>
              <w:softHyphen/>
              <w:t>ный анализ с русской на</w:t>
            </w:r>
            <w:r w:rsidRPr="007F4915">
              <w:rPr>
                <w:rFonts w:ascii="Times New Roman" w:eastAsiaTheme="minorHAnsi" w:hAnsi="Times New Roman" w:cs="Times New Roman"/>
                <w:bCs/>
                <w:color w:val="000000"/>
                <w:sz w:val="24"/>
                <w:szCs w:val="24"/>
                <w:lang w:eastAsia="en-US"/>
              </w:rPr>
              <w:softHyphen/>
              <w:t>родной сказ</w:t>
            </w:r>
            <w:r w:rsidRPr="007F4915">
              <w:rPr>
                <w:rFonts w:ascii="Times New Roman" w:eastAsiaTheme="minorHAnsi" w:hAnsi="Times New Roman" w:cs="Times New Roman"/>
                <w:bCs/>
                <w:color w:val="000000"/>
                <w:sz w:val="24"/>
                <w:szCs w:val="24"/>
                <w:lang w:eastAsia="en-US"/>
              </w:rPr>
              <w:softHyphen/>
              <w:t>кой «Репка»</w:t>
            </w: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 и ответы.</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Сход</w:t>
            </w:r>
            <w:r w:rsidRPr="007F4915">
              <w:rPr>
                <w:rFonts w:ascii="Times New Roman" w:eastAsiaTheme="minorHAnsi" w:hAnsi="Times New Roman" w:cs="Times New Roman"/>
                <w:color w:val="000000"/>
                <w:sz w:val="24"/>
                <w:szCs w:val="24"/>
                <w:lang w:eastAsia="en-US"/>
              </w:rPr>
              <w:softHyphen/>
              <w:t>ство и разли</w:t>
            </w:r>
            <w:r w:rsidRPr="007F4915">
              <w:rPr>
                <w:rFonts w:ascii="Times New Roman" w:eastAsiaTheme="minorHAnsi" w:hAnsi="Times New Roman" w:cs="Times New Roman"/>
                <w:color w:val="000000"/>
                <w:sz w:val="24"/>
                <w:szCs w:val="24"/>
                <w:lang w:eastAsia="en-US"/>
              </w:rPr>
              <w:softHyphen/>
              <w:t>чие в постро</w:t>
            </w:r>
            <w:r w:rsidRPr="007F4915">
              <w:rPr>
                <w:rFonts w:ascii="Times New Roman" w:eastAsiaTheme="minorHAnsi" w:hAnsi="Times New Roman" w:cs="Times New Roman"/>
                <w:color w:val="000000"/>
                <w:sz w:val="24"/>
                <w:szCs w:val="24"/>
                <w:lang w:eastAsia="en-US"/>
              </w:rPr>
              <w:softHyphen/>
              <w:t>ении сюже</w:t>
            </w:r>
            <w:r w:rsidRPr="007F4915">
              <w:rPr>
                <w:rFonts w:ascii="Times New Roman" w:eastAsiaTheme="minorHAnsi" w:hAnsi="Times New Roman" w:cs="Times New Roman"/>
                <w:color w:val="000000"/>
                <w:sz w:val="24"/>
                <w:szCs w:val="24"/>
                <w:lang w:eastAsia="en-US"/>
              </w:rPr>
              <w:softHyphen/>
              <w:t>тов. Идеи двух сказок.</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Вы</w:t>
            </w:r>
            <w:r w:rsidRPr="007F4915">
              <w:rPr>
                <w:rFonts w:ascii="Times New Roman" w:eastAsiaTheme="minorHAnsi" w:hAnsi="Times New Roman" w:cs="Times New Roman"/>
                <w:color w:val="000000"/>
                <w:sz w:val="24"/>
                <w:szCs w:val="24"/>
                <w:lang w:eastAsia="en-US"/>
              </w:rPr>
              <w:softHyphen/>
              <w:t>разительные средства, целесообразность их использо</w:t>
            </w:r>
            <w:r w:rsidRPr="007F4915">
              <w:rPr>
                <w:rFonts w:ascii="Times New Roman" w:eastAsiaTheme="minorHAnsi" w:hAnsi="Times New Roman" w:cs="Times New Roman"/>
                <w:color w:val="000000"/>
                <w:sz w:val="24"/>
                <w:szCs w:val="24"/>
                <w:lang w:eastAsia="en-US"/>
              </w:rPr>
              <w:softHyphen/>
              <w:t>вания в тек</w:t>
            </w:r>
            <w:r w:rsidRPr="007F4915">
              <w:rPr>
                <w:rFonts w:ascii="Times New Roman" w:eastAsiaTheme="minorHAnsi" w:hAnsi="Times New Roman" w:cs="Times New Roman"/>
                <w:color w:val="000000"/>
                <w:sz w:val="24"/>
                <w:szCs w:val="24"/>
                <w:lang w:eastAsia="en-US"/>
              </w:rPr>
              <w:softHyphen/>
              <w:t>сте.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Составление вариантов окончания сказок.</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Художественно - эстетическая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Инсценирование, театрализация сказки</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color w:val="000000"/>
                <w:sz w:val="24"/>
                <w:szCs w:val="24"/>
                <w:lang w:eastAsia="en-US"/>
              </w:rPr>
              <w:t xml:space="preserve"> «Репка».</w:t>
            </w:r>
          </w:p>
        </w:tc>
        <w:tc>
          <w:tcPr>
            <w:tcW w:w="280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сказок.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Ответы на вопросы.</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Составление вариантов окончания сказок.</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Участие в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инсценировании, театрализации сказки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xml:space="preserve"> «Репка».</w:t>
            </w:r>
          </w:p>
        </w:tc>
        <w:tc>
          <w:tcPr>
            <w:tcW w:w="308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использует свою речь для выражения своих мыслей;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хорошо владеет устной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построить речевое высказывание;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 ребенка складываются предпосылки грамотности.</w:t>
            </w:r>
          </w:p>
        </w:tc>
      </w:tr>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систематизации знаний о литературном творчестве поэтов.</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научить продолжению речевой поэтической строки в программных стихотворениях.</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
                <w:bCs/>
                <w:color w:val="000000"/>
                <w:sz w:val="24"/>
                <w:szCs w:val="24"/>
                <w:lang w:eastAsia="en-US"/>
              </w:rPr>
              <w:t>«Поэты - детям».</w:t>
            </w:r>
            <w:r w:rsidRPr="007F4915">
              <w:rPr>
                <w:rFonts w:ascii="Times New Roman" w:eastAsiaTheme="minorHAnsi" w:hAnsi="Times New Roman" w:cs="Times New Roman"/>
                <w:bCs/>
                <w:color w:val="000000"/>
                <w:sz w:val="24"/>
                <w:szCs w:val="24"/>
                <w:lang w:eastAsia="en-US"/>
              </w:rPr>
              <w:t xml:space="preserve"> Чте</w:t>
            </w:r>
            <w:r w:rsidRPr="007F4915">
              <w:rPr>
                <w:rFonts w:ascii="Times New Roman" w:eastAsiaTheme="minorHAnsi" w:hAnsi="Times New Roman" w:cs="Times New Roman"/>
                <w:bCs/>
                <w:color w:val="000000"/>
                <w:sz w:val="24"/>
                <w:szCs w:val="24"/>
                <w:lang w:eastAsia="en-US"/>
              </w:rPr>
              <w:softHyphen/>
              <w:t>ние стихотворений</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 xml:space="preserve"> А. Барто,</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bCs/>
                <w:color w:val="000000"/>
                <w:sz w:val="24"/>
                <w:szCs w:val="24"/>
                <w:lang w:eastAsia="en-US"/>
              </w:rPr>
              <w:t xml:space="preserve"> С. Михал</w:t>
            </w:r>
            <w:r w:rsidRPr="007F4915">
              <w:rPr>
                <w:rFonts w:ascii="Times New Roman" w:eastAsiaTheme="minorHAnsi" w:hAnsi="Times New Roman" w:cs="Times New Roman"/>
                <w:bCs/>
                <w:color w:val="000000"/>
                <w:sz w:val="24"/>
                <w:szCs w:val="24"/>
                <w:lang w:eastAsia="en-US"/>
              </w:rPr>
              <w:softHyphen/>
              <w:t>кова.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Систематизи</w:t>
            </w:r>
            <w:r w:rsidRPr="007F4915">
              <w:rPr>
                <w:rFonts w:ascii="Times New Roman" w:eastAsiaTheme="minorHAnsi" w:hAnsi="Times New Roman" w:cs="Times New Roman"/>
                <w:color w:val="000000"/>
                <w:sz w:val="24"/>
                <w:szCs w:val="24"/>
                <w:lang w:eastAsia="en-US"/>
              </w:rPr>
              <w:softHyphen/>
              <w:t>ровать зна</w:t>
            </w:r>
            <w:r w:rsidRPr="007F4915">
              <w:rPr>
                <w:rFonts w:ascii="Times New Roman" w:eastAsiaTheme="minorHAnsi" w:hAnsi="Times New Roman" w:cs="Times New Roman"/>
                <w:color w:val="000000"/>
                <w:sz w:val="24"/>
                <w:szCs w:val="24"/>
                <w:lang w:eastAsia="en-US"/>
              </w:rPr>
              <w:softHyphen/>
              <w:t xml:space="preserve">ния о литературном творчестве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А. Барто,</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color w:val="000000"/>
                <w:sz w:val="24"/>
                <w:szCs w:val="24"/>
                <w:lang w:eastAsia="en-US"/>
              </w:rPr>
              <w:t>С. Ми</w:t>
            </w:r>
            <w:r w:rsidRPr="007F4915">
              <w:rPr>
                <w:rFonts w:ascii="Times New Roman" w:eastAsiaTheme="minorHAnsi" w:hAnsi="Times New Roman" w:cs="Times New Roman"/>
                <w:color w:val="000000"/>
                <w:sz w:val="24"/>
                <w:szCs w:val="24"/>
                <w:lang w:eastAsia="en-US"/>
              </w:rPr>
              <w:softHyphen/>
              <w:t>халкова.</w:t>
            </w: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lang w:eastAsia="en-US"/>
              </w:rPr>
            </w:pPr>
            <w:r w:rsidRPr="007F4915">
              <w:rPr>
                <w:rFonts w:ascii="Times New Roman" w:eastAsiaTheme="minorHAnsi" w:hAnsi="Times New Roman" w:cs="Times New Roman"/>
                <w:bCs/>
                <w:color w:val="000000"/>
                <w:lang w:eastAsia="en-US"/>
              </w:rPr>
              <w:t>Чте</w:t>
            </w:r>
            <w:r w:rsidRPr="007F4915">
              <w:rPr>
                <w:rFonts w:ascii="Times New Roman" w:eastAsiaTheme="minorHAnsi" w:hAnsi="Times New Roman" w:cs="Times New Roman"/>
                <w:bCs/>
                <w:color w:val="000000"/>
                <w:lang w:eastAsia="en-US"/>
              </w:rPr>
              <w:softHyphen/>
              <w:t>ние стихо</w:t>
            </w:r>
            <w:r w:rsidRPr="007F4915">
              <w:rPr>
                <w:rFonts w:ascii="Times New Roman" w:eastAsiaTheme="minorHAnsi" w:hAnsi="Times New Roman" w:cs="Times New Roman"/>
                <w:bCs/>
                <w:color w:val="000000"/>
                <w:lang w:eastAsia="en-US"/>
              </w:rPr>
              <w:softHyphen/>
              <w:t>творений А. Барто («Две бабушки», «Гуси - лебеди»), С. Михал</w:t>
            </w:r>
            <w:r w:rsidRPr="007F4915">
              <w:rPr>
                <w:rFonts w:ascii="Times New Roman" w:eastAsiaTheme="minorHAnsi" w:hAnsi="Times New Roman" w:cs="Times New Roman"/>
                <w:bCs/>
                <w:color w:val="000000"/>
                <w:lang w:eastAsia="en-US"/>
              </w:rPr>
              <w:softHyphen/>
              <w:t>кова («А что у Вас?», «Важный день»).</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lang w:eastAsia="en-US"/>
              </w:rPr>
            </w:pPr>
            <w:r w:rsidRPr="007F4915">
              <w:rPr>
                <w:rFonts w:ascii="Times New Roman" w:eastAsiaTheme="minorHAnsi" w:hAnsi="Times New Roman" w:cs="Times New Roman"/>
                <w:b/>
                <w:bCs/>
                <w:color w:val="000000"/>
                <w:lang w:eastAsia="en-US"/>
              </w:rPr>
              <w:t>Коммуникативная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lang w:eastAsia="en-US"/>
              </w:rPr>
            </w:pPr>
            <w:r w:rsidRPr="007F4915">
              <w:rPr>
                <w:rFonts w:ascii="Times New Roman" w:eastAsiaTheme="minorHAnsi" w:hAnsi="Times New Roman" w:cs="Times New Roman"/>
                <w:bCs/>
                <w:color w:val="000000"/>
                <w:lang w:eastAsia="en-US"/>
              </w:rPr>
              <w:t>Беседа по содержанию.</w:t>
            </w:r>
          </w:p>
          <w:p w:rsidR="007F4915" w:rsidRPr="007F4915" w:rsidRDefault="007F4915" w:rsidP="007F4915">
            <w:pPr>
              <w:rPr>
                <w:rFonts w:ascii="Times New Roman" w:eastAsiaTheme="minorHAnsi" w:hAnsi="Times New Roman" w:cs="Times New Roman"/>
                <w:color w:val="000000"/>
                <w:lang w:eastAsia="en-US"/>
              </w:rPr>
            </w:pPr>
            <w:r w:rsidRPr="007F4915">
              <w:rPr>
                <w:rFonts w:ascii="Times New Roman" w:eastAsiaTheme="minorHAnsi" w:hAnsi="Times New Roman" w:cs="Times New Roman"/>
                <w:color w:val="000000"/>
                <w:lang w:eastAsia="en-US"/>
              </w:rPr>
              <w:t>Работа над навы</w:t>
            </w:r>
            <w:r w:rsidRPr="007F4915">
              <w:rPr>
                <w:rFonts w:ascii="Times New Roman" w:eastAsiaTheme="minorHAnsi" w:hAnsi="Times New Roman" w:cs="Times New Roman"/>
                <w:color w:val="000000"/>
                <w:lang w:eastAsia="en-US"/>
              </w:rPr>
              <w:softHyphen/>
              <w:t>ками вырази</w:t>
            </w:r>
            <w:r w:rsidRPr="007F4915">
              <w:rPr>
                <w:rFonts w:ascii="Times New Roman" w:eastAsiaTheme="minorHAnsi" w:hAnsi="Times New Roman" w:cs="Times New Roman"/>
                <w:color w:val="000000"/>
                <w:lang w:eastAsia="en-US"/>
              </w:rPr>
              <w:softHyphen/>
              <w:t>тельного чтения сти</w:t>
            </w:r>
            <w:r w:rsidRPr="007F4915">
              <w:rPr>
                <w:rFonts w:ascii="Times New Roman" w:eastAsiaTheme="minorHAnsi" w:hAnsi="Times New Roman" w:cs="Times New Roman"/>
                <w:color w:val="000000"/>
                <w:lang w:eastAsia="en-US"/>
              </w:rPr>
              <w:softHyphen/>
              <w:t>хотворений.</w:t>
            </w:r>
          </w:p>
          <w:p w:rsidR="007F4915" w:rsidRPr="007F4915" w:rsidRDefault="007F4915" w:rsidP="007F4915">
            <w:pPr>
              <w:rPr>
                <w:rFonts w:ascii="Times New Roman" w:eastAsiaTheme="minorHAnsi" w:hAnsi="Times New Roman" w:cs="Times New Roman"/>
                <w:color w:val="000000"/>
                <w:lang w:eastAsia="en-US"/>
              </w:rPr>
            </w:pPr>
            <w:r w:rsidRPr="007F4915">
              <w:rPr>
                <w:rFonts w:ascii="Times New Roman" w:eastAsiaTheme="minorHAnsi" w:hAnsi="Times New Roman" w:cs="Times New Roman"/>
                <w:color w:val="000000"/>
                <w:lang w:eastAsia="en-US"/>
              </w:rPr>
              <w:t xml:space="preserve"> Продолжи поэтическую строку.</w:t>
            </w:r>
          </w:p>
          <w:p w:rsidR="007F4915" w:rsidRPr="007F4915" w:rsidRDefault="007F4915" w:rsidP="007F4915">
            <w:pPr>
              <w:rPr>
                <w:rFonts w:ascii="Times New Roman" w:eastAsiaTheme="minorHAnsi" w:hAnsi="Times New Roman" w:cs="Times New Roman"/>
                <w:b/>
                <w:color w:val="000000"/>
                <w:lang w:eastAsia="en-US"/>
              </w:rPr>
            </w:pPr>
            <w:r w:rsidRPr="007F4915">
              <w:rPr>
                <w:rFonts w:ascii="Times New Roman" w:eastAsiaTheme="minorHAnsi" w:hAnsi="Times New Roman" w:cs="Times New Roman"/>
                <w:b/>
                <w:color w:val="000000"/>
                <w:lang w:eastAsia="en-US"/>
              </w:rPr>
              <w:t>Познавательно - исследовательская</w:t>
            </w:r>
          </w:p>
          <w:p w:rsidR="007F4915" w:rsidRPr="007F4915" w:rsidRDefault="007F4915" w:rsidP="007F4915">
            <w:pPr>
              <w:rPr>
                <w:rFonts w:ascii="Times New Roman" w:eastAsiaTheme="minorHAnsi" w:hAnsi="Times New Roman" w:cs="Times New Roman"/>
                <w:color w:val="000000"/>
                <w:lang w:eastAsia="en-US"/>
              </w:rPr>
            </w:pPr>
            <w:r w:rsidRPr="007F4915">
              <w:rPr>
                <w:rFonts w:ascii="Times New Roman" w:eastAsiaTheme="minorHAnsi" w:hAnsi="Times New Roman" w:cs="Times New Roman"/>
                <w:color w:val="000000"/>
                <w:lang w:eastAsia="en-US"/>
              </w:rPr>
              <w:t>Экскурсия на книжную групповую выставку.</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color w:val="000000"/>
                <w:lang w:eastAsia="en-US"/>
              </w:rPr>
              <w:t>Систематизация зна</w:t>
            </w:r>
            <w:r w:rsidRPr="007F4915">
              <w:rPr>
                <w:rFonts w:ascii="Times New Roman" w:eastAsiaTheme="minorHAnsi" w:hAnsi="Times New Roman" w:cs="Times New Roman"/>
                <w:color w:val="000000"/>
                <w:lang w:eastAsia="en-US"/>
              </w:rPr>
              <w:softHyphen/>
              <w:t>ний о литера</w:t>
            </w:r>
            <w:r w:rsidRPr="007F4915">
              <w:rPr>
                <w:rFonts w:ascii="Times New Roman" w:eastAsiaTheme="minorHAnsi" w:hAnsi="Times New Roman" w:cs="Times New Roman"/>
                <w:color w:val="000000"/>
                <w:lang w:eastAsia="en-US"/>
              </w:rPr>
              <w:softHyphen/>
              <w:t>турном твор</w:t>
            </w:r>
            <w:r w:rsidRPr="007F4915">
              <w:rPr>
                <w:rFonts w:ascii="Times New Roman" w:eastAsiaTheme="minorHAnsi" w:hAnsi="Times New Roman" w:cs="Times New Roman"/>
                <w:color w:val="000000"/>
                <w:lang w:eastAsia="en-US"/>
              </w:rPr>
              <w:softHyphen/>
              <w:t>честве А. Барто, С. Ми</w:t>
            </w:r>
            <w:r w:rsidRPr="007F4915">
              <w:rPr>
                <w:rFonts w:ascii="Times New Roman" w:eastAsiaTheme="minorHAnsi" w:hAnsi="Times New Roman" w:cs="Times New Roman"/>
                <w:color w:val="000000"/>
                <w:lang w:eastAsia="en-US"/>
              </w:rPr>
              <w:softHyphen/>
              <w:t>халкова.</w:t>
            </w:r>
          </w:p>
        </w:tc>
        <w:tc>
          <w:tcPr>
            <w:tcW w:w="280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стихов.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Работа над навы</w:t>
            </w:r>
            <w:r w:rsidRPr="007F4915">
              <w:rPr>
                <w:rFonts w:ascii="Times New Roman" w:eastAsiaTheme="minorHAnsi" w:hAnsi="Times New Roman" w:cs="Times New Roman"/>
                <w:color w:val="000000"/>
                <w:sz w:val="24"/>
                <w:szCs w:val="24"/>
                <w:lang w:eastAsia="en-US"/>
              </w:rPr>
              <w:softHyphen/>
              <w:t>ками вырази</w:t>
            </w:r>
            <w:r w:rsidRPr="007F4915">
              <w:rPr>
                <w:rFonts w:ascii="Times New Roman" w:eastAsiaTheme="minorHAnsi" w:hAnsi="Times New Roman" w:cs="Times New Roman"/>
                <w:color w:val="000000"/>
                <w:sz w:val="24"/>
                <w:szCs w:val="24"/>
                <w:lang w:eastAsia="en-US"/>
              </w:rPr>
              <w:softHyphen/>
              <w:t>тельного чтения сти</w:t>
            </w:r>
            <w:r w:rsidRPr="007F4915">
              <w:rPr>
                <w:rFonts w:ascii="Times New Roman" w:eastAsiaTheme="minorHAnsi" w:hAnsi="Times New Roman" w:cs="Times New Roman"/>
                <w:color w:val="000000"/>
                <w:sz w:val="24"/>
                <w:szCs w:val="24"/>
                <w:lang w:eastAsia="en-US"/>
              </w:rPr>
              <w:softHyphen/>
              <w:t>хотворений.</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экскурсии.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08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в речи сложные слова и предложения;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средства языковой выразительности литературной речи в составлении предложений;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владеет средствами интонационной выразительности.  </w:t>
            </w:r>
          </w:p>
        </w:tc>
      </w:tr>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детского развития в разных видах деятельности.</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продолжить знакомство с произведениями великих русских писателей и поэтов.</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А.С. Пушкин</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«Сказка о Царе Салтане»</w:t>
            </w: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Познавательно - исследовательская</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 xml:space="preserve">Экскурсия в книжный уголок. </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Знакомство с книжной выставкой по сказкам А. С. Пушкина.</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Рассматривание иллюстраций.</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Чтение.</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Коммуникативная</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Беседа по содержанию сказки.</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Запоминание сказочных героев.</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Поэтический язык сказки.</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Задание: закончи поэтическую фразу из сказки.</w:t>
            </w:r>
          </w:p>
          <w:p w:rsidR="007F4915" w:rsidRPr="007F4915" w:rsidRDefault="007F4915" w:rsidP="007F4915">
            <w:pPr>
              <w:rPr>
                <w:rFonts w:ascii="Times New Roman" w:eastAsiaTheme="minorHAnsi" w:hAnsi="Times New Roman" w:cs="Times New Roman"/>
                <w:b/>
                <w:lang w:eastAsia="en-US"/>
              </w:rPr>
            </w:pPr>
            <w:r w:rsidRPr="007F4915">
              <w:rPr>
                <w:rFonts w:ascii="Times New Roman" w:eastAsiaTheme="minorHAnsi" w:hAnsi="Times New Roman" w:cs="Times New Roman"/>
                <w:b/>
                <w:lang w:eastAsia="en-US"/>
              </w:rPr>
              <w:t>Художественно - эстетическая</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 xml:space="preserve">Слушание музыки. </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Н.А. Римский – Корсаков</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«Полет Шмеля» Аудиозапись.</w:t>
            </w:r>
          </w:p>
          <w:p w:rsidR="007F4915" w:rsidRPr="007F4915" w:rsidRDefault="007F4915" w:rsidP="007F4915">
            <w:pPr>
              <w:tabs>
                <w:tab w:val="left" w:pos="709"/>
              </w:tabs>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Обмен музыкально - поэтическими впечатлениями.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280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разных видах детской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книжной выставкой по сказкам А. С. Пушкина.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Обмен музыкально - поэтическими впечатлениями.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08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культурными способами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воспринимает сказочные действия героев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образно выражает свои мысли;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повторить поэтические строки;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выразительные речевые приемы.</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r>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Цель</w:t>
            </w:r>
            <w:r w:rsidRPr="007F4915">
              <w:rPr>
                <w:rFonts w:ascii="Times New Roman" w:eastAsiaTheme="minorHAnsi" w:hAnsi="Times New Roman" w:cs="Times New Roman"/>
                <w:lang w:eastAsia="en-US"/>
              </w:rPr>
              <w:t xml:space="preserve">: </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создание условий для развития литературно - художественного вкуса через знакомство с новыми литературными произведениями.</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Задача</w:t>
            </w:r>
            <w:r w:rsidRPr="007F4915">
              <w:rPr>
                <w:rFonts w:ascii="Times New Roman" w:eastAsiaTheme="minorHAnsi" w:hAnsi="Times New Roman" w:cs="Times New Roman"/>
                <w:lang w:eastAsia="en-US"/>
              </w:rPr>
              <w:t xml:space="preserve">: </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обогащать читательский опыт детей за счет произведений более сложных по содержанию и форме.</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 Ушинский «Наше отечество». Рассказ.</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Развитие художественного восприятия и художественного вкуса.</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Беседа.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Объяснение слова «отечество».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Естественные интонации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Закончи предложение.</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Оформление детских книг К. Ушинского.</w:t>
            </w:r>
          </w:p>
        </w:tc>
        <w:tc>
          <w:tcPr>
            <w:tcW w:w="280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значения слова.</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оформления книг.</w:t>
            </w:r>
          </w:p>
        </w:tc>
        <w:tc>
          <w:tcPr>
            <w:tcW w:w="308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культурными способами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построить речевое высказывание;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 ребенка складываются предпосылки грамотности.</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2995"/>
        <w:gridCol w:w="2387"/>
        <w:gridCol w:w="4507"/>
        <w:gridCol w:w="2330"/>
        <w:gridCol w:w="3516"/>
      </w:tblGrid>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eastAsiaTheme="minorHAnsi"/>
                <w:lang w:eastAsia="en-US"/>
              </w:rPr>
              <w:br w:type="page"/>
            </w: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обогащения личного литературного опыта.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научить запоминанию литературного текста через прием последовательного анализа логически завершенных отрывков.</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Стихи Г. Ладонщикова.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«Родная Земля»,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«Родное гнездо».</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Запоминание.</w:t>
            </w: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Стихи Г. Ладонщикова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«Родная Земля», «Родное гнездо».</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Беседа о поэтическом творчестве Г. Ладонщикова.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портретом автора.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 чем пишет поэт в своих стихах?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Какие строки Вам запомнились?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Ритм поэтического текста.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Продуктивная</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Рисование на тему «Родная Земля».</w:t>
            </w:r>
          </w:p>
        </w:tc>
        <w:tc>
          <w:tcPr>
            <w:tcW w:w="234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 о поэтическом творчестве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Г. Ладонщикова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портретом автора.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Рисование на тему «Родная Земля».</w:t>
            </w:r>
          </w:p>
        </w:tc>
        <w:tc>
          <w:tcPr>
            <w:tcW w:w="354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способен устанавливать связи по содержанию произведения, проникать в его эмоциональный текст;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проявляет внимание к языку литературного произведения;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средства языковой выразительности литературной речи в составлении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владеет средствами интонационной выразительности.  </w:t>
            </w:r>
          </w:p>
        </w:tc>
      </w:tr>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Цель</w:t>
            </w:r>
            <w:r w:rsidRPr="007F4915">
              <w:rPr>
                <w:rFonts w:ascii="Times New Roman" w:eastAsiaTheme="minorHAnsi" w:hAnsi="Times New Roman" w:cs="Times New Roman"/>
                <w:lang w:eastAsia="en-US"/>
              </w:rPr>
              <w:t xml:space="preserve">: </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создание условий для эффективного речевого развития, в процессе знакомства со словесным искусством русского народа.</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Задача:</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lang w:eastAsia="en-US"/>
              </w:rPr>
              <w:t>научить обращать внимание детей на простые традиционные средства языковой выразительности</w:t>
            </w:r>
            <w:r w:rsidRPr="007F4915">
              <w:rPr>
                <w:rFonts w:ascii="Times New Roman" w:eastAsiaTheme="minorHAnsi" w:hAnsi="Times New Roman" w:cs="Times New Roman"/>
                <w:sz w:val="24"/>
                <w:szCs w:val="24"/>
                <w:lang w:eastAsia="en-US"/>
              </w:rPr>
              <w:t>.</w:t>
            </w: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«Сивка - Бурка».</w:t>
            </w:r>
          </w:p>
          <w:p w:rsidR="007F4915" w:rsidRPr="007F4915" w:rsidRDefault="007F4915" w:rsidP="007F4915">
            <w:pPr>
              <w:tabs>
                <w:tab w:val="left" w:pos="709"/>
              </w:tabs>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Словесное искусство русского народа.</w:t>
            </w: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сказки «Сивка - Бурка».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словесном искусстве русского народа.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Сравнения, выразительные речевые обороты.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Повторения.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Продуктивная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Коллективная аппликация по мотивам сказки.</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234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речевых оборотов.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коллективном творчестве.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Коллективная аппликация по мотивам сказки.</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культурными способами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построить речевое высказывание;</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 ребенка складываются предпосылки грамотности.</w:t>
            </w:r>
          </w:p>
        </w:tc>
      </w:tr>
      <w:tr w:rsidR="007F4915" w:rsidRPr="007F4915" w:rsidTr="00BE3731">
        <w:tc>
          <w:tcPr>
            <w:tcW w:w="290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8. Итог месяца. </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Литературный родной край.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дляобсуждениясоциальной значимости деятельности людей прошлого и настоящего по содержанию литературных произведений.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познакомить с литературными произведениями писателей и поэтов родного города и области.</w:t>
            </w: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239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Чтение литературных </w:t>
            </w:r>
            <w:r w:rsidRPr="007F4915">
              <w:rPr>
                <w:rFonts w:ascii="Times New Roman" w:eastAsiaTheme="minorHAnsi" w:hAnsi="Times New Roman" w:cs="Times New Roman"/>
                <w:sz w:val="24"/>
                <w:szCs w:val="24"/>
                <w:lang w:eastAsia="en-US"/>
              </w:rPr>
              <w:t>произведений писателей и поэтов родного города и области.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tabs>
                <w:tab w:val="left" w:pos="709"/>
              </w:tabs>
              <w:rPr>
                <w:rFonts w:ascii="Times New Roman" w:eastAsiaTheme="minorHAnsi" w:hAnsi="Times New Roman" w:cs="Times New Roman"/>
                <w:b/>
                <w:sz w:val="24"/>
                <w:szCs w:val="24"/>
                <w:lang w:eastAsia="en-US"/>
              </w:rPr>
            </w:pPr>
          </w:p>
        </w:tc>
        <w:tc>
          <w:tcPr>
            <w:tcW w:w="454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Разучивание стихотворений о городе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Обсуждение социальной значимости деятельности людей прошлого и настоящего (по содержанию литературных произведений).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234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обсуждении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социальной значимости деятельности людей прошлого и настоящего (по содержанию литературных произведений).</w:t>
            </w:r>
          </w:p>
          <w:p w:rsidR="007F4915" w:rsidRPr="007F4915" w:rsidRDefault="007F4915" w:rsidP="007F4915">
            <w:pPr>
              <w:tabs>
                <w:tab w:val="left" w:pos="709"/>
              </w:tabs>
              <w:rPr>
                <w:rFonts w:ascii="Times New Roman" w:eastAsiaTheme="minorHAnsi" w:hAnsi="Times New Roman" w:cs="Times New Roman"/>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обладает установкой положительного отношения к миру;</w:t>
            </w:r>
          </w:p>
          <w:p w:rsidR="007F4915" w:rsidRPr="007F4915" w:rsidRDefault="007F4915" w:rsidP="007F4915">
            <w:pPr>
              <w:tabs>
                <w:tab w:val="left" w:pos="709"/>
              </w:tabs>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установкой положительного отношения к другим людям и самому себе.</w:t>
            </w:r>
          </w:p>
        </w:tc>
      </w:tr>
    </w:tbl>
    <w:p w:rsidR="007F4915" w:rsidRPr="009D1CDA" w:rsidRDefault="009D1CDA" w:rsidP="009D1CDA">
      <w:pPr>
        <w:spacing w:after="0" w:line="240" w:lineRule="auto"/>
        <w:rPr>
          <w:rFonts w:eastAsiaTheme="minorHAnsi"/>
          <w:lang w:eastAsia="en-US"/>
        </w:rPr>
      </w:pPr>
      <w:r>
        <w:rPr>
          <w:rFonts w:ascii="Times New Roman" w:eastAsiaTheme="minorHAnsi" w:hAnsi="Times New Roman" w:cs="Times New Roman"/>
          <w:b/>
          <w:sz w:val="24"/>
          <w:szCs w:val="24"/>
          <w:lang w:eastAsia="en-US"/>
        </w:rPr>
        <w:t>Декабрь</w:t>
      </w:r>
    </w:p>
    <w:tbl>
      <w:tblPr>
        <w:tblStyle w:val="af3"/>
        <w:tblW w:w="15735" w:type="dxa"/>
        <w:tblInd w:w="-601" w:type="dxa"/>
        <w:tblLayout w:type="fixed"/>
        <w:tblLook w:val="04A0"/>
      </w:tblPr>
      <w:tblGrid>
        <w:gridCol w:w="2836"/>
        <w:gridCol w:w="2409"/>
        <w:gridCol w:w="4536"/>
        <w:gridCol w:w="2835"/>
        <w:gridCol w:w="3119"/>
      </w:tblGrid>
      <w:tr w:rsidR="007F4915" w:rsidRPr="007F4915" w:rsidTr="009D1CDA">
        <w:tc>
          <w:tcPr>
            <w:tcW w:w="28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shd w:val="clear" w:color="auto" w:fill="FFFFFF"/>
              <w:autoSpaceDE w:val="0"/>
              <w:autoSpaceDN w:val="0"/>
              <w:adjustRightInd w:val="0"/>
              <w:jc w:val="center"/>
              <w:rPr>
                <w:rFonts w:ascii="Times New Roman" w:eastAsiaTheme="minorHAnsi" w:hAnsi="Times New Roman" w:cs="Times New Roman"/>
                <w:color w:val="000000"/>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b/>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color w:val="000000"/>
                <w:sz w:val="24"/>
                <w:szCs w:val="24"/>
                <w:lang w:eastAsia="en-US"/>
              </w:rPr>
            </w:pPr>
          </w:p>
        </w:tc>
      </w:tr>
      <w:tr w:rsidR="007F4915" w:rsidRPr="007F4915" w:rsidTr="009D1CDA">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Развитие речи.</w:t>
            </w:r>
          </w:p>
        </w:tc>
      </w:tr>
      <w:tr w:rsidR="007F4915" w:rsidRPr="007F4915" w:rsidTr="009D1CDA">
        <w:tc>
          <w:tcPr>
            <w:tcW w:w="28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речевого развития в разных видах детской деятельности.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продолжить обучение детей рассказыванию по описанию предметов.</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Рассказывание на тему «Игры зимой».</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Рисование по замыслу.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«К своему флаж</w:t>
            </w:r>
            <w:r w:rsidRPr="007F4915">
              <w:rPr>
                <w:rFonts w:ascii="Times New Roman" w:eastAsiaTheme="minorHAnsi" w:hAnsi="Times New Roman" w:cs="Times New Roman"/>
                <w:color w:val="000000"/>
                <w:sz w:val="24"/>
                <w:szCs w:val="24"/>
                <w:lang w:eastAsia="en-US"/>
              </w:rPr>
              <w:softHyphen/>
              <w:t>ку» (подвижная игра).</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Познавательно - исследовательская</w:t>
            </w:r>
            <w:r w:rsidRPr="007F4915">
              <w:rPr>
                <w:rFonts w:ascii="Times New Roman" w:eastAsiaTheme="minorHAnsi" w:hAnsi="Times New Roman" w:cs="Times New Roman"/>
                <w:color w:val="000000"/>
                <w:sz w:val="24"/>
                <w:szCs w:val="24"/>
                <w:lang w:eastAsia="en-US"/>
              </w:rPr>
              <w:t xml:space="preserve"> Отгадывание загадок о лыжах, санках, коньках, снеговике.  </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Рассказывание на тему «Игры зимой».</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Подвижная игра «К своему флажку».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Продуктивная</w:t>
            </w:r>
            <w:r w:rsidRPr="007F4915">
              <w:rPr>
                <w:rFonts w:ascii="Times New Roman" w:eastAsiaTheme="minorHAnsi" w:hAnsi="Times New Roman" w:cs="Times New Roman"/>
                <w:color w:val="000000"/>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Рисование по замыслу.</w:t>
            </w: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рассказ.</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подвижной игре.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продуктивной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сопровождает творческо-познавательные игры эмо</w:t>
            </w:r>
            <w:r w:rsidRPr="007F4915">
              <w:rPr>
                <w:rFonts w:ascii="Times New Roman" w:eastAsiaTheme="minorHAnsi" w:hAnsi="Times New Roman" w:cs="Times New Roman"/>
                <w:color w:val="000000"/>
                <w:sz w:val="24"/>
                <w:szCs w:val="24"/>
                <w:lang w:eastAsia="en-US"/>
              </w:rPr>
              <w:softHyphen/>
              <w:t>циональной речью, рассу</w:t>
            </w:r>
            <w:r w:rsidRPr="007F4915">
              <w:rPr>
                <w:rFonts w:ascii="Times New Roman" w:eastAsiaTheme="minorHAnsi" w:hAnsi="Times New Roman" w:cs="Times New Roman"/>
                <w:color w:val="000000"/>
                <w:sz w:val="24"/>
                <w:szCs w:val="24"/>
                <w:lang w:eastAsia="en-US"/>
              </w:rPr>
              <w:softHyphen/>
              <w:t xml:space="preserve">ждает, высказывает свою точку зрения;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проявляет активность и любознатель</w:t>
            </w:r>
            <w:r w:rsidRPr="007F4915">
              <w:rPr>
                <w:rFonts w:ascii="Times New Roman" w:eastAsiaTheme="minorHAnsi" w:hAnsi="Times New Roman" w:cs="Times New Roman"/>
                <w:color w:val="000000"/>
                <w:sz w:val="24"/>
                <w:szCs w:val="24"/>
                <w:lang w:eastAsia="en-US"/>
              </w:rPr>
              <w:softHyphen/>
              <w:t>ность при разгадывании за</w:t>
            </w:r>
            <w:r w:rsidRPr="007F4915">
              <w:rPr>
                <w:rFonts w:ascii="Times New Roman" w:eastAsiaTheme="minorHAnsi" w:hAnsi="Times New Roman" w:cs="Times New Roman"/>
                <w:color w:val="000000"/>
                <w:sz w:val="24"/>
                <w:szCs w:val="24"/>
                <w:lang w:eastAsia="en-US"/>
              </w:rPr>
              <w:softHyphen/>
              <w:t xml:space="preserve">гадок;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с интересом занимается изо</w:t>
            </w:r>
            <w:r w:rsidRPr="007F4915">
              <w:rPr>
                <w:rFonts w:ascii="Times New Roman" w:eastAsiaTheme="minorHAnsi" w:hAnsi="Times New Roman" w:cs="Times New Roman"/>
                <w:color w:val="000000"/>
                <w:sz w:val="24"/>
                <w:szCs w:val="24"/>
                <w:lang w:eastAsia="en-US"/>
              </w:rPr>
              <w:softHyphen/>
              <w:t>бразительной детской дея</w:t>
            </w:r>
            <w:r w:rsidRPr="007F4915">
              <w:rPr>
                <w:rFonts w:ascii="Times New Roman" w:eastAsiaTheme="minorHAnsi" w:hAnsi="Times New Roman" w:cs="Times New Roman"/>
                <w:color w:val="000000"/>
                <w:sz w:val="24"/>
                <w:szCs w:val="24"/>
                <w:lang w:eastAsia="en-US"/>
              </w:rPr>
              <w:softHyphen/>
              <w:t>тельности (рисование на свободную тему).</w:t>
            </w:r>
          </w:p>
        </w:tc>
      </w:tr>
    </w:tbl>
    <w:tbl>
      <w:tblPr>
        <w:tblStyle w:val="af3"/>
        <w:tblpPr w:leftFromText="180" w:rightFromText="180" w:vertAnchor="text" w:horzAnchor="margin" w:tblpXSpec="center" w:tblpY="-568"/>
        <w:tblW w:w="15911" w:type="dxa"/>
        <w:tblLayout w:type="fixed"/>
        <w:tblLook w:val="04A0"/>
      </w:tblPr>
      <w:tblGrid>
        <w:gridCol w:w="3012"/>
        <w:gridCol w:w="2409"/>
        <w:gridCol w:w="4536"/>
        <w:gridCol w:w="3085"/>
        <w:gridCol w:w="2869"/>
      </w:tblGrid>
      <w:tr w:rsidR="009D1CDA" w:rsidRPr="007F4915" w:rsidTr="00584A5B">
        <w:tc>
          <w:tcPr>
            <w:tcW w:w="3012" w:type="dxa"/>
            <w:tcBorders>
              <w:top w:val="single" w:sz="4" w:space="0" w:color="auto"/>
              <w:left w:val="single" w:sz="4" w:space="0" w:color="auto"/>
              <w:bottom w:val="single" w:sz="4" w:space="0" w:color="auto"/>
              <w:right w:val="single" w:sz="4" w:space="0" w:color="auto"/>
            </w:tcBorders>
            <w:hideMark/>
          </w:tcPr>
          <w:p w:rsidR="009D1CDA" w:rsidRPr="007F4915" w:rsidRDefault="009D1CDA" w:rsidP="009D1CDA">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эффективного развития звуковой культуры речи.</w:t>
            </w:r>
          </w:p>
          <w:p w:rsidR="009D1CDA" w:rsidRPr="007F4915" w:rsidRDefault="009D1CDA" w:rsidP="009D1CDA">
            <w:pPr>
              <w:rPr>
                <w:rFonts w:ascii="Times New Roman" w:eastAsiaTheme="minorHAnsi" w:hAnsi="Times New Roman" w:cs="Times New Roman"/>
                <w:sz w:val="24"/>
                <w:szCs w:val="24"/>
                <w:lang w:eastAsia="en-US"/>
              </w:rPr>
            </w:pP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дифференцировать смешиваемые звуки Ш - Щ.</w:t>
            </w:r>
          </w:p>
        </w:tc>
        <w:tc>
          <w:tcPr>
            <w:tcW w:w="2409" w:type="dxa"/>
            <w:tcBorders>
              <w:top w:val="single" w:sz="4" w:space="0" w:color="auto"/>
              <w:left w:val="single" w:sz="4" w:space="0" w:color="auto"/>
              <w:bottom w:val="single" w:sz="4" w:space="0" w:color="auto"/>
              <w:right w:val="single" w:sz="4" w:space="0" w:color="auto"/>
            </w:tcBorders>
            <w:hideMark/>
          </w:tcPr>
          <w:p w:rsidR="009D1CDA" w:rsidRPr="007F4915" w:rsidRDefault="009D1CDA" w:rsidP="009D1CDA">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Звуковая куль</w:t>
            </w:r>
            <w:r w:rsidRPr="007F4915">
              <w:rPr>
                <w:rFonts w:ascii="Times New Roman" w:eastAsiaTheme="minorHAnsi" w:hAnsi="Times New Roman" w:cs="Times New Roman"/>
                <w:b/>
                <w:color w:val="000000"/>
                <w:sz w:val="24"/>
                <w:szCs w:val="24"/>
                <w:lang w:eastAsia="en-US"/>
              </w:rPr>
              <w:softHyphen/>
              <w:t>тура речи. Звуки [ш], [щ].</w:t>
            </w:r>
          </w:p>
          <w:p w:rsidR="009D1CDA" w:rsidRPr="007F4915" w:rsidRDefault="009D1CDA" w:rsidP="009D1CDA">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w:t>
            </w:r>
            <w:r w:rsidRPr="007F4915">
              <w:rPr>
                <w:rFonts w:ascii="Times New Roman" w:eastAsiaTheme="minorHAnsi" w:hAnsi="Times New Roman" w:cs="Times New Roman"/>
                <w:color w:val="000000"/>
                <w:sz w:val="24"/>
                <w:szCs w:val="24"/>
                <w:lang w:eastAsia="en-US"/>
              </w:rPr>
              <w:softHyphen/>
              <w:t>зывание на тему «Деревья зимой».</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Рисование узора из снежинок</w:t>
            </w:r>
          </w:p>
        </w:tc>
        <w:tc>
          <w:tcPr>
            <w:tcW w:w="4536" w:type="dxa"/>
            <w:tcBorders>
              <w:top w:val="single" w:sz="4" w:space="0" w:color="auto"/>
              <w:left w:val="single" w:sz="4" w:space="0" w:color="auto"/>
              <w:bottom w:val="single" w:sz="4" w:space="0" w:color="auto"/>
              <w:right w:val="single" w:sz="4" w:space="0" w:color="auto"/>
            </w:tcBorders>
            <w:hideMark/>
          </w:tcPr>
          <w:p w:rsidR="009D1CDA" w:rsidRPr="007F4915" w:rsidRDefault="009D1CDA" w:rsidP="009D1CDA">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Проговаривание чистоговорок со звуками [ш], [щ].</w:t>
            </w:r>
          </w:p>
          <w:p w:rsidR="009D1CDA" w:rsidRPr="007F4915" w:rsidRDefault="009D1CDA" w:rsidP="009D1CDA">
            <w:pPr>
              <w:rPr>
                <w:rFonts w:ascii="Times New Roman" w:eastAsiaTheme="minorHAnsi" w:hAnsi="Times New Roman" w:cs="Times New Roman"/>
                <w:color w:val="000000"/>
                <w:sz w:val="24"/>
                <w:szCs w:val="24"/>
                <w:lang w:eastAsia="en-US"/>
              </w:rPr>
            </w:pPr>
          </w:p>
          <w:p w:rsidR="009D1CDA" w:rsidRPr="007F4915" w:rsidRDefault="009D1CDA" w:rsidP="009D1CDA">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9D1CDA" w:rsidRPr="007F4915" w:rsidRDefault="009D1CDA" w:rsidP="009D1CDA">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color w:val="000000"/>
                <w:sz w:val="24"/>
                <w:szCs w:val="24"/>
                <w:lang w:eastAsia="en-US"/>
              </w:rPr>
              <w:t>Игра «Назови слова со звуками [ш], [щ]».</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Динамическая пауза «Деревья зимой». (Воспитатель читает стихотворение С. Маршака «Круглый год. Декабрь», дети выполняют движения соответственно тексту.) </w:t>
            </w:r>
          </w:p>
          <w:p w:rsidR="009D1CDA" w:rsidRPr="007F4915" w:rsidRDefault="009D1CDA" w:rsidP="009D1CDA">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Продуктивная</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xml:space="preserve">Рисование узора из снежинок.  </w:t>
            </w:r>
          </w:p>
        </w:tc>
        <w:tc>
          <w:tcPr>
            <w:tcW w:w="3085" w:type="dxa"/>
            <w:tcBorders>
              <w:top w:val="single" w:sz="4" w:space="0" w:color="auto"/>
              <w:left w:val="single" w:sz="4" w:space="0" w:color="auto"/>
              <w:bottom w:val="single" w:sz="4" w:space="0" w:color="auto"/>
              <w:right w:val="single" w:sz="4" w:space="0" w:color="auto"/>
            </w:tcBorders>
          </w:tcPr>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Участвует в проговаривании</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чистоговорок со звуками [ш], [щ].</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игре</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«Назови слова со звуками [ш], [щ]»</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Выполнение движений по тексту стихотворения С. Маршака «Круглый год. Декабрь».</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продуктивной деятельности.</w:t>
            </w:r>
          </w:p>
          <w:p w:rsidR="009D1CDA" w:rsidRPr="007F4915" w:rsidRDefault="009D1CDA" w:rsidP="009D1CDA">
            <w:pPr>
              <w:rPr>
                <w:rFonts w:ascii="Times New Roman" w:eastAsiaTheme="minorHAnsi" w:hAnsi="Times New Roman" w:cs="Times New Roman"/>
                <w:sz w:val="24"/>
                <w:szCs w:val="24"/>
                <w:lang w:eastAsia="en-US"/>
              </w:rPr>
            </w:pPr>
          </w:p>
        </w:tc>
        <w:tc>
          <w:tcPr>
            <w:tcW w:w="2869" w:type="dxa"/>
            <w:tcBorders>
              <w:top w:val="single" w:sz="4" w:space="0" w:color="auto"/>
              <w:left w:val="single" w:sz="4" w:space="0" w:color="auto"/>
              <w:bottom w:val="single" w:sz="4" w:space="0" w:color="auto"/>
              <w:right w:val="single" w:sz="4" w:space="0" w:color="auto"/>
            </w:tcBorders>
            <w:hideMark/>
          </w:tcPr>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сопровождает творческо-познавательные игры эмо</w:t>
            </w:r>
            <w:r w:rsidRPr="007F4915">
              <w:rPr>
                <w:rFonts w:ascii="Times New Roman" w:eastAsiaTheme="minorHAnsi" w:hAnsi="Times New Roman" w:cs="Times New Roman"/>
                <w:color w:val="000000"/>
                <w:sz w:val="24"/>
                <w:szCs w:val="24"/>
                <w:lang w:eastAsia="en-US"/>
              </w:rPr>
              <w:softHyphen/>
              <w:t>циональной речью, - актив</w:t>
            </w:r>
            <w:r w:rsidRPr="007F4915">
              <w:rPr>
                <w:rFonts w:ascii="Times New Roman" w:eastAsiaTheme="minorHAnsi" w:hAnsi="Times New Roman" w:cs="Times New Roman"/>
                <w:color w:val="000000"/>
                <w:sz w:val="24"/>
                <w:szCs w:val="24"/>
                <w:lang w:eastAsia="en-US"/>
              </w:rPr>
              <w:softHyphen/>
              <w:t>но занимается словотвор</w:t>
            </w:r>
            <w:r w:rsidRPr="007F4915">
              <w:rPr>
                <w:rFonts w:ascii="Times New Roman" w:eastAsiaTheme="minorHAnsi" w:hAnsi="Times New Roman" w:cs="Times New Roman"/>
                <w:color w:val="000000"/>
                <w:sz w:val="24"/>
                <w:szCs w:val="24"/>
                <w:lang w:eastAsia="en-US"/>
              </w:rPr>
              <w:softHyphen/>
              <w:t>чеством, рассуждает, высказывает свою точку зре</w:t>
            </w:r>
            <w:r w:rsidRPr="007F4915">
              <w:rPr>
                <w:rFonts w:ascii="Times New Roman" w:eastAsiaTheme="minorHAnsi" w:hAnsi="Times New Roman" w:cs="Times New Roman"/>
                <w:color w:val="000000"/>
                <w:sz w:val="24"/>
                <w:szCs w:val="24"/>
                <w:lang w:eastAsia="en-US"/>
              </w:rPr>
              <w:softHyphen/>
              <w:t xml:space="preserve">ния; </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с интересом занимается продуктивной деятельностью.</w:t>
            </w:r>
          </w:p>
        </w:tc>
      </w:tr>
      <w:tr w:rsidR="009D1CDA" w:rsidRPr="007F4915" w:rsidTr="00584A5B">
        <w:tc>
          <w:tcPr>
            <w:tcW w:w="3012" w:type="dxa"/>
            <w:tcBorders>
              <w:top w:val="single" w:sz="4" w:space="0" w:color="auto"/>
              <w:left w:val="single" w:sz="4" w:space="0" w:color="auto"/>
              <w:bottom w:val="single" w:sz="4" w:space="0" w:color="auto"/>
              <w:right w:val="single" w:sz="4" w:space="0" w:color="auto"/>
            </w:tcBorders>
          </w:tcPr>
          <w:p w:rsidR="009D1CDA" w:rsidRPr="007F4915" w:rsidRDefault="009D1CDA" w:rsidP="009D1CDA">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речевого развития старших дошкольников.</w:t>
            </w:r>
          </w:p>
          <w:p w:rsidR="009D1CDA" w:rsidRPr="007F4915" w:rsidRDefault="009D1CDA" w:rsidP="009D1CDA">
            <w:pPr>
              <w:rPr>
                <w:rFonts w:ascii="Times New Roman" w:eastAsiaTheme="minorHAnsi" w:hAnsi="Times New Roman" w:cs="Times New Roman"/>
                <w:sz w:val="24"/>
                <w:szCs w:val="24"/>
                <w:lang w:eastAsia="en-US"/>
              </w:rPr>
            </w:pP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детей составлению рассказа по набору игрушек.</w:t>
            </w:r>
          </w:p>
          <w:p w:rsidR="009D1CDA" w:rsidRPr="007F4915" w:rsidRDefault="009D1CDA" w:rsidP="009D1CDA">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D1CDA" w:rsidRPr="007F4915" w:rsidRDefault="009D1CDA" w:rsidP="009D1CDA">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Составление рассказа по набо</w:t>
            </w:r>
            <w:r w:rsidRPr="007F4915">
              <w:rPr>
                <w:rFonts w:ascii="Times New Roman" w:eastAsiaTheme="minorHAnsi" w:hAnsi="Times New Roman" w:cs="Times New Roman"/>
                <w:b/>
                <w:color w:val="000000"/>
                <w:sz w:val="24"/>
                <w:szCs w:val="24"/>
                <w:lang w:eastAsia="en-US"/>
              </w:rPr>
              <w:softHyphen/>
              <w:t>ру игрушек.</w:t>
            </w:r>
          </w:p>
          <w:p w:rsidR="009D1CDA" w:rsidRPr="007F4915" w:rsidRDefault="009D1CDA" w:rsidP="009D1CDA">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color w:val="000000"/>
                <w:sz w:val="24"/>
                <w:szCs w:val="24"/>
                <w:lang w:eastAsia="en-US"/>
              </w:rPr>
              <w:t>«Дети делают за</w:t>
            </w:r>
            <w:r w:rsidRPr="007F4915">
              <w:rPr>
                <w:rFonts w:ascii="Times New Roman" w:eastAsiaTheme="minorHAnsi" w:hAnsi="Times New Roman" w:cs="Times New Roman"/>
                <w:color w:val="000000"/>
                <w:sz w:val="24"/>
                <w:szCs w:val="24"/>
                <w:lang w:eastAsia="en-US"/>
              </w:rPr>
              <w:softHyphen/>
              <w:t xml:space="preserve">рядку» </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Спортивные игрушки.</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Тематиче</w:t>
            </w:r>
            <w:r w:rsidRPr="007F4915">
              <w:rPr>
                <w:rFonts w:ascii="Times New Roman" w:eastAsiaTheme="minorHAnsi" w:hAnsi="Times New Roman" w:cs="Times New Roman"/>
                <w:color w:val="000000"/>
                <w:sz w:val="24"/>
                <w:szCs w:val="24"/>
                <w:lang w:eastAsia="en-US"/>
              </w:rPr>
              <w:softHyphen/>
              <w:t>ское рисование.</w:t>
            </w:r>
          </w:p>
        </w:tc>
        <w:tc>
          <w:tcPr>
            <w:tcW w:w="4536" w:type="dxa"/>
            <w:tcBorders>
              <w:top w:val="single" w:sz="4" w:space="0" w:color="auto"/>
              <w:left w:val="single" w:sz="4" w:space="0" w:color="auto"/>
              <w:bottom w:val="single" w:sz="4" w:space="0" w:color="auto"/>
              <w:right w:val="single" w:sz="4" w:space="0" w:color="auto"/>
            </w:tcBorders>
            <w:hideMark/>
          </w:tcPr>
          <w:p w:rsidR="009D1CDA" w:rsidRPr="007F4915" w:rsidRDefault="009D1CDA" w:rsidP="009D1CDA">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Рассказывание по набору иг</w:t>
            </w:r>
            <w:r w:rsidRPr="007F4915">
              <w:rPr>
                <w:rFonts w:ascii="Times New Roman" w:eastAsiaTheme="minorHAnsi" w:hAnsi="Times New Roman" w:cs="Times New Roman"/>
                <w:color w:val="000000"/>
                <w:sz w:val="24"/>
                <w:szCs w:val="24"/>
                <w:lang w:eastAsia="en-US"/>
              </w:rPr>
              <w:softHyphen/>
              <w:t xml:space="preserve">рушек. </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Беседа по вопросам: </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Какие это игрушки?</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Что вы о них знаете? </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Какого они цвета? </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Из чего сделаны? </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Как можно играть с каждой игрушкой? </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Чтение.</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Динамическая пауза: стихотворение Олеси Емельяновой об игрушках. (Дети слушают стихотворение и подни</w:t>
            </w:r>
            <w:r w:rsidRPr="007F4915">
              <w:rPr>
                <w:rFonts w:ascii="Times New Roman" w:eastAsiaTheme="minorHAnsi" w:hAnsi="Times New Roman" w:cs="Times New Roman"/>
                <w:color w:val="000000"/>
                <w:sz w:val="24"/>
                <w:szCs w:val="24"/>
                <w:lang w:eastAsia="en-US"/>
              </w:rPr>
              <w:softHyphen/>
              <w:t>мают картинку с нужной игрушкой).</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Са</w:t>
            </w:r>
            <w:r w:rsidRPr="007F4915">
              <w:rPr>
                <w:rFonts w:ascii="Times New Roman" w:eastAsiaTheme="minorHAnsi" w:hAnsi="Times New Roman" w:cs="Times New Roman"/>
                <w:color w:val="000000"/>
                <w:sz w:val="24"/>
                <w:szCs w:val="24"/>
                <w:lang w:eastAsia="en-US"/>
              </w:rPr>
              <w:softHyphen/>
              <w:t>мостоятельное придумывание небольшого рассказа о своих игрушках.</w:t>
            </w:r>
          </w:p>
          <w:p w:rsidR="009D1CDA" w:rsidRPr="007F4915" w:rsidRDefault="009D1CDA" w:rsidP="009D1CDA">
            <w:pPr>
              <w:rPr>
                <w:rFonts w:ascii="Times New Roman" w:eastAsiaTheme="minorHAnsi" w:hAnsi="Times New Roman" w:cs="Times New Roman"/>
                <w:color w:val="000000"/>
                <w:sz w:val="24"/>
                <w:szCs w:val="24"/>
                <w:lang w:eastAsia="en-US"/>
              </w:rPr>
            </w:pPr>
          </w:p>
          <w:p w:rsidR="009D1CDA" w:rsidRPr="007F4915" w:rsidRDefault="009D1CDA" w:rsidP="009D1CDA">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Продуктивная</w:t>
            </w:r>
          </w:p>
          <w:p w:rsidR="009D1CDA" w:rsidRPr="007F4915" w:rsidRDefault="009D1CDA" w:rsidP="009D1CDA">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Тематическое рисование.</w:t>
            </w:r>
          </w:p>
        </w:tc>
        <w:tc>
          <w:tcPr>
            <w:tcW w:w="3085" w:type="dxa"/>
            <w:tcBorders>
              <w:top w:val="single" w:sz="4" w:space="0" w:color="auto"/>
              <w:left w:val="single" w:sz="4" w:space="0" w:color="auto"/>
              <w:bottom w:val="single" w:sz="4" w:space="0" w:color="auto"/>
              <w:right w:val="single" w:sz="4" w:space="0" w:color="auto"/>
            </w:tcBorders>
            <w:hideMark/>
          </w:tcPr>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составлении рассказа по набору игрушек.</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Ответы на вопросы.</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Са</w:t>
            </w:r>
            <w:r w:rsidRPr="007F4915">
              <w:rPr>
                <w:rFonts w:ascii="Times New Roman" w:eastAsiaTheme="minorHAnsi" w:hAnsi="Times New Roman" w:cs="Times New Roman"/>
                <w:color w:val="000000"/>
                <w:sz w:val="24"/>
                <w:szCs w:val="24"/>
                <w:lang w:eastAsia="en-US"/>
              </w:rPr>
              <w:softHyphen/>
              <w:t>мостоятельное придумывание небольшого рассказа о своих игрушках.</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Использование простых и сложных предложений, сравнений при составлении рассказа.</w:t>
            </w:r>
          </w:p>
          <w:p w:rsidR="009D1CDA" w:rsidRPr="007F4915" w:rsidRDefault="009D1CDA" w:rsidP="009D1CDA">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Перечисление игрушек (по порядку текста).</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рассказ о спортивных игрушках.</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продуктивной деятельности.</w:t>
            </w:r>
          </w:p>
        </w:tc>
        <w:tc>
          <w:tcPr>
            <w:tcW w:w="2869" w:type="dxa"/>
            <w:tcBorders>
              <w:top w:val="single" w:sz="4" w:space="0" w:color="auto"/>
              <w:left w:val="single" w:sz="4" w:space="0" w:color="auto"/>
              <w:bottom w:val="single" w:sz="4" w:space="0" w:color="auto"/>
              <w:right w:val="single" w:sz="4" w:space="0" w:color="auto"/>
            </w:tcBorders>
          </w:tcPr>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связно и последовательно рассказать об игрушке;</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в речи однокоренные слова, глаголы с приставками;</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пользоваться прямой и косвенной речью;</w:t>
            </w:r>
          </w:p>
          <w:p w:rsidR="009D1CDA" w:rsidRPr="007F4915" w:rsidRDefault="009D1CDA" w:rsidP="009D1CDA">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определяет место звука в слове.</w:t>
            </w:r>
          </w:p>
          <w:p w:rsidR="009D1CDA" w:rsidRPr="007F4915" w:rsidRDefault="009D1CDA" w:rsidP="009D1CDA">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9D1CDA">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eastAsiaTheme="minorHAnsi"/>
                <w:lang w:eastAsia="en-US"/>
              </w:rPr>
              <w:br w:type="page"/>
            </w: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создание условий для</w:t>
            </w:r>
            <w:r w:rsidRPr="007F4915">
              <w:rPr>
                <w:rFonts w:ascii="Times New Roman" w:eastAsiaTheme="minorHAnsi" w:hAnsi="Times New Roman" w:cs="Times New Roman"/>
                <w:color w:val="000000"/>
                <w:sz w:val="24"/>
                <w:szCs w:val="24"/>
                <w:lang w:eastAsia="en-US"/>
              </w:rPr>
              <w:t xml:space="preserve"> освоения морфологических средств языка.</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Задача</w:t>
            </w:r>
            <w:r w:rsidRPr="007F4915">
              <w:rPr>
                <w:rFonts w:ascii="Times New Roman" w:eastAsiaTheme="minorHAnsi" w:hAnsi="Times New Roman" w:cs="Times New Roman"/>
                <w:color w:val="000000"/>
                <w:sz w:val="24"/>
                <w:szCs w:val="24"/>
                <w:lang w:eastAsia="en-US"/>
              </w:rPr>
              <w:t>:</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расширить активный словарь детей в процессе освоения морфологических средств языка.</w:t>
            </w:r>
          </w:p>
          <w:p w:rsidR="007F4915" w:rsidRPr="007F4915" w:rsidRDefault="007F4915" w:rsidP="007F4915">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Составление рас</w:t>
            </w:r>
            <w:r w:rsidRPr="007F4915">
              <w:rPr>
                <w:rFonts w:ascii="Times New Roman" w:eastAsiaTheme="minorHAnsi" w:hAnsi="Times New Roman" w:cs="Times New Roman"/>
                <w:b/>
                <w:color w:val="000000"/>
                <w:sz w:val="24"/>
                <w:szCs w:val="24"/>
                <w:lang w:eastAsia="en-US"/>
              </w:rPr>
              <w:softHyphen/>
              <w:t>сказа по картине В. М. Васнецова «Богатыри».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Освоение морфологических средств языка. Образование существительных (по аналогии).</w:t>
            </w:r>
          </w:p>
          <w:p w:rsidR="007F4915" w:rsidRPr="007F4915" w:rsidRDefault="007F4915" w:rsidP="007F4915">
            <w:pP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Составление рас</w:t>
            </w:r>
            <w:r w:rsidRPr="007F4915">
              <w:rPr>
                <w:rFonts w:ascii="Times New Roman" w:eastAsiaTheme="minorHAnsi" w:hAnsi="Times New Roman" w:cs="Times New Roman"/>
                <w:color w:val="000000"/>
                <w:sz w:val="24"/>
                <w:szCs w:val="24"/>
                <w:lang w:eastAsia="en-US"/>
              </w:rPr>
              <w:softHyphen/>
              <w:t>сказа по картине В. М. Васнецова «Богатыри».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Словарная работа.</w:t>
            </w:r>
          </w:p>
          <w:p w:rsidR="007F4915" w:rsidRPr="007F4915" w:rsidRDefault="007F4915" w:rsidP="007F4915">
            <w:pPr>
              <w:rPr>
                <w:rFonts w:ascii="Times New Roman" w:eastAsiaTheme="minorHAnsi" w:hAnsi="Times New Roman" w:cs="Times New Roman"/>
                <w:i/>
                <w:iCs/>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Словарь: </w:t>
            </w:r>
            <w:r w:rsidRPr="007F4915">
              <w:rPr>
                <w:rFonts w:ascii="Times New Roman" w:eastAsiaTheme="minorHAnsi" w:hAnsi="Times New Roman" w:cs="Times New Roman"/>
                <w:i/>
                <w:iCs/>
                <w:color w:val="000000"/>
                <w:sz w:val="24"/>
                <w:szCs w:val="24"/>
                <w:lang w:eastAsia="en-US"/>
              </w:rPr>
              <w:t>ратник, бо</w:t>
            </w:r>
            <w:r w:rsidRPr="007F4915">
              <w:rPr>
                <w:rFonts w:ascii="Times New Roman" w:eastAsiaTheme="minorHAnsi" w:hAnsi="Times New Roman" w:cs="Times New Roman"/>
                <w:i/>
                <w:iCs/>
                <w:color w:val="000000"/>
                <w:sz w:val="24"/>
                <w:szCs w:val="24"/>
                <w:lang w:eastAsia="en-US"/>
              </w:rPr>
              <w:softHyphen/>
              <w:t>гатырь, былина, ска</w:t>
            </w:r>
            <w:r w:rsidRPr="007F4915">
              <w:rPr>
                <w:rFonts w:ascii="Times New Roman" w:eastAsiaTheme="minorHAnsi" w:hAnsi="Times New Roman" w:cs="Times New Roman"/>
                <w:i/>
                <w:iCs/>
                <w:color w:val="000000"/>
                <w:sz w:val="24"/>
                <w:szCs w:val="24"/>
                <w:lang w:eastAsia="en-US"/>
              </w:rPr>
              <w:softHyphen/>
              <w:t>зитель, нараспев, ви</w:t>
            </w:r>
            <w:r w:rsidRPr="007F4915">
              <w:rPr>
                <w:rFonts w:ascii="Times New Roman" w:eastAsiaTheme="minorHAnsi" w:hAnsi="Times New Roman" w:cs="Times New Roman"/>
                <w:i/>
                <w:iCs/>
                <w:color w:val="000000"/>
                <w:sz w:val="24"/>
                <w:szCs w:val="24"/>
                <w:lang w:eastAsia="en-US"/>
              </w:rPr>
              <w:softHyphen/>
              <w:t>тязь, оратай, кольчу</w:t>
            </w:r>
            <w:r w:rsidRPr="007F4915">
              <w:rPr>
                <w:rFonts w:ascii="Times New Roman" w:eastAsiaTheme="minorHAnsi" w:hAnsi="Times New Roman" w:cs="Times New Roman"/>
                <w:i/>
                <w:iCs/>
                <w:color w:val="000000"/>
                <w:sz w:val="24"/>
                <w:szCs w:val="24"/>
                <w:lang w:eastAsia="en-US"/>
              </w:rPr>
              <w:softHyphen/>
              <w:t>га, сбруя, щит, меч, шлем, снаряжение, до</w:t>
            </w:r>
            <w:r w:rsidRPr="007F4915">
              <w:rPr>
                <w:rFonts w:ascii="Times New Roman" w:eastAsiaTheme="minorHAnsi" w:hAnsi="Times New Roman" w:cs="Times New Roman"/>
                <w:i/>
                <w:iCs/>
                <w:color w:val="000000"/>
                <w:sz w:val="24"/>
                <w:szCs w:val="24"/>
                <w:lang w:eastAsia="en-US"/>
              </w:rPr>
              <w:softHyphen/>
              <w:t>спехи, уздечка, уп</w:t>
            </w:r>
            <w:r w:rsidRPr="007F4915">
              <w:rPr>
                <w:rFonts w:ascii="Times New Roman" w:eastAsiaTheme="minorHAnsi" w:hAnsi="Times New Roman" w:cs="Times New Roman"/>
                <w:i/>
                <w:iCs/>
                <w:color w:val="000000"/>
                <w:sz w:val="24"/>
                <w:szCs w:val="24"/>
                <w:lang w:eastAsia="en-US"/>
              </w:rPr>
              <w:softHyphen/>
              <w:t>ряжь, булава, пахарь, ножны, оберег.</w:t>
            </w:r>
          </w:p>
          <w:p w:rsidR="007F4915" w:rsidRPr="007F4915" w:rsidRDefault="007F4915" w:rsidP="007F4915">
            <w:pPr>
              <w:rPr>
                <w:rFonts w:ascii="Times New Roman" w:eastAsiaTheme="minorHAnsi" w:hAnsi="Times New Roman" w:cs="Times New Roman"/>
                <w:iCs/>
                <w:color w:val="000000"/>
                <w:sz w:val="24"/>
                <w:szCs w:val="24"/>
                <w:lang w:eastAsia="en-US"/>
              </w:rPr>
            </w:pPr>
            <w:r w:rsidRPr="007F4915">
              <w:rPr>
                <w:rFonts w:ascii="Times New Roman" w:eastAsiaTheme="minorHAnsi" w:hAnsi="Times New Roman" w:cs="Times New Roman"/>
                <w:iCs/>
                <w:color w:val="000000"/>
                <w:sz w:val="24"/>
                <w:szCs w:val="24"/>
                <w:lang w:eastAsia="en-US"/>
              </w:rPr>
              <w:t>Знакомство со словами, их значением, проговаривание, запоминание.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iCs/>
                <w:color w:val="000000"/>
                <w:sz w:val="24"/>
                <w:szCs w:val="24"/>
                <w:lang w:eastAsia="en-US"/>
              </w:rPr>
              <w:t>Речевые упражнения.</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Знакомство с творчеством художника</w:t>
            </w:r>
            <w:r w:rsidRPr="007F4915">
              <w:rPr>
                <w:rFonts w:ascii="Times New Roman" w:eastAsiaTheme="minorHAnsi" w:hAnsi="Times New Roman" w:cs="Times New Roman"/>
                <w:color w:val="000000"/>
                <w:sz w:val="24"/>
                <w:szCs w:val="24"/>
                <w:lang w:eastAsia="en-US"/>
              </w:rPr>
              <w:t xml:space="preserve"> В. М. Васнецова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Рассматривание картины.</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словарной работе.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Освоение морфологических средств языка.</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вслушивается в звучание новых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внимание к работе по образованию однокоренных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осваивает морфологические средства языка.</w:t>
            </w:r>
          </w:p>
        </w:tc>
      </w:tr>
      <w:tr w:rsidR="007F4915" w:rsidRPr="007F4915" w:rsidTr="009D1CDA">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речевого развития старших дошкольников.</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познакомить с речевыми упражнениями по согласованию в предложении существительных с числительными.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Грамматический строй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Согласование в предложении существительных с числительными.</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Речевые упражнения.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На столе лежат 5 яблок;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На столе расставлено 4 тарелки, 4 ложки, одна сахарница и так далее.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репродукции картины В. А. Серов. «Девочка с персиками».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Кто изображен на картине?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Что Вы видите на столе?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Какого цвета персики?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Сколько их?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Есть ли на столе еще какие - то столовые приборы?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Работа над интонационной выразительностью речи.</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речевых упражнениях.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высказывание.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Построение предложений с существительными и числительными.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мастерами русской живописи.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Обсуждение картины В. А. Серова «Девочка с персиками».</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согласовывать в предложении существительные с числительными;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выразительно описать картину;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воспринимает картины мастеров русской живописи.</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593" w:type="dxa"/>
        <w:tblInd w:w="-459" w:type="dxa"/>
        <w:tblLayout w:type="fixed"/>
        <w:tblLook w:val="04A0"/>
      </w:tblPr>
      <w:tblGrid>
        <w:gridCol w:w="2694"/>
        <w:gridCol w:w="2409"/>
        <w:gridCol w:w="4536"/>
        <w:gridCol w:w="2835"/>
        <w:gridCol w:w="3119"/>
      </w:tblGrid>
      <w:tr w:rsidR="007F4915" w:rsidRPr="007F4915" w:rsidTr="009D1CDA">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связной речи старших дошкольников.</w:t>
            </w:r>
          </w:p>
          <w:p w:rsidR="007F4915" w:rsidRPr="007F4915" w:rsidRDefault="007F4915" w:rsidP="007F4915">
            <w:pPr>
              <w:rPr>
                <w:rFonts w:ascii="Times New Roman" w:eastAsiaTheme="minorHAnsi" w:hAnsi="Times New Roman" w:cs="Times New Roman"/>
                <w:b/>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пересказу сказки с помощью воспитателя.</w:t>
            </w:r>
          </w:p>
          <w:p w:rsidR="007F4915" w:rsidRPr="007F4915" w:rsidRDefault="007F4915" w:rsidP="007F4915">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Связная речь.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Пересказ эскимосской сказки «Как лисичка бычка обидела».</w:t>
            </w:r>
          </w:p>
          <w:p w:rsidR="007F4915" w:rsidRPr="007F4915" w:rsidRDefault="007F4915" w:rsidP="007F4915">
            <w:pP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Запоминание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«Как лисичка бычка обидела».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Беседа.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карты: север нашей страны.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Характеристика героев.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Задира – лисичка, морской бычок.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Чем лисичка бычка обидела?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Пение  лисичкиной  песенки.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Изображение морской волны: «Ш…уууууу…» Пересказ.</w:t>
            </w: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работе над связной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Пение сказочной песенки.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Изображение морской волны.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пересказ.</w:t>
            </w: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связной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воспроизвести фрагменты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элементами звукоподражания.</w:t>
            </w:r>
          </w:p>
        </w:tc>
      </w:tr>
      <w:tr w:rsidR="007F4915" w:rsidRPr="007F4915" w:rsidTr="009D1CDA">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эффективного развития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дифференцировать смешиваемые звуки С – Ш.</w:t>
            </w: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Звуковая культура речи.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Дифференциация звуков С – Ш.</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Определение позиции звука в слове.</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словах.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Слова: сова, ослик, шершавый, сатиновый, салака, шницель и другие.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стиха Э. Машковской «Жадина»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 Успенский «Страшная история».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Назвать слова со звуком «с».</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Скороговорка.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 шоссе шалаш, шалаш у шоссе».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Работа в рабочей тетради.</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проговаривание слов по теме.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и повторение стихов.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произношение скороговорки.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звуковой культурой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вслушивается в звучание новых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определяет место звука в слове.</w:t>
            </w:r>
          </w:p>
        </w:tc>
      </w:tr>
    </w:tbl>
    <w:p w:rsidR="007F4915" w:rsidRPr="007F4915" w:rsidRDefault="007F4915" w:rsidP="007F4915">
      <w:pPr>
        <w:spacing w:after="0" w:line="240" w:lineRule="auto"/>
        <w:rPr>
          <w:rFonts w:eastAsiaTheme="minorHAnsi"/>
          <w:lang w:eastAsia="en-US"/>
        </w:rPr>
      </w:pPr>
    </w:p>
    <w:p w:rsidR="007F4915" w:rsidRPr="007F4915" w:rsidRDefault="007F4915" w:rsidP="007F4915">
      <w:pPr>
        <w:spacing w:after="0" w:line="240" w:lineRule="auto"/>
        <w:rPr>
          <w:rFonts w:eastAsiaTheme="minorHAnsi"/>
          <w:lang w:eastAsia="en-US"/>
        </w:rPr>
      </w:pPr>
    </w:p>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735" w:type="dxa"/>
        <w:tblInd w:w="-601" w:type="dxa"/>
        <w:tblLayout w:type="fixed"/>
        <w:tblLook w:val="04A0"/>
      </w:tblPr>
      <w:tblGrid>
        <w:gridCol w:w="2836"/>
        <w:gridCol w:w="2409"/>
        <w:gridCol w:w="4536"/>
        <w:gridCol w:w="2835"/>
        <w:gridCol w:w="3119"/>
      </w:tblGrid>
      <w:tr w:rsidR="007F4915" w:rsidRPr="007F4915" w:rsidTr="009D1CDA">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shd w:val="clear" w:color="auto" w:fill="BFBFBF" w:themeFill="background1" w:themeFillShade="BF"/>
                <w:lang w:eastAsia="en-US"/>
              </w:rPr>
              <w:t>Чтение художественной литературы</w:t>
            </w:r>
            <w:r w:rsidRPr="007F4915">
              <w:rPr>
                <w:rFonts w:ascii="Times New Roman" w:eastAsiaTheme="minorHAnsi" w:hAnsi="Times New Roman" w:cs="Times New Roman"/>
                <w:b/>
                <w:sz w:val="24"/>
                <w:szCs w:val="24"/>
                <w:lang w:eastAsia="en-US"/>
              </w:rPr>
              <w:t>.</w:t>
            </w:r>
          </w:p>
        </w:tc>
      </w:tr>
      <w:tr w:rsidR="007F4915" w:rsidRPr="007F4915" w:rsidTr="009D1CDA">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обогащения «читательского» опыта детей.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совершенствовать навыки внимательного слушания и восприятия нового художественного произведения.</w:t>
            </w:r>
          </w:p>
          <w:p w:rsidR="007F4915" w:rsidRPr="007F4915" w:rsidRDefault="007F4915" w:rsidP="007F4915">
            <w:pPr>
              <w:rPr>
                <w:rFonts w:ascii="Times New Roman" w:eastAsiaTheme="minorHAnsi" w:hAnsi="Times New Roman" w:cs="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художественной литературы.</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 произведения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Г. Я. Снеги</w:t>
            </w:r>
            <w:r w:rsidRPr="007F4915">
              <w:rPr>
                <w:rFonts w:ascii="Times New Roman" w:eastAsiaTheme="minorHAnsi" w:hAnsi="Times New Roman" w:cs="Times New Roman"/>
                <w:color w:val="000000"/>
                <w:sz w:val="24"/>
                <w:szCs w:val="24"/>
                <w:lang w:eastAsia="en-US"/>
              </w:rPr>
              <w:softHyphen/>
              <w:t>рева «Пингвиний пляж».</w:t>
            </w:r>
          </w:p>
          <w:p w:rsidR="007F4915" w:rsidRPr="007F4915" w:rsidRDefault="007F4915" w:rsidP="007F4915">
            <w:pPr>
              <w:rPr>
                <w:rFonts w:ascii="Times New Roman" w:eastAsiaTheme="minorHAnsi" w:hAnsi="Times New Roman" w:cs="Times New Roman"/>
                <w:b/>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Чтение.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Прочтение произведения Г. Я. Снегирева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«Пингвиний пляж».</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Беседа по содержанию рассказа: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О ком читали?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Какие пингвины?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Что делали пингвины?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Где они живут?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Что произошло с пингвинами в рассказе? </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Продуктивная.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Лепка. «Пингвин».</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новым литературным произведением.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продуктивной деятельности (самостоятельная творческая лепка пингвина).</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внимательно слушать и воспринимать новое художественное произведение;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высказать свое отношение к герою рассказа.</w:t>
            </w:r>
          </w:p>
        </w:tc>
      </w:tr>
      <w:tr w:rsidR="007F4915" w:rsidRPr="007F4915" w:rsidTr="009D1CDA">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обогащения «читательского» опыта детей.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познакомить с произведением уральского писателя П. П. Бажова.</w:t>
            </w:r>
          </w:p>
          <w:p w:rsidR="007F4915" w:rsidRPr="007F4915" w:rsidRDefault="007F4915" w:rsidP="007F4915">
            <w:pPr>
              <w:rPr>
                <w:rFonts w:ascii="Times New Roman" w:eastAsiaTheme="minorHAnsi" w:hAnsi="Times New Roman" w:cs="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сказки П.П. Бажова «Серебряное копытце».</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сказки П.П. Бажова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«Серебряное копытце».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сказке.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героями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Даренка. Муренка.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 чем Муренка беседовала с Серебряным копытцем?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Какой эпизод сказки особенно запомнился?</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Продуктивная.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Лепка. «Серебряное копытце».</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уральским писателем П. П. Бажовым.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Самостоятельные 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продуктивной деятельности.</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внимательно слушать и воспринимать новое художественное произведение;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высказать свое отношение к героям сказки.</w:t>
            </w:r>
          </w:p>
        </w:tc>
      </w:tr>
    </w:tbl>
    <w:p w:rsidR="007F4915" w:rsidRPr="007F4915" w:rsidRDefault="007F4915" w:rsidP="007F4915">
      <w:pPr>
        <w:spacing w:after="0" w:line="240" w:lineRule="auto"/>
        <w:rPr>
          <w:rFonts w:eastAsiaTheme="minorHAnsi"/>
          <w:lang w:eastAsia="en-US"/>
        </w:rPr>
      </w:pPr>
    </w:p>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735" w:type="dxa"/>
        <w:tblInd w:w="-601" w:type="dxa"/>
        <w:tblLayout w:type="fixed"/>
        <w:tblLook w:val="04A0"/>
      </w:tblPr>
      <w:tblGrid>
        <w:gridCol w:w="2836"/>
        <w:gridCol w:w="2409"/>
        <w:gridCol w:w="4536"/>
        <w:gridCol w:w="2835"/>
        <w:gridCol w:w="3119"/>
      </w:tblGrid>
      <w:tr w:rsidR="007F4915" w:rsidRPr="007F4915" w:rsidTr="009D1CDA">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обогащения «читательского» опыта детей.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развитие диалогической и монологической речи, в процессе знакомства с новым стихотворением.</w:t>
            </w:r>
          </w:p>
          <w:p w:rsidR="007F4915" w:rsidRPr="007F4915" w:rsidRDefault="007F4915" w:rsidP="007F4915">
            <w:pPr>
              <w:rPr>
                <w:rFonts w:ascii="Times New Roman" w:eastAsiaTheme="minorHAnsi" w:hAnsi="Times New Roman" w:cs="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Чтение стихотворения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А. Фета «Кот поет, глаза прищуря...».</w:t>
            </w:r>
          </w:p>
          <w:p w:rsidR="007F4915" w:rsidRPr="007F4915" w:rsidRDefault="007F4915" w:rsidP="007F4915">
            <w:pPr>
              <w:rPr>
                <w:rFonts w:ascii="Times New Roman" w:eastAsiaTheme="minorHAnsi" w:hAnsi="Times New Roman" w:cs="Times New Roman"/>
                <w:b/>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Введение игрового момента Кот Матроскин в гостях у ребят.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Прочтение стихотворения А. П. Фета «Кот поет, глаза прищуря...».</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Беседа по содержанию стихо</w:t>
            </w:r>
            <w:r w:rsidRPr="007F4915">
              <w:rPr>
                <w:rFonts w:ascii="Times New Roman" w:eastAsiaTheme="minorHAnsi" w:hAnsi="Times New Roman" w:cs="Times New Roman"/>
                <w:color w:val="000000"/>
                <w:sz w:val="24"/>
                <w:szCs w:val="24"/>
                <w:lang w:eastAsia="en-US"/>
              </w:rPr>
              <w:softHyphen/>
              <w:t>творения: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 О чем стихотворение?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Почему кот поет, глаза прищуря?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Какая погода описана в стихотворении? - Назовите героев стихотворения.</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 xml:space="preserve">Слушание и запоминание </w:t>
            </w:r>
            <w:r w:rsidRPr="007F4915">
              <w:rPr>
                <w:rFonts w:ascii="Times New Roman" w:eastAsiaTheme="minorHAnsi" w:hAnsi="Times New Roman" w:cs="Times New Roman"/>
                <w:color w:val="000000"/>
                <w:sz w:val="24"/>
                <w:szCs w:val="24"/>
                <w:lang w:eastAsia="en-US"/>
              </w:rPr>
              <w:t>стихотворения А. П. Фета «Кот поет, глаза прищуря...».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беседе. Ответы на вопросы по содержанию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xml:space="preserve"> Перечисление героев произведения с использованием собственных выразительных речевых интонаций.</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участвует в диалогической и монологической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правильно отвечает на вопросы воспитателя и детей;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связно, последовательно пересказывать небольшие литературные произведения без помощи вопросов воспитателя.</w:t>
            </w:r>
          </w:p>
        </w:tc>
      </w:tr>
      <w:tr w:rsidR="007F4915" w:rsidRPr="007F4915" w:rsidTr="009D1CDA">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4.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умений последовательного запоминания литературного текста.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научить запоминанию литературного текста через прием последовательного анализа логически завершенных отрывков.</w:t>
            </w: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Заучивание стихотворения С. Маршака «Тает месяц молодой».</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Посещение групповой книжной выставки по произведениям С. Маршака.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Прочтение стихотворения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 Маршака «Тает месяц молодой».</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Почему месяц назван молодым?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Как гаснут звезды?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«Из распахнутых ворот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Солнце красное идет»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Что это за ворота?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Педагог несколько раз читает стихотворение целиком.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Дети, подражая интонациям воспитателя, читают стихотворение вместе с ним.</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экскурсии на книжную выставку.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Рассматривание иллюстраций.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Слушание и запоминание стихотворения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 Маршака «Тает месяц молодой»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 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Заучивание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повторение.</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участвует в разных видах детской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связно, последовательно пересказывать небольшие литературные произведения без помощи вопросов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культурными способами деятельности.</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836"/>
        <w:gridCol w:w="2409"/>
        <w:gridCol w:w="4536"/>
        <w:gridCol w:w="2835"/>
        <w:gridCol w:w="3119"/>
      </w:tblGrid>
      <w:tr w:rsidR="007F4915" w:rsidRPr="007F4915" w:rsidTr="009D1CDA">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обогащения читательского опыта при знакомстве с произведениями литературной прозы с нравственным подтекстом.</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научить высказыванию своей точки зрения по прослушанному тексту.</w:t>
            </w: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Чтение глав из повести </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А. П. Гайдара </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«Чук и Гек».</w:t>
            </w:r>
          </w:p>
          <w:p w:rsidR="007F4915" w:rsidRPr="007F4915" w:rsidRDefault="007F4915" w:rsidP="007F4915">
            <w:pPr>
              <w:rPr>
                <w:rFonts w:ascii="Times New Roman" w:eastAsiaTheme="minorHAnsi" w:hAnsi="Times New Roman" w:cs="Times New Roman"/>
                <w:b/>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 глав из повести А. П. Гайдара «Чук и Гек».</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Работа над обогащением «читательского» опыта детей при знакомстве с произведением литературной прозы с нравственным подтекстом. Обогащение литературно - художественного вкуса.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Детские литературные высказывания.</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новым произведением.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Обогащение читательского опыта при знакомстве с произведениями   литературной прозы с нравственным подтекстом.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Высказывание собственного мнения, суждения по прочитанному.</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ребенок проявляет стремление к постоянному общению с книгой, испытывает удовольствие при слушании литературных произведений;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способен устанавливать связи по содержанию произведения, проникать в его эмоциональный подтекст и, с помощью педагога, в смысловой подтекст;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проявляет внимание к языку литературного произведения, использует средства языковой выразительности;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владеет средствами интонационной выразительности.  </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735" w:type="dxa"/>
        <w:tblInd w:w="-601" w:type="dxa"/>
        <w:tblLayout w:type="fixed"/>
        <w:tblLook w:val="04A0"/>
      </w:tblPr>
      <w:tblGrid>
        <w:gridCol w:w="2836"/>
        <w:gridCol w:w="2409"/>
        <w:gridCol w:w="4536"/>
        <w:gridCol w:w="2835"/>
        <w:gridCol w:w="3119"/>
      </w:tblGrid>
      <w:tr w:rsidR="007F4915" w:rsidRPr="007F4915" w:rsidTr="009D1CDA">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освоения средств языковой выразительности.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запоминанию литературного текста через прием последовательного анализа логически завершенных отрывков.</w:t>
            </w:r>
          </w:p>
          <w:p w:rsidR="007F4915" w:rsidRPr="007F4915" w:rsidRDefault="007F4915" w:rsidP="007F4915">
            <w:pPr>
              <w:rPr>
                <w:rFonts w:ascii="Times New Roman" w:eastAsiaTheme="minorHAnsi" w:hAnsi="Times New Roman" w:cs="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Чтение стихотворения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 Я. Акима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«Моя родня».</w:t>
            </w:r>
          </w:p>
          <w:p w:rsidR="007F4915" w:rsidRPr="007F4915" w:rsidRDefault="007F4915" w:rsidP="007F4915">
            <w:pPr>
              <w:rPr>
                <w:rFonts w:ascii="Times New Roman" w:eastAsiaTheme="minorHAnsi" w:hAnsi="Times New Roman" w:cs="Times New Roman"/>
                <w:b/>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Прочтение стихотворения Я. Акима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«Моя родня».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Беседа по содержанию стихотворения.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Назовите героев стихотворения.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Кого называет мальчик родней?</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С кем он играет?</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Какие подарки он приготовил папе, маме, брату?</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Повторное прочтение.</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Запоминание.</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новыми стихами.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портрета поэта.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Участие в беседе.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стихотворения.</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внимание к языку литературного произведения, использует средства языковой выразительности.</w:t>
            </w: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9D1CDA">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освоения детьми жанра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овладеть умением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самостоятельного пересказа.</w:t>
            </w:r>
          </w:p>
          <w:p w:rsidR="007F4915" w:rsidRPr="007F4915" w:rsidRDefault="007F4915" w:rsidP="007F4915">
            <w:pPr>
              <w:rPr>
                <w:rFonts w:ascii="Times New Roman" w:eastAsiaTheme="minorHAnsi" w:hAnsi="Times New Roman" w:cs="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Сказка Э. Шима «Соловей и Вороненок»</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Пересказ.</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сказки Э. Шима «Соловей и Вороненок».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 по содержанию.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Прочтение сказки в лицах.</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Игра «Сова».</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пересказ.</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игре.</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запоминает содержание;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к самостоятельному пересказу.</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3403"/>
        <w:gridCol w:w="1842"/>
        <w:gridCol w:w="4536"/>
        <w:gridCol w:w="2127"/>
        <w:gridCol w:w="3827"/>
      </w:tblGrid>
      <w:tr w:rsidR="007F4915" w:rsidRPr="007F4915" w:rsidTr="009D1CDA">
        <w:tc>
          <w:tcPr>
            <w:tcW w:w="3403"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 Итог месяца.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обогащения «читательского» опыта детей.</w:t>
            </w:r>
          </w:p>
          <w:p w:rsidR="007F4915" w:rsidRPr="009D1CDA"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развивать навыки общения в разных видах детской деятельности.</w:t>
            </w:r>
          </w:p>
        </w:tc>
        <w:tc>
          <w:tcPr>
            <w:tcW w:w="184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Экскурсия в книжный уголок.</w:t>
            </w:r>
          </w:p>
          <w:p w:rsidR="007F4915" w:rsidRPr="007F4915" w:rsidRDefault="007F4915" w:rsidP="007F4915">
            <w:pPr>
              <w:rPr>
                <w:rFonts w:ascii="Times New Roman" w:eastAsiaTheme="minorHAnsi" w:hAnsi="Times New Roman" w:cs="Times New Roman"/>
                <w:b/>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книг, иллюстраций, портретов авторов, с которыми познакомились в этом месяце.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произведениях и авторах, которые запомнились и понравились.</w:t>
            </w:r>
          </w:p>
        </w:tc>
        <w:tc>
          <w:tcPr>
            <w:tcW w:w="21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разных видах детской творческой деятельности.</w:t>
            </w:r>
          </w:p>
        </w:tc>
        <w:tc>
          <w:tcPr>
            <w:tcW w:w="38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культурными способами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связно, последовательно пересказывать небольшие литературные произведения без помощи вопросов воспитателя.</w:t>
            </w:r>
          </w:p>
        </w:tc>
      </w:tr>
    </w:tbl>
    <w:p w:rsidR="007F4915" w:rsidRPr="007F4915" w:rsidRDefault="007F4915" w:rsidP="009D1CDA">
      <w:pPr>
        <w:spacing w:after="0" w:line="240" w:lineRule="auto"/>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Январь</w:t>
      </w:r>
    </w:p>
    <w:p w:rsidR="007F4915" w:rsidRPr="007F4915" w:rsidRDefault="007F4915" w:rsidP="007F4915">
      <w:pPr>
        <w:spacing w:after="0" w:line="240" w:lineRule="auto"/>
        <w:jc w:val="center"/>
        <w:rPr>
          <w:rFonts w:ascii="Times New Roman" w:eastAsiaTheme="minorHAnsi" w:hAnsi="Times New Roman" w:cs="Times New Roman"/>
          <w:b/>
          <w:sz w:val="24"/>
          <w:szCs w:val="24"/>
          <w:lang w:eastAsia="en-US"/>
        </w:rPr>
      </w:pPr>
    </w:p>
    <w:p w:rsidR="007F4915" w:rsidRPr="007F4915" w:rsidRDefault="007F4915" w:rsidP="007F4915">
      <w:pPr>
        <w:tabs>
          <w:tab w:val="left" w:pos="709"/>
        </w:tabs>
        <w:spacing w:after="0" w:line="240" w:lineRule="auto"/>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 2 недели -  праздничные выходные дни (по нумерации это темы 1, 2, 3, 4)</w:t>
      </w:r>
    </w:p>
    <w:p w:rsidR="007F4915" w:rsidRPr="007F4915" w:rsidRDefault="007F4915" w:rsidP="007F4915">
      <w:pPr>
        <w:tabs>
          <w:tab w:val="left" w:pos="709"/>
        </w:tabs>
        <w:spacing w:after="0" w:line="240" w:lineRule="auto"/>
        <w:rPr>
          <w:rFonts w:ascii="Times New Roman" w:eastAsiaTheme="minorHAnsi" w:hAnsi="Times New Roman" w:cs="Times New Roman"/>
          <w:b/>
          <w:sz w:val="24"/>
          <w:szCs w:val="24"/>
          <w:lang w:eastAsia="en-US"/>
        </w:rPr>
      </w:pPr>
    </w:p>
    <w:tbl>
      <w:tblPr>
        <w:tblStyle w:val="af3"/>
        <w:tblW w:w="15735" w:type="dxa"/>
        <w:tblInd w:w="-601" w:type="dxa"/>
        <w:tblLook w:val="04A0"/>
      </w:tblPr>
      <w:tblGrid>
        <w:gridCol w:w="3069"/>
        <w:gridCol w:w="2176"/>
        <w:gridCol w:w="293"/>
        <w:gridCol w:w="4327"/>
        <w:gridCol w:w="483"/>
        <w:gridCol w:w="2317"/>
        <w:gridCol w:w="3070"/>
      </w:tblGrid>
      <w:tr w:rsidR="007F4915" w:rsidRPr="007F4915" w:rsidTr="009D1CDA">
        <w:tc>
          <w:tcPr>
            <w:tcW w:w="306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b/>
                <w:sz w:val="24"/>
                <w:szCs w:val="24"/>
                <w:lang w:eastAsia="en-US"/>
              </w:rPr>
            </w:pPr>
          </w:p>
        </w:tc>
        <w:tc>
          <w:tcPr>
            <w:tcW w:w="2469" w:type="dxa"/>
            <w:gridSpan w:val="2"/>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b/>
                <w:sz w:val="24"/>
                <w:szCs w:val="24"/>
                <w:lang w:eastAsia="en-US"/>
              </w:rPr>
            </w:pPr>
          </w:p>
        </w:tc>
        <w:tc>
          <w:tcPr>
            <w:tcW w:w="4327"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b/>
                <w:sz w:val="24"/>
                <w:szCs w:val="24"/>
                <w:lang w:eastAsia="en-US"/>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3070"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b/>
                <w:sz w:val="24"/>
                <w:szCs w:val="24"/>
                <w:lang w:eastAsia="en-US"/>
              </w:rPr>
            </w:pPr>
          </w:p>
        </w:tc>
      </w:tr>
      <w:tr w:rsidR="007F4915" w:rsidRPr="007F4915" w:rsidTr="009D1CDA">
        <w:tc>
          <w:tcPr>
            <w:tcW w:w="1573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Развитие речи.</w:t>
            </w:r>
          </w:p>
        </w:tc>
      </w:tr>
      <w:tr w:rsidR="007F4915" w:rsidRPr="007F4915" w:rsidTr="009D1CDA">
        <w:tc>
          <w:tcPr>
            <w:tcW w:w="306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речевого развития в процессе дидактических игр.</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подбору рифмующих слов для развития образного мышления.</w:t>
            </w:r>
          </w:p>
        </w:tc>
        <w:tc>
          <w:tcPr>
            <w:tcW w:w="217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Дидактические игры со словами.</w:t>
            </w:r>
          </w:p>
          <w:p w:rsidR="007F4915" w:rsidRPr="007F4915" w:rsidRDefault="007F4915" w:rsidP="007F4915">
            <w:pPr>
              <w:rPr>
                <w:rFonts w:ascii="Times New Roman" w:eastAsiaTheme="minorHAnsi" w:hAnsi="Times New Roman" w:cs="Times New Roman"/>
                <w:b/>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Подбор рифмующих слов.</w:t>
            </w:r>
          </w:p>
        </w:tc>
        <w:tc>
          <w:tcPr>
            <w:tcW w:w="5103" w:type="dxa"/>
            <w:gridSpan w:val="3"/>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both"/>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Дидактические игры со словами. Игра.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«Доскажи словечко» Е. Благинина</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«На дворе снежок идет,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Скоро праздник…»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(Новый Год)</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«Мягко светятся иголки,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Хвойный дух идет от…»</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(Елки)</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«Ветки слабо шелестят</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Бусы яркие …»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(Блестят)</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 качаются игрушки,</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Флаги, звездочки,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(Хлопушки)</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«Нити пестрой мишуры,</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Колокольчики,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(Шары)</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«Белоус и краснощек,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 ветвями…»</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(Дед Мороз)</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Стихи Ю. Тувима, Я. Баженова.</w:t>
            </w:r>
          </w:p>
        </w:tc>
        <w:tc>
          <w:tcPr>
            <w:tcW w:w="231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коллективном разговоре.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Содержательное собственное высказывание.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Подбор рифмы.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Необычные сравнения.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Освоение родного языка.</w:t>
            </w:r>
          </w:p>
          <w:p w:rsidR="007F4915" w:rsidRPr="007F4915" w:rsidRDefault="007F4915" w:rsidP="007F4915">
            <w:pPr>
              <w:rPr>
                <w:rFonts w:ascii="Times New Roman" w:eastAsiaTheme="minorHAnsi" w:hAnsi="Times New Roman" w:cs="Times New Roman"/>
                <w:b/>
                <w:sz w:val="24"/>
                <w:szCs w:val="24"/>
                <w:lang w:eastAsia="en-US"/>
              </w:rPr>
            </w:pPr>
          </w:p>
        </w:tc>
        <w:tc>
          <w:tcPr>
            <w:tcW w:w="307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 </w:t>
            </w:r>
            <w:r w:rsidRPr="007F4915">
              <w:rPr>
                <w:rFonts w:ascii="Times New Roman" w:eastAsiaTheme="minorHAnsi" w:hAnsi="Times New Roman" w:cs="Times New Roman"/>
                <w:sz w:val="24"/>
                <w:szCs w:val="24"/>
                <w:lang w:eastAsia="en-US"/>
              </w:rPr>
              <w:t>ребенок участвует в коллективном разговоре;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самостоятельно подбирает рифмы;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осваивает родной язык.</w:t>
            </w: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9D1CDA">
        <w:trPr>
          <w:trHeight w:val="4504"/>
        </w:trPr>
        <w:tc>
          <w:tcPr>
            <w:tcW w:w="306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успешного освоения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самостоятельно и правильно произносить слова, объяснять их смысл.</w:t>
            </w:r>
          </w:p>
        </w:tc>
        <w:tc>
          <w:tcPr>
            <w:tcW w:w="217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Звуковая культура речи.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Дифференциация звуков </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 - Ж.</w:t>
            </w:r>
          </w:p>
        </w:tc>
        <w:tc>
          <w:tcPr>
            <w:tcW w:w="5103" w:type="dxa"/>
            <w:gridSpan w:val="3"/>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Дифференциация звуков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 - Ж.</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Коммуникативная.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словах.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Слова: зонт, желтый, зеленый, жарко, знойно, зверек, звенит, журчит, жадина, забияка.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Объяснение смысла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Название слов со звуком Ж.</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Название слов со звуком З.</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Анализ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Стихотворение Н. Венгрова «Застукалка».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Стихотворение С. Маршака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«Ель на ежика похожа…»</w:t>
            </w:r>
          </w:p>
        </w:tc>
        <w:tc>
          <w:tcPr>
            <w:tcW w:w="231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освоении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произношение и анализ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Объяснение смысла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Слушание и анализ стихов.</w:t>
            </w:r>
          </w:p>
        </w:tc>
        <w:tc>
          <w:tcPr>
            <w:tcW w:w="3070"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 </w:t>
            </w:r>
            <w:r w:rsidRPr="007F4915">
              <w:rPr>
                <w:rFonts w:ascii="Times New Roman" w:eastAsiaTheme="minorHAnsi" w:hAnsi="Times New Roman" w:cs="Times New Roman"/>
                <w:sz w:val="24"/>
                <w:szCs w:val="24"/>
                <w:lang w:eastAsia="en-US"/>
              </w:rPr>
              <w:t>ребенок владеет звуковой культурой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объяснить смысл слова;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умеет внимательно слушать разные стихи.</w:t>
            </w:r>
          </w:p>
        </w:tc>
      </w:tr>
      <w:tr w:rsidR="007F4915" w:rsidRPr="007F4915" w:rsidTr="009D1CDA">
        <w:tc>
          <w:tcPr>
            <w:tcW w:w="306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успешного освоения словаря.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слышать и произносить слова обозначающие профессии.</w:t>
            </w:r>
          </w:p>
        </w:tc>
        <w:tc>
          <w:tcPr>
            <w:tcW w:w="217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Формирование словаря.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Существительные, обозначающие профессии.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Наречия, обозначающие отношения к труду.</w:t>
            </w:r>
          </w:p>
        </w:tc>
        <w:tc>
          <w:tcPr>
            <w:tcW w:w="5103" w:type="dxa"/>
            <w:gridSpan w:val="3"/>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словах, обозначающих профессии.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Существительные, обозначающие профессии.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Слова: каменщик, маляр, плотник, доярка, врач, швея, учитель, воспитатель.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Наречия, обозначающие отношения к труду.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Слова: старательно, бережно, слаженно.</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Стихи о профессиях.</w:t>
            </w:r>
          </w:p>
          <w:p w:rsidR="007F4915" w:rsidRPr="007F4915" w:rsidRDefault="007F4915" w:rsidP="007F4915">
            <w:pPr>
              <w:rPr>
                <w:rFonts w:ascii="Times New Roman" w:eastAsiaTheme="minorHAnsi" w:hAnsi="Times New Roman" w:cs="Times New Roman"/>
                <w:sz w:val="24"/>
                <w:szCs w:val="24"/>
                <w:lang w:eastAsia="en-US"/>
              </w:rPr>
            </w:pPr>
          </w:p>
        </w:tc>
        <w:tc>
          <w:tcPr>
            <w:tcW w:w="231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со словами, обозначающими профессии.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стихов о профессиях.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анализе стихов.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tc>
        <w:tc>
          <w:tcPr>
            <w:tcW w:w="3070"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внимательно слушать разные стихи;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высказать свое мнение о стихах;</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владеет звуковой культурой речи.</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ook w:val="04A0"/>
      </w:tblPr>
      <w:tblGrid>
        <w:gridCol w:w="3069"/>
        <w:gridCol w:w="2469"/>
        <w:gridCol w:w="4327"/>
        <w:gridCol w:w="2800"/>
        <w:gridCol w:w="3070"/>
      </w:tblGrid>
      <w:tr w:rsidR="007F4915" w:rsidRPr="007F4915" w:rsidTr="009D1CDA">
        <w:tc>
          <w:tcPr>
            <w:tcW w:w="306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освоения основ грамматического строя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развивать речевые умения по подбору однокоренных слов по образцу.</w:t>
            </w:r>
          </w:p>
        </w:tc>
        <w:tc>
          <w:tcPr>
            <w:tcW w:w="246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Грамматический строй речи.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Однокоренные слова (по образцу).</w:t>
            </w:r>
          </w:p>
        </w:tc>
        <w:tc>
          <w:tcPr>
            <w:tcW w:w="432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словах.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Однокоренные слова (по образцу).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Слова: кот - котик - котенька - котище;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снег - снеговик - снегурочка;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лес - …….</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Речевые игры по образцу.</w:t>
            </w:r>
          </w:p>
        </w:tc>
        <w:tc>
          <w:tcPr>
            <w:tcW w:w="2800"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коллективной деятельности по подбору однокоренных слов по образцу.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Совершенствование грамматического строя речи.</w:t>
            </w:r>
          </w:p>
        </w:tc>
        <w:tc>
          <w:tcPr>
            <w:tcW w:w="3070"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участвует в коллективной и индивидуальной деятельности по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заданной теме.</w:t>
            </w:r>
          </w:p>
        </w:tc>
      </w:tr>
      <w:tr w:rsidR="007F4915" w:rsidRPr="007F4915" w:rsidTr="009D1CDA">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художественной литературы.</w:t>
            </w:r>
          </w:p>
        </w:tc>
      </w:tr>
      <w:tr w:rsidR="007F4915" w:rsidRPr="007F4915" w:rsidTr="009D1CDA">
        <w:tc>
          <w:tcPr>
            <w:tcW w:w="306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обогащения читательского опыта.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продолжить знакомство с литературным творчеством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 Чуковского.</w:t>
            </w:r>
          </w:p>
          <w:p w:rsidR="007F4915" w:rsidRPr="007F4915" w:rsidRDefault="007F4915" w:rsidP="007F4915">
            <w:pPr>
              <w:rPr>
                <w:rFonts w:ascii="Times New Roman" w:eastAsiaTheme="minorHAnsi" w:hAnsi="Times New Roman" w:cs="Times New Roman"/>
                <w:b/>
                <w:sz w:val="24"/>
                <w:szCs w:val="24"/>
                <w:lang w:eastAsia="en-US"/>
              </w:rPr>
            </w:pPr>
          </w:p>
        </w:tc>
        <w:tc>
          <w:tcPr>
            <w:tcW w:w="246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Творчество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 Чуковского.</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«Телефон»</w:t>
            </w:r>
          </w:p>
        </w:tc>
        <w:tc>
          <w:tcPr>
            <w:tcW w:w="43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Рассматривание книг, иллюстраций, связанных с творчеством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К.И. Чуковского.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«Телефон»</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Продолжи фразу: «У меня зазвонил …»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и далее по тексту.</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p>
        </w:tc>
        <w:tc>
          <w:tcPr>
            <w:tcW w:w="280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экскурсии.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Рассматривание книг, иллюстраций, связанных с творчеством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К.И. Чуковского.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и запоминание.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задании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«продолжи фразу».</w:t>
            </w:r>
          </w:p>
          <w:p w:rsidR="007F4915" w:rsidRPr="007F4915" w:rsidRDefault="007F4915" w:rsidP="007F4915">
            <w:pPr>
              <w:rPr>
                <w:rFonts w:ascii="Times New Roman" w:eastAsiaTheme="minorHAnsi" w:hAnsi="Times New Roman" w:cs="Times New Roman"/>
                <w:sz w:val="24"/>
                <w:szCs w:val="24"/>
                <w:lang w:eastAsia="en-US"/>
              </w:rPr>
            </w:pPr>
          </w:p>
        </w:tc>
        <w:tc>
          <w:tcPr>
            <w:tcW w:w="3070"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внимательно слушать стихи;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высказать свое мнение о стихах;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интонационной культурой речи.</w:t>
            </w:r>
          </w:p>
        </w:tc>
      </w:tr>
    </w:tbl>
    <w:p w:rsidR="007F4915" w:rsidRPr="007F4915" w:rsidRDefault="007F4915" w:rsidP="007F4915">
      <w:pPr>
        <w:spacing w:after="0" w:line="240" w:lineRule="auto"/>
        <w:rPr>
          <w:rFonts w:eastAsiaTheme="minorHAnsi"/>
          <w:lang w:eastAsia="en-US"/>
        </w:rPr>
      </w:pPr>
    </w:p>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593" w:type="dxa"/>
        <w:tblInd w:w="-459" w:type="dxa"/>
        <w:tblLook w:val="04A0"/>
      </w:tblPr>
      <w:tblGrid>
        <w:gridCol w:w="2927"/>
        <w:gridCol w:w="2469"/>
        <w:gridCol w:w="4527"/>
        <w:gridCol w:w="2835"/>
        <w:gridCol w:w="2835"/>
      </w:tblGrid>
      <w:tr w:rsidR="007F4915" w:rsidRPr="007F4915" w:rsidTr="009D1CDA">
        <w:tc>
          <w:tcPr>
            <w:tcW w:w="29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обогащения читательского опыта.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продолжить знакомство с литературным творчеством русского народа.</w:t>
            </w:r>
          </w:p>
          <w:p w:rsidR="007F4915" w:rsidRPr="007F4915" w:rsidRDefault="007F4915" w:rsidP="007F4915">
            <w:pPr>
              <w:rPr>
                <w:rFonts w:ascii="Times New Roman" w:eastAsiaTheme="minorHAnsi" w:hAnsi="Times New Roman" w:cs="Times New Roman"/>
                <w:b/>
                <w:sz w:val="24"/>
                <w:szCs w:val="24"/>
                <w:lang w:eastAsia="en-US"/>
              </w:rPr>
            </w:pPr>
          </w:p>
        </w:tc>
        <w:tc>
          <w:tcPr>
            <w:tcW w:w="246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Разучивание.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Обсуждение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личностных качеств литературных и мультипликационных героев (доброжелательность, уважительность, забота, сострадание, сочувствие).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Литература, подобранная воспитателем.</w:t>
            </w:r>
          </w:p>
        </w:tc>
        <w:tc>
          <w:tcPr>
            <w:tcW w:w="45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литературным произведениям, подобранным воспитателем.</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Рассматривание книг, иллюстраций, связанных с творчеством писателей и поэтов (по подбору воспитателя).</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литературных и сказочных произведений о дружбе, о взаимоотношениях между детьми, о личностных качествах мальчиков и девочек.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разучивании стихотворений, пословиц и поговорок о дружбе, о личностных качествах.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обсуждении личностных качеств литературных и мультипликационных героев (доброжелательность, уважительность, забота, сострадание, сочувствие).</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принимает участие в слушании литературных и сказочных произведений о дружбе, о взаимоотношениях между детьми, о личностных качествах мальчиков и девочек;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интонационной культурой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9D1CDA">
        <w:tc>
          <w:tcPr>
            <w:tcW w:w="29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создание условий для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освоения детьми жанра сказки.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научить выразительному рассказыванию сказок.</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p>
        </w:tc>
        <w:tc>
          <w:tcPr>
            <w:tcW w:w="246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Чтение и рассказывание сказок</w:t>
            </w:r>
            <w:r w:rsidRPr="007F4915">
              <w:rPr>
                <w:rFonts w:ascii="Times New Roman" w:eastAsiaTheme="minorHAnsi" w:hAnsi="Times New Roman" w:cs="Times New Roman"/>
                <w:sz w:val="24"/>
                <w:szCs w:val="24"/>
                <w:lang w:eastAsia="en-US"/>
              </w:rPr>
              <w:t xml:space="preserve"> «Снегурушка и лиса», «Колобок», «Три медведя», «Маша и медведь», «Заюшкина избушка»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(по выбору).</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Разучивание</w:t>
            </w:r>
            <w:r w:rsidRPr="007F4915">
              <w:rPr>
                <w:rFonts w:ascii="Times New Roman" w:eastAsiaTheme="minorHAnsi" w:hAnsi="Times New Roman" w:cs="Times New Roman"/>
                <w:sz w:val="24"/>
                <w:szCs w:val="24"/>
                <w:lang w:eastAsia="en-US"/>
              </w:rPr>
              <w:t xml:space="preserve"> потешек. </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Обсуждение</w:t>
            </w:r>
            <w:r w:rsidRPr="007F4915">
              <w:rPr>
                <w:rFonts w:ascii="Times New Roman" w:eastAsiaTheme="minorHAnsi" w:hAnsi="Times New Roman" w:cs="Times New Roman"/>
                <w:sz w:val="24"/>
                <w:szCs w:val="24"/>
                <w:lang w:eastAsia="en-US"/>
              </w:rPr>
              <w:t xml:space="preserve"> повадок   сказочных героев</w:t>
            </w:r>
          </w:p>
        </w:tc>
        <w:tc>
          <w:tcPr>
            <w:tcW w:w="45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Чтение и рассказывание сказок:</w:t>
            </w:r>
            <w:r w:rsidRPr="007F4915">
              <w:rPr>
                <w:rFonts w:ascii="Times New Roman" w:eastAsiaTheme="minorHAnsi" w:hAnsi="Times New Roman" w:cs="Times New Roman"/>
                <w:lang w:eastAsia="en-US"/>
              </w:rPr>
              <w:t xml:space="preserve"> «Снегурушка и лиса», «Колобок», «Три медведя», «Маша и медведь», «Заюшкина избушка».</w:t>
            </w:r>
          </w:p>
          <w:p w:rsidR="007F4915" w:rsidRPr="007F4915" w:rsidRDefault="007F4915" w:rsidP="007F4915">
            <w:pPr>
              <w:rPr>
                <w:rFonts w:ascii="Times New Roman" w:eastAsiaTheme="minorHAnsi" w:hAnsi="Times New Roman" w:cs="Times New Roman"/>
                <w:lang w:eastAsia="en-US"/>
              </w:rPr>
            </w:pPr>
          </w:p>
          <w:p w:rsidR="007F4915" w:rsidRPr="007F4915" w:rsidRDefault="007F4915" w:rsidP="007F4915">
            <w:pPr>
              <w:rPr>
                <w:rFonts w:ascii="Times New Roman" w:eastAsiaTheme="minorHAnsi" w:hAnsi="Times New Roman" w:cs="Times New Roman"/>
                <w:b/>
                <w:lang w:eastAsia="en-US"/>
              </w:rPr>
            </w:pPr>
            <w:r w:rsidRPr="007F4915">
              <w:rPr>
                <w:rFonts w:ascii="Times New Roman" w:eastAsiaTheme="minorHAnsi" w:hAnsi="Times New Roman" w:cs="Times New Roman"/>
                <w:b/>
                <w:lang w:eastAsia="en-US"/>
              </w:rPr>
              <w:t>Коммуникативная</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Тематическая беседа «Повадки сказочных героев».</w:t>
            </w:r>
          </w:p>
          <w:p w:rsidR="007F4915" w:rsidRPr="007F4915" w:rsidRDefault="007F4915" w:rsidP="007F4915">
            <w:pPr>
              <w:rPr>
                <w:rFonts w:ascii="Times New Roman" w:eastAsiaTheme="minorHAnsi" w:hAnsi="Times New Roman" w:cs="Times New Roman"/>
                <w:lang w:eastAsia="en-US"/>
              </w:rPr>
            </w:pP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b/>
                <w:lang w:eastAsia="en-US"/>
              </w:rPr>
              <w:t>Разучивание</w:t>
            </w:r>
            <w:r w:rsidRPr="007F4915">
              <w:rPr>
                <w:rFonts w:ascii="Times New Roman" w:eastAsiaTheme="minorHAnsi" w:hAnsi="Times New Roman" w:cs="Times New Roman"/>
                <w:lang w:eastAsia="en-US"/>
              </w:rPr>
              <w:t xml:space="preserve"> потешек «Как у нашего кота», «Водичка, водичка, умой мое личико», «Идет коза рогатая», «Наш козел», про корову и бычка, «Бычок - резвые ножки», весенней заклички «Весна, весна красная». </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lang w:eastAsia="en-US"/>
              </w:rPr>
              <w:t>Обсуждение</w:t>
            </w:r>
            <w:r w:rsidRPr="007F4915">
              <w:rPr>
                <w:rFonts w:ascii="Times New Roman" w:eastAsiaTheme="minorHAnsi" w:hAnsi="Times New Roman" w:cs="Times New Roman"/>
                <w:lang w:eastAsia="en-US"/>
              </w:rPr>
              <w:t xml:space="preserve"> повадок   сказочных героев.</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и рассказывании сказок.</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Разучивание потешек «Как у нашего кота», «Водичка, водичка, умой мое личико», «Идет коза рогатая», «Наш козел», про корову и бычка, «Бычок - резвые ножки», весенней заклички «Весна, весна красная», </w:t>
            </w:r>
          </w:p>
          <w:p w:rsidR="007F4915" w:rsidRPr="007F4915" w:rsidRDefault="007F4915" w:rsidP="007F4915">
            <w:pPr>
              <w:jc w:val="both"/>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обсуждение повадок   сказочных героев.</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заинтересованность в слушании литературных и сказочных произведений;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эмоционально поддержать беседу, разговор о прочитанном.</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ook w:val="04A0"/>
      </w:tblPr>
      <w:tblGrid>
        <w:gridCol w:w="2927"/>
        <w:gridCol w:w="2469"/>
        <w:gridCol w:w="4527"/>
        <w:gridCol w:w="2835"/>
        <w:gridCol w:w="2835"/>
      </w:tblGrid>
      <w:tr w:rsidR="007F4915" w:rsidRPr="007F4915" w:rsidTr="009D1CDA">
        <w:tc>
          <w:tcPr>
            <w:tcW w:w="29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создание условий для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поддержки детских литературных интересов, связанных с народными промыслами своего края.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показать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значимость деятельности народных умельцев своего края.</w:t>
            </w:r>
          </w:p>
        </w:tc>
        <w:tc>
          <w:tcPr>
            <w:tcW w:w="246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Чтение литературных произведений</w:t>
            </w:r>
            <w:r w:rsidRPr="007F4915">
              <w:rPr>
                <w:rFonts w:ascii="Times New Roman" w:eastAsiaTheme="minorHAnsi" w:hAnsi="Times New Roman" w:cs="Times New Roman"/>
                <w:sz w:val="24"/>
                <w:szCs w:val="24"/>
                <w:lang w:eastAsia="en-US"/>
              </w:rPr>
              <w:t xml:space="preserve"> о народных промыслах, народных игрушках, умельцах.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Разучивание </w:t>
            </w:r>
            <w:r w:rsidRPr="007F4915">
              <w:rPr>
                <w:rFonts w:ascii="Times New Roman" w:eastAsiaTheme="minorHAnsi" w:hAnsi="Times New Roman" w:cs="Times New Roman"/>
                <w:sz w:val="24"/>
                <w:szCs w:val="24"/>
                <w:lang w:eastAsia="en-US"/>
              </w:rPr>
              <w:t>закличек, зазывалок, небылиц.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Обсуждение </w:t>
            </w:r>
            <w:r w:rsidRPr="007F4915">
              <w:rPr>
                <w:rFonts w:ascii="Times New Roman" w:eastAsiaTheme="minorHAnsi" w:hAnsi="Times New Roman" w:cs="Times New Roman"/>
                <w:sz w:val="24"/>
                <w:szCs w:val="24"/>
                <w:lang w:eastAsia="en-US"/>
              </w:rPr>
              <w:t>значимости деятельности народных умельцев</w:t>
            </w:r>
          </w:p>
          <w:p w:rsidR="007F4915" w:rsidRPr="007F4915" w:rsidRDefault="007F4915" w:rsidP="007F4915">
            <w:pPr>
              <w:rPr>
                <w:rFonts w:ascii="Times New Roman" w:eastAsiaTheme="minorHAnsi" w:hAnsi="Times New Roman" w:cs="Times New Roman"/>
                <w:b/>
                <w:sz w:val="24"/>
                <w:szCs w:val="24"/>
                <w:lang w:eastAsia="en-US"/>
              </w:rPr>
            </w:pPr>
          </w:p>
        </w:tc>
        <w:tc>
          <w:tcPr>
            <w:tcW w:w="452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Коммуникативная</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Народные промыслы нашего края.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Наши народные умельцы.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Чтение литературных произведений</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Разучивание </w:t>
            </w:r>
            <w:r w:rsidRPr="007F4915">
              <w:rPr>
                <w:rFonts w:ascii="Times New Roman" w:eastAsiaTheme="minorHAnsi" w:hAnsi="Times New Roman" w:cs="Times New Roman"/>
                <w:sz w:val="24"/>
                <w:szCs w:val="24"/>
                <w:lang w:eastAsia="en-US"/>
              </w:rPr>
              <w:t>закличек, зазывалок, небылиц.</w:t>
            </w:r>
          </w:p>
          <w:p w:rsidR="007F4915" w:rsidRPr="007F4915" w:rsidRDefault="007F4915" w:rsidP="007F4915">
            <w:pPr>
              <w:rPr>
                <w:rFonts w:ascii="Times New Roman" w:eastAsiaTheme="minorHAnsi"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произведений о народных промыслах, народных игрушках, умельцах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разучиваниизакличек, зазывалок, небылиц.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Обсуждение </w:t>
            </w:r>
            <w:r w:rsidRPr="007F4915">
              <w:rPr>
                <w:rFonts w:ascii="Times New Roman" w:eastAsiaTheme="minorHAnsi" w:hAnsi="Times New Roman" w:cs="Times New Roman"/>
                <w:sz w:val="24"/>
                <w:szCs w:val="24"/>
                <w:lang w:eastAsia="en-US"/>
              </w:rPr>
              <w:t>значимости деятельности народных умельцев.</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культурными способами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связно, последовательно пересказывать небольшие литературные произведения без помощи вопросов воспитателя.</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9D1CDA" w:rsidRDefault="007F4915" w:rsidP="009D1CDA">
      <w:pPr>
        <w:spacing w:after="0" w:line="240" w:lineRule="auto"/>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Февраль</w:t>
      </w:r>
    </w:p>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9D1CDA">
        <w:tc>
          <w:tcPr>
            <w:tcW w:w="2835"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r>
      <w:tr w:rsidR="007F4915" w:rsidRPr="007F4915" w:rsidTr="009D1CDA">
        <w:tc>
          <w:tcPr>
            <w:tcW w:w="155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Речевое развитие.</w:t>
            </w:r>
          </w:p>
        </w:tc>
      </w:tr>
      <w:tr w:rsidR="007F4915" w:rsidRPr="007F4915" w:rsidTr="009D1CDA">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эффективного освоения детьми грамматического строя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познакомить с несклоняемыми существительными</w:t>
            </w: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Грамматический строй речи.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Несклоняемые существительные.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Стихи с несклоняемыми существительными.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 Буйнов «Кенгуру».</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Несклоняемые существительные: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пальто, радио, кофе, жюри, кино, пианино, шоссе, такси, кенгуру.</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словах.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Использование в речи несклоняемых существительных.</w:t>
            </w:r>
          </w:p>
          <w:p w:rsidR="007F4915" w:rsidRPr="009D1CDA"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Составление коротких предложений с </w:t>
            </w:r>
            <w:r w:rsidR="009D1CDA">
              <w:rPr>
                <w:rFonts w:ascii="Times New Roman" w:eastAsiaTheme="minorHAnsi" w:hAnsi="Times New Roman" w:cs="Times New Roman"/>
                <w:sz w:val="24"/>
                <w:szCs w:val="24"/>
                <w:lang w:eastAsia="en-US"/>
              </w:rPr>
              <w:t>несклоняемыми существительными.</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несклоняемыми существительными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Проговаривание и запоминание.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коротких предложений с несклоняемыми существительными.</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внимательно слушать стихи;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высказать свое мнение о стихах;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интонационной культурой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 </w:t>
            </w:r>
            <w:r w:rsidRPr="007F4915">
              <w:rPr>
                <w:rFonts w:ascii="Times New Roman" w:eastAsiaTheme="minorHAnsi" w:hAnsi="Times New Roman" w:cs="Times New Roman"/>
                <w:sz w:val="24"/>
                <w:szCs w:val="24"/>
                <w:lang w:eastAsia="en-US"/>
              </w:rPr>
              <w:t>ребенок владеет звуковой культурой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объяснить смысл слова.</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9D1CDA">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создание условий для овладения детьми программных навыков связной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познакомить с речевыми приемами по описанию игрушки.</w:t>
            </w: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Связная речь.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Игры на развитие связной речи.</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rPr>
                <w:rFonts w:ascii="Times New Roman" w:eastAsia="Times New Roman" w:hAnsi="Times New Roman" w:cs="Times New Roman"/>
                <w:b/>
                <w:bCs/>
                <w:color w:val="000000"/>
                <w:sz w:val="24"/>
                <w:szCs w:val="24"/>
              </w:rPr>
            </w:pPr>
            <w:r w:rsidRPr="007F4915">
              <w:rPr>
                <w:rFonts w:ascii="Times New Roman" w:eastAsia="Times New Roman" w:hAnsi="Times New Roman" w:cs="Times New Roman"/>
                <w:b/>
                <w:bCs/>
                <w:color w:val="000000"/>
                <w:sz w:val="24"/>
                <w:szCs w:val="24"/>
              </w:rPr>
              <w:t>Игровая.</w:t>
            </w:r>
          </w:p>
          <w:p w:rsidR="007F4915" w:rsidRPr="007F4915" w:rsidRDefault="007F4915" w:rsidP="007F4915">
            <w:pPr>
              <w:shd w:val="clear" w:color="auto" w:fill="FFFFFF"/>
              <w:rPr>
                <w:rFonts w:ascii="Times New Roman" w:eastAsia="Times New Roman" w:hAnsi="Times New Roman" w:cs="Times New Roman"/>
                <w:b/>
                <w:bCs/>
                <w:color w:val="000000"/>
                <w:sz w:val="24"/>
                <w:szCs w:val="24"/>
              </w:rPr>
            </w:pPr>
            <w:r w:rsidRPr="007F4915">
              <w:rPr>
                <w:rFonts w:ascii="Times New Roman" w:eastAsiaTheme="minorHAnsi" w:hAnsi="Times New Roman" w:cs="Times New Roman"/>
                <w:sz w:val="24"/>
                <w:szCs w:val="24"/>
                <w:lang w:eastAsia="en-US"/>
              </w:rPr>
              <w:t>Игры на развитие связной речи.</w:t>
            </w:r>
            <w:r w:rsidRPr="007F4915">
              <w:rPr>
                <w:rFonts w:ascii="Times New Roman" w:eastAsia="Times New Roman" w:hAnsi="Times New Roman" w:cs="Times New Roman"/>
                <w:b/>
                <w:bCs/>
                <w:color w:val="000000"/>
                <w:sz w:val="24"/>
                <w:szCs w:val="24"/>
              </w:rPr>
              <w:t xml:space="preserve"> «Расскажи, какой?»</w:t>
            </w:r>
          </w:p>
          <w:p w:rsidR="007F4915" w:rsidRPr="007F4915" w:rsidRDefault="007F4915" w:rsidP="007F4915">
            <w:pPr>
              <w:shd w:val="clear" w:color="auto" w:fill="FFFFFF"/>
              <w:rPr>
                <w:rFonts w:ascii="Times New Roman" w:eastAsia="Times New Roman" w:hAnsi="Times New Roman" w:cs="Times New Roman"/>
                <w:color w:val="000000"/>
                <w:sz w:val="24"/>
                <w:szCs w:val="24"/>
              </w:rPr>
            </w:pPr>
            <w:r w:rsidRPr="007F4915">
              <w:rPr>
                <w:rFonts w:ascii="Times New Roman" w:eastAsia="Times New Roman" w:hAnsi="Times New Roman" w:cs="Times New Roman"/>
                <w:color w:val="000000"/>
                <w:sz w:val="24"/>
                <w:szCs w:val="24"/>
              </w:rPr>
              <w:t>Демонстрируется предмет или игрушка, и ребенок должен описать его. Например, мяч - большой, резиновый красный, легкий; огурец - длинный, зеленый, хрустящий.</w:t>
            </w:r>
          </w:p>
          <w:p w:rsidR="007F4915" w:rsidRPr="007F4915" w:rsidRDefault="007F4915" w:rsidP="007F4915">
            <w:pPr>
              <w:shd w:val="clear" w:color="auto" w:fill="FFFFFF"/>
              <w:rPr>
                <w:rFonts w:ascii="Times New Roman" w:eastAsia="Times New Roman" w:hAnsi="Times New Roman" w:cs="Times New Roman"/>
                <w:color w:val="000000"/>
                <w:sz w:val="24"/>
                <w:szCs w:val="24"/>
              </w:rPr>
            </w:pPr>
            <w:r w:rsidRPr="007F4915">
              <w:rPr>
                <w:rFonts w:ascii="Times New Roman" w:eastAsia="Times New Roman" w:hAnsi="Times New Roman" w:cs="Times New Roman"/>
                <w:b/>
                <w:bCs/>
                <w:color w:val="000000"/>
                <w:sz w:val="24"/>
                <w:szCs w:val="24"/>
              </w:rPr>
              <w:t>«Опиши игрушку»</w:t>
            </w:r>
          </w:p>
          <w:p w:rsidR="007F4915" w:rsidRPr="007F4915" w:rsidRDefault="007F4915" w:rsidP="007F4915">
            <w:pPr>
              <w:shd w:val="clear" w:color="auto" w:fill="FFFFFF"/>
              <w:rPr>
                <w:rFonts w:ascii="Times New Roman" w:eastAsia="Times New Roman" w:hAnsi="Times New Roman" w:cs="Times New Roman"/>
                <w:color w:val="000000"/>
                <w:sz w:val="24"/>
                <w:szCs w:val="24"/>
              </w:rPr>
            </w:pPr>
            <w:r w:rsidRPr="007F4915">
              <w:rPr>
                <w:rFonts w:ascii="Times New Roman" w:eastAsia="Times New Roman" w:hAnsi="Times New Roman" w:cs="Times New Roman"/>
                <w:color w:val="000000"/>
                <w:sz w:val="24"/>
                <w:szCs w:val="24"/>
              </w:rPr>
              <w:t xml:space="preserve">Перед ребенком следует поставить несколько игрушек животных и описать их. </w:t>
            </w:r>
          </w:p>
          <w:p w:rsidR="007F4915" w:rsidRPr="007F4915" w:rsidRDefault="007F4915" w:rsidP="007F4915">
            <w:pPr>
              <w:shd w:val="clear" w:color="auto" w:fill="FFFFFF"/>
              <w:rPr>
                <w:rFonts w:ascii="Times New Roman" w:eastAsia="Times New Roman" w:hAnsi="Times New Roman" w:cs="Times New Roman"/>
                <w:color w:val="000000"/>
                <w:sz w:val="24"/>
                <w:szCs w:val="24"/>
              </w:rPr>
            </w:pPr>
            <w:r w:rsidRPr="007F4915">
              <w:rPr>
                <w:rFonts w:ascii="Times New Roman" w:eastAsia="Times New Roman" w:hAnsi="Times New Roman" w:cs="Times New Roman"/>
                <w:color w:val="000000"/>
                <w:sz w:val="24"/>
                <w:szCs w:val="24"/>
              </w:rPr>
              <w:t>Лиса - это животное, которое живет в лесу. У лисы рыжая шерсть и длинный хвост. Она ест других мелких животных.</w:t>
            </w:r>
          </w:p>
          <w:p w:rsidR="007F4915" w:rsidRPr="007F4915" w:rsidRDefault="007F4915" w:rsidP="007F4915">
            <w:pPr>
              <w:shd w:val="clear" w:color="auto" w:fill="FFFFFF"/>
              <w:rPr>
                <w:rFonts w:ascii="Times New Roman" w:eastAsia="Times New Roman" w:hAnsi="Times New Roman" w:cs="Times New Roman"/>
                <w:color w:val="000000"/>
                <w:sz w:val="24"/>
                <w:szCs w:val="24"/>
              </w:rPr>
            </w:pPr>
            <w:r w:rsidRPr="007F4915">
              <w:rPr>
                <w:rFonts w:ascii="Times New Roman" w:eastAsia="Times New Roman" w:hAnsi="Times New Roman" w:cs="Times New Roman"/>
                <w:color w:val="000000"/>
                <w:sz w:val="24"/>
                <w:szCs w:val="24"/>
              </w:rPr>
              <w:t>Заяц - это небольшое животное, которое прыгает. Он любит морковку. У зайца длинные уши и очень маленький хвостик.</w:t>
            </w:r>
          </w:p>
          <w:p w:rsidR="007F4915" w:rsidRPr="007F4915" w:rsidRDefault="007F4915" w:rsidP="007F4915">
            <w:pPr>
              <w:shd w:val="clear" w:color="auto" w:fill="FFFFFF"/>
              <w:rPr>
                <w:rFonts w:ascii="Times New Roman" w:eastAsia="Times New Roman" w:hAnsi="Times New Roman" w:cs="Times New Roman"/>
                <w:color w:val="000000"/>
                <w:sz w:val="24"/>
                <w:szCs w:val="24"/>
              </w:rPr>
            </w:pPr>
            <w:r w:rsidRPr="007F4915">
              <w:rPr>
                <w:rFonts w:ascii="Times New Roman" w:eastAsia="Times New Roman" w:hAnsi="Times New Roman" w:cs="Times New Roman"/>
                <w:color w:val="000000"/>
                <w:sz w:val="24"/>
                <w:szCs w:val="24"/>
              </w:rPr>
              <w:t>«</w:t>
            </w:r>
            <w:r w:rsidRPr="007F4915">
              <w:rPr>
                <w:rFonts w:ascii="Times New Roman" w:eastAsia="Times New Roman" w:hAnsi="Times New Roman" w:cs="Times New Roman"/>
                <w:b/>
                <w:color w:val="000000"/>
                <w:sz w:val="24"/>
                <w:szCs w:val="24"/>
              </w:rPr>
              <w:t>Угадай кто?»</w:t>
            </w:r>
          </w:p>
          <w:p w:rsidR="007F4915" w:rsidRPr="007F4915" w:rsidRDefault="007F4915" w:rsidP="007F4915">
            <w:pPr>
              <w:shd w:val="clear" w:color="auto" w:fill="FFFFFF"/>
              <w:rPr>
                <w:rFonts w:ascii="Times New Roman" w:eastAsia="Times New Roman" w:hAnsi="Times New Roman" w:cs="Times New Roman"/>
                <w:color w:val="000000"/>
                <w:sz w:val="24"/>
                <w:szCs w:val="24"/>
              </w:rPr>
            </w:pPr>
            <w:r w:rsidRPr="007F4915">
              <w:rPr>
                <w:rFonts w:ascii="Times New Roman" w:eastAsia="Times New Roman" w:hAnsi="Times New Roman" w:cs="Times New Roman"/>
                <w:color w:val="000000"/>
                <w:sz w:val="24"/>
                <w:szCs w:val="24"/>
              </w:rPr>
              <w:t>Спрятав игрушку или предмет за спиной, воспитатель описывает его ребенку. По описанию ребенок должен угадать, о каком именно предмете идет речь.</w:t>
            </w: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развитии связной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рассказ о предметах и игрушках на заданную тему.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описание игрушки.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Угадывание по описанию взрослого.</w:t>
            </w: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принимает участие в игровой деятельности по развитию связной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самостоятельно составить описательный рассказ;</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активно взаимодействует со сверстниками и воспитателем в речевой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9D1CDA">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умений последовательного рассказывания по картине.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последовательному, связному рассказыванию по картине.</w:t>
            </w:r>
          </w:p>
          <w:p w:rsidR="007F4915" w:rsidRPr="007F4915" w:rsidRDefault="007F4915" w:rsidP="007F4915">
            <w:pPr>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Обучение рассказыванию по картине «Зимние развлечения»</w:t>
            </w:r>
            <w:r w:rsidRPr="007F4915">
              <w:rPr>
                <w:rFonts w:ascii="Times New Roman" w:eastAsiaTheme="minorHAnsi" w:hAnsi="Times New Roman" w:cs="Times New Roman"/>
                <w:sz w:val="24"/>
                <w:szCs w:val="24"/>
                <w:lang w:eastAsia="en-US"/>
              </w:rPr>
              <w:t xml:space="preserve"> (Серия «Четыре времени года», автор О. Соловьева)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картины.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Целевое восприятие, рассматривание отдельных эпизодов.</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Вопросы воспитателя: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Какой сейчас месяц?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Какое время года?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Какое время суток запечатлено на картине?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Какая погода стоит в этот зимний день?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рассказа о картине в целом.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стихотворения С. Черного «Волк».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Загадка.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Пришел Яшка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Белая рубашка,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Где он пробегает,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Ковром устилает. (Снег)</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рассматривании картины.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рассказа по картине.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 Черного «Волк».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Отгадывание загадки.</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рассматривает картину;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высказать свое суждение;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самостоятельно составить небольшой рассказ по картине;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интонационной культурой речи.</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9D1CDA">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эффективного развития фонематического слуха.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различать и называть гласные, твердые и мягкие согласные.</w:t>
            </w: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color w:val="000000"/>
                <w:sz w:val="24"/>
                <w:szCs w:val="24"/>
                <w:lang w:eastAsia="en-US"/>
              </w:rPr>
              <w:t>Звуковой анализ слов, фонематический слух</w:t>
            </w:r>
            <w:r w:rsidRPr="007F4915">
              <w:rPr>
                <w:rFonts w:ascii="Times New Roman" w:eastAsiaTheme="minorHAnsi" w:hAnsi="Times New Roman" w:cs="Times New Roman"/>
                <w:color w:val="000000"/>
                <w:sz w:val="24"/>
                <w:szCs w:val="24"/>
                <w:lang w:eastAsia="en-US"/>
              </w:rPr>
              <w:t xml:space="preserve"> (различать гласные, твёрдые и мягкие согласные звуки; на</w:t>
            </w:r>
            <w:r w:rsidRPr="007F4915">
              <w:rPr>
                <w:rFonts w:ascii="Times New Roman" w:eastAsiaTheme="minorHAnsi" w:hAnsi="Times New Roman" w:cs="Times New Roman"/>
                <w:color w:val="000000"/>
                <w:sz w:val="24"/>
                <w:szCs w:val="24"/>
                <w:lang w:eastAsia="en-US"/>
              </w:rPr>
              <w:softHyphen/>
              <w:t>зывать слова с заданным зву</w:t>
            </w:r>
            <w:r w:rsidRPr="007F4915">
              <w:rPr>
                <w:rFonts w:ascii="Times New Roman" w:eastAsiaTheme="minorHAnsi" w:hAnsi="Times New Roman" w:cs="Times New Roman"/>
                <w:color w:val="000000"/>
                <w:sz w:val="24"/>
                <w:szCs w:val="24"/>
                <w:lang w:eastAsia="en-US"/>
              </w:rPr>
              <w:softHyphen/>
              <w:t>ком)</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Чтение сказки Ш. Перро «Мальчик-с-пальчик».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 стихотворения С. Есенина «Белая берёза».</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Беседа.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О чем говорится в произведениях?</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Пальчиковая гимнастика «Раковины улитки».</w:t>
            </w:r>
          </w:p>
          <w:p w:rsidR="007F4915" w:rsidRPr="00EB5E10"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Дидактические игры: «Медвежонок и ослик разговаривают по телефону», «Кто у кого?», «Что нужно кукле?».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Инсценировка «Надин сон».</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Разучивание считалки: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В лес дремучий я пойду, зайца серого найду.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Принесу его домой - будет этот зайка мой.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Работа со словарём «Кто больше слов на букву назовёт».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Работа в тетрадях - прописях.</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Подвижная игра «Следопыт». </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литературных произведений.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участие в пальчиковой гимнастике.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дидактических играх.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считалки.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работе со словарем.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Самостоятельная работа в тетрадях - прописях.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коллективной подвижной игре.</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слушает литературные произведения;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интонационной культурой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развитой памятью;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прилагает волевые усилия,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чтобы правильно выполнить задание в рабочей тетради;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взаимодействовать со сверстниками в подвижной игре.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EB5E10">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речевых навыков.</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познакомить со словообразованием разных частей речи. </w:t>
            </w: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Закрепление знаний о предложении,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деление слова на слоги.</w:t>
            </w:r>
            <w:r w:rsidRPr="007F4915">
              <w:rPr>
                <w:rFonts w:ascii="Times New Roman" w:eastAsiaTheme="minorHAnsi" w:hAnsi="Times New Roman" w:cs="Times New Roman"/>
                <w:color w:val="000000"/>
                <w:sz w:val="24"/>
                <w:szCs w:val="24"/>
                <w:lang w:eastAsia="en-US"/>
              </w:rPr>
              <w:t xml:space="preserve"> Состав</w:t>
            </w:r>
            <w:r w:rsidRPr="007F4915">
              <w:rPr>
                <w:rFonts w:ascii="Times New Roman" w:eastAsiaTheme="minorHAnsi" w:hAnsi="Times New Roman" w:cs="Times New Roman"/>
                <w:color w:val="000000"/>
                <w:sz w:val="24"/>
                <w:szCs w:val="24"/>
                <w:lang w:eastAsia="en-US"/>
              </w:rPr>
              <w:softHyphen/>
              <w:t>ление предложения.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Зву</w:t>
            </w:r>
            <w:r w:rsidRPr="007F4915">
              <w:rPr>
                <w:rFonts w:ascii="Times New Roman" w:eastAsiaTheme="minorHAnsi" w:hAnsi="Times New Roman" w:cs="Times New Roman"/>
                <w:color w:val="000000"/>
                <w:sz w:val="24"/>
                <w:szCs w:val="24"/>
                <w:lang w:eastAsia="en-US"/>
              </w:rPr>
              <w:softHyphen/>
              <w:t>ковой анализ слова. Схема звукового со</w:t>
            </w:r>
            <w:r w:rsidRPr="007F4915">
              <w:rPr>
                <w:rFonts w:ascii="Times New Roman" w:eastAsiaTheme="minorHAnsi" w:hAnsi="Times New Roman" w:cs="Times New Roman"/>
                <w:color w:val="000000"/>
                <w:sz w:val="24"/>
                <w:szCs w:val="24"/>
                <w:lang w:eastAsia="en-US"/>
              </w:rPr>
              <w:softHyphen/>
              <w:t>става слова.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Дидактические игры: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«Кто найдёт, пусть возьмёт», «Какой, какая, ка</w:t>
            </w:r>
            <w:r w:rsidRPr="007F4915">
              <w:rPr>
                <w:rFonts w:ascii="Times New Roman" w:eastAsiaTheme="minorHAnsi" w:hAnsi="Times New Roman" w:cs="Times New Roman"/>
                <w:color w:val="000000"/>
                <w:sz w:val="24"/>
                <w:szCs w:val="24"/>
                <w:lang w:eastAsia="en-US"/>
              </w:rPr>
              <w:softHyphen/>
              <w:t>кие», «Найди себе пару». Пальчиковая гимнастика «Корни растения».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Словообразование по аналогии разных частей речи: прилагательных (ушастый - гла</w:t>
            </w:r>
            <w:r w:rsidRPr="007F4915">
              <w:rPr>
                <w:rFonts w:ascii="Times New Roman" w:eastAsiaTheme="minorHAnsi" w:hAnsi="Times New Roman" w:cs="Times New Roman"/>
                <w:color w:val="000000"/>
                <w:sz w:val="24"/>
                <w:szCs w:val="24"/>
                <w:lang w:eastAsia="en-US"/>
              </w:rPr>
              <w:softHyphen/>
              <w:t xml:space="preserve">застый - зубастый, синеглазый - кареглазый - зеленоглазый, заплаканная - зареванная). </w:t>
            </w:r>
          </w:p>
          <w:p w:rsidR="007F4915" w:rsidRPr="00EB5E10"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Разбор картинок, на которых надо найти людей (Звери, птицы, цветы), спрятан</w:t>
            </w:r>
            <w:r w:rsidRPr="007F4915">
              <w:rPr>
                <w:rFonts w:ascii="Times New Roman" w:eastAsiaTheme="minorHAnsi" w:hAnsi="Times New Roman" w:cs="Times New Roman"/>
                <w:color w:val="000000"/>
                <w:sz w:val="24"/>
                <w:szCs w:val="24"/>
                <w:lang w:eastAsia="en-US"/>
              </w:rPr>
              <w:softHyphen/>
              <w:t>ных ху</w:t>
            </w:r>
            <w:r w:rsidR="00EB5E10">
              <w:rPr>
                <w:rFonts w:ascii="Times New Roman" w:eastAsiaTheme="minorHAnsi" w:hAnsi="Times New Roman" w:cs="Times New Roman"/>
                <w:color w:val="000000"/>
                <w:sz w:val="24"/>
                <w:szCs w:val="24"/>
                <w:lang w:eastAsia="en-US"/>
              </w:rPr>
              <w:t>дожником («Кто где спрятался?»)</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дидактических играх.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упражнений пальчиковой гимнастики.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работе по словообразованию.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Индивидуальный разбор картинок по заданной теме.</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участвует в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выполнять индивидуальные речевые задания.</w:t>
            </w: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EB5E10">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слышать и находить слова с заданным звуком.</w:t>
            </w: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Звуковая культура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Нахождение слов с определенным звуком.</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Нахождение слов с определенным звуком.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Определение места звука в слове.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Игра «Какой звук потерялся?»,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«Что же здесь не так?»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Звуковой анализ слова из трех звуков: суп, лук, мак.</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Загадки об овощах.</w:t>
            </w: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нахождение слов с определенным звуком.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Определение места звука в слове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звуковой анализ слов из трех звуков.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Отгадывание загадок об овощах.</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участвует в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самостоятельно находит слова с определенным звуком в слове;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отгадывает загадки.</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EB5E10">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фонематического слуха.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слышать и находить слова с заданным звуком.</w:t>
            </w: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Фонематический слух </w:t>
            </w:r>
            <w:r w:rsidRPr="007F4915">
              <w:rPr>
                <w:rFonts w:ascii="Times New Roman" w:eastAsiaTheme="minorHAnsi" w:hAnsi="Times New Roman" w:cs="Times New Roman"/>
                <w:color w:val="000000"/>
                <w:sz w:val="24"/>
                <w:szCs w:val="24"/>
                <w:lang w:eastAsia="en-US"/>
              </w:rPr>
              <w:t>(различать гласные, твёрдые и мягкие согласные звуки; на</w:t>
            </w:r>
            <w:r w:rsidRPr="007F4915">
              <w:rPr>
                <w:rFonts w:ascii="Times New Roman" w:eastAsiaTheme="minorHAnsi" w:hAnsi="Times New Roman" w:cs="Times New Roman"/>
                <w:color w:val="000000"/>
                <w:sz w:val="24"/>
                <w:szCs w:val="24"/>
                <w:lang w:eastAsia="en-US"/>
              </w:rPr>
              <w:softHyphen/>
              <w:t>зывать слова с заданным зву</w:t>
            </w:r>
            <w:r w:rsidRPr="007F4915">
              <w:rPr>
                <w:rFonts w:ascii="Times New Roman" w:eastAsiaTheme="minorHAnsi" w:hAnsi="Times New Roman" w:cs="Times New Roman"/>
                <w:color w:val="000000"/>
                <w:sz w:val="24"/>
                <w:szCs w:val="24"/>
                <w:lang w:eastAsia="en-US"/>
              </w:rPr>
              <w:softHyphen/>
              <w:t>ком).</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 стихотворения С. Маршака «Почта».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Пальчиковая гимнастика «Ёжик». </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Дидактические игры: «Что ты делаешь?»,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«Расскажем всё о куклах», «Про Сашу и снеговика», «Поиграем - угадаем».</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Работа со словарём «Кто больше слов на букву </w:t>
            </w:r>
            <w:r w:rsidRPr="007F4915">
              <w:rPr>
                <w:rFonts w:ascii="Times New Roman" w:eastAsiaTheme="minorHAnsi" w:hAnsi="Times New Roman" w:cs="Times New Roman"/>
                <w:i/>
                <w:iCs/>
                <w:color w:val="000000"/>
                <w:sz w:val="24"/>
                <w:szCs w:val="24"/>
                <w:lang w:eastAsia="en-US"/>
              </w:rPr>
              <w:t xml:space="preserve">О </w:t>
            </w:r>
            <w:r w:rsidRPr="007F4915">
              <w:rPr>
                <w:rFonts w:ascii="Times New Roman" w:eastAsiaTheme="minorHAnsi" w:hAnsi="Times New Roman" w:cs="Times New Roman"/>
                <w:color w:val="000000"/>
                <w:sz w:val="24"/>
                <w:szCs w:val="24"/>
                <w:lang w:eastAsia="en-US"/>
              </w:rPr>
              <w:t xml:space="preserve">назовёт».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xml:space="preserve"> Работа в тетрадях - прописях.</w:t>
            </w: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новых стихов.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упражнений пальчиковой гимнастики.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придумывание слов на заданную букву.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Самостоятельная работа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 тетрадях -  прописях.</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культурными способами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инициативу и самостоятельность в игре, общении;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устной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 ребенка складываются предпосылки грамотности;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активно взаимодействует со сверстниками и взрослыми.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EB5E10">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фонематического слуха.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звуковому анализу слова, придумыванию слов на заданную букву.</w:t>
            </w:r>
          </w:p>
          <w:p w:rsidR="007F4915" w:rsidRPr="007F4915" w:rsidRDefault="007F4915" w:rsidP="007F4915">
            <w:pPr>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Звуковой анализ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color w:val="000000"/>
                <w:sz w:val="24"/>
                <w:szCs w:val="24"/>
                <w:lang w:eastAsia="en-US"/>
              </w:rPr>
              <w:t xml:space="preserve"> Фонематический слух.</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Дидактическая игра: «Узнай по звуку». Пальчиковая гимнастика «Кот».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Рассказывание стихов руками.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Этюд «Улыбка».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Работа со словарём «Кто больше слов на букву </w:t>
            </w:r>
            <w:r w:rsidRPr="007F4915">
              <w:rPr>
                <w:rFonts w:ascii="Times New Roman" w:eastAsiaTheme="minorHAnsi" w:hAnsi="Times New Roman" w:cs="Times New Roman"/>
                <w:b/>
                <w:i/>
                <w:color w:val="000000"/>
                <w:sz w:val="24"/>
                <w:szCs w:val="24"/>
                <w:lang w:eastAsia="en-US"/>
              </w:rPr>
              <w:t>Я</w:t>
            </w:r>
            <w:r w:rsidRPr="007F4915">
              <w:rPr>
                <w:rFonts w:ascii="Times New Roman" w:eastAsiaTheme="minorHAnsi" w:hAnsi="Times New Roman" w:cs="Times New Roman"/>
                <w:color w:val="000000"/>
                <w:sz w:val="24"/>
                <w:szCs w:val="24"/>
                <w:lang w:eastAsia="en-US"/>
              </w:rPr>
              <w:t xml:space="preserve"> назовёт».</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упражнений пальчиковой гимнастики.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 xml:space="preserve">Самостоятельное </w:t>
            </w:r>
            <w:r w:rsidRPr="007F4915">
              <w:rPr>
                <w:rFonts w:ascii="Times New Roman" w:eastAsiaTheme="minorHAnsi" w:hAnsi="Times New Roman" w:cs="Times New Roman"/>
                <w:color w:val="000000"/>
                <w:sz w:val="24"/>
                <w:szCs w:val="24"/>
                <w:lang w:eastAsia="en-US"/>
              </w:rPr>
              <w:t xml:space="preserve">рассказывание стихов руками.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придумывание слов на заданную букву.</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обладает развитым воображением, которое реализуется в игре;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разными формами и видами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подчиняться правилам и социальным нормам.</w:t>
            </w:r>
          </w:p>
        </w:tc>
      </w:tr>
    </w:tbl>
    <w:p w:rsidR="007F4915" w:rsidRPr="007F4915" w:rsidRDefault="007F4915" w:rsidP="007F4915">
      <w:pPr>
        <w:spacing w:after="0" w:line="240" w:lineRule="auto"/>
        <w:rPr>
          <w:rFonts w:eastAsiaTheme="minorHAnsi"/>
          <w:lang w:eastAsia="en-US"/>
        </w:rPr>
      </w:pPr>
    </w:p>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593" w:type="dxa"/>
        <w:tblInd w:w="-459" w:type="dxa"/>
        <w:tblLayout w:type="fixed"/>
        <w:tblLook w:val="04A0"/>
      </w:tblPr>
      <w:tblGrid>
        <w:gridCol w:w="2835"/>
        <w:gridCol w:w="2268"/>
        <w:gridCol w:w="4536"/>
        <w:gridCol w:w="2835"/>
        <w:gridCol w:w="3119"/>
      </w:tblGrid>
      <w:tr w:rsidR="007F4915" w:rsidRPr="007F4915" w:rsidTr="00EB5E10">
        <w:tc>
          <w:tcPr>
            <w:tcW w:w="155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художественной литературы.</w:t>
            </w:r>
          </w:p>
        </w:tc>
      </w:tr>
      <w:tr w:rsidR="007F4915" w:rsidRPr="007F4915" w:rsidTr="00EB5E10">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воспитания литературно -художественного вкуса, способности понимать настроение произведения.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совершенствовать умения художественно -речевой деятельности на основе литературных текстов.</w:t>
            </w:r>
          </w:p>
          <w:p w:rsidR="007F4915" w:rsidRPr="007F4915" w:rsidRDefault="007F4915" w:rsidP="007F4915">
            <w:pPr>
              <w:rPr>
                <w:rFonts w:ascii="Times New Roman" w:eastAsiaTheme="minorHAns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Чтение отрывков произведения</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 Б. С. Житкова «Как я ловил че</w:t>
            </w:r>
            <w:r w:rsidRPr="007F4915">
              <w:rPr>
                <w:rFonts w:ascii="Times New Roman" w:eastAsiaTheme="minorHAnsi" w:hAnsi="Times New Roman" w:cs="Times New Roman"/>
                <w:b/>
                <w:color w:val="000000"/>
                <w:sz w:val="24"/>
                <w:szCs w:val="24"/>
                <w:lang w:eastAsia="en-US"/>
              </w:rPr>
              <w:softHyphen/>
              <w:t>ловечков».</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Чтение. </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Прочтение отрывка из произведения Б. С. Житкова «Как я ловил человечков». </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Беседа по содержанию рассказа Б. Житкова: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Кто главный герой рассказа?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Какой предмет нравился мальчику?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Что произошло, когда он остался один дома?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Чем все закончилось?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Каким можно назвать Борю? </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color w:val="000000"/>
                <w:sz w:val="24"/>
                <w:szCs w:val="24"/>
                <w:lang w:eastAsia="en-US"/>
              </w:rPr>
              <w:t>Ответы детей.</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Знакомство с новым произведением</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Б. С. Житкова «Как я ловил че</w:t>
            </w:r>
            <w:r w:rsidRPr="007F4915">
              <w:rPr>
                <w:rFonts w:ascii="Times New Roman" w:eastAsiaTheme="minorHAnsi" w:hAnsi="Times New Roman" w:cs="Times New Roman"/>
                <w:color w:val="000000"/>
                <w:sz w:val="24"/>
                <w:szCs w:val="24"/>
                <w:lang w:eastAsia="en-US"/>
              </w:rPr>
              <w:softHyphen/>
              <w:t>ловечков».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слушает новые литературные произведения;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использовать речь для выражения своих мыслей;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построить речевое высказывание;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проявляет любознательность, задает вопросы взрослым и сверстникам.</w:t>
            </w:r>
          </w:p>
        </w:tc>
      </w:tr>
      <w:tr w:rsidR="007F4915" w:rsidRPr="007F4915" w:rsidTr="00EB5E10">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эмоционально -  художественного восприятия русской народной сказки.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закрепить речевые обороты сказочного народного жанра.</w:t>
            </w:r>
          </w:p>
          <w:p w:rsidR="007F4915" w:rsidRPr="007F4915" w:rsidRDefault="007F4915" w:rsidP="007F4915">
            <w:pPr>
              <w:rPr>
                <w:rFonts w:ascii="Times New Roman" w:eastAsiaTheme="minorHAns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sz w:val="24"/>
                <w:szCs w:val="24"/>
                <w:lang w:eastAsia="en-US"/>
              </w:rPr>
              <w:t>Чтение русской народной сказки «Царевна - лягушка».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«Царевна - лягушка» русская народная сказка.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содержанию.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героями: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Иван - царевич, Василиса Премудрая, Кащей, Баба - Яга.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Речевые обороты в сказке.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«Избушка на курьих ножках», «Колдовство», «Заколдованная красавица».</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sz w:val="24"/>
                <w:szCs w:val="24"/>
                <w:lang w:eastAsia="en-US"/>
              </w:rPr>
              <w:t>Повторение фрагментов в аудиозаписи.</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 по содержанию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героями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речевых оборотов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фрагментов сказки в аудиозаписи.</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содержание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самостоятельно перечислить героев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развитой речевой памятью.</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EB5E10">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восприятия произведений русских писателей.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научить пересказу с использованием модельных эталонов.</w:t>
            </w: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Чтение и пересказ произведения </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color w:val="000000"/>
                <w:sz w:val="24"/>
                <w:szCs w:val="24"/>
                <w:lang w:eastAsia="en-US"/>
              </w:rPr>
              <w:t>Л. Толстого «Лев и собачка».</w:t>
            </w: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Чтение и пересказ произведения </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Л. Толстого «Лев и собачка».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Беседа.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Последовательное изложение событий.</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Интонационная выразительность.</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Словарный запас.</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Употребление в речи наречия, глагола, определения.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Модель пересказа.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Ключевые слова и обороты.</w:t>
            </w: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 xml:space="preserve">Слушание </w:t>
            </w:r>
            <w:r w:rsidRPr="007F4915">
              <w:rPr>
                <w:rFonts w:ascii="Times New Roman" w:eastAsiaTheme="minorHAnsi" w:hAnsi="Times New Roman" w:cs="Times New Roman"/>
                <w:color w:val="000000"/>
                <w:sz w:val="24"/>
                <w:szCs w:val="24"/>
                <w:lang w:eastAsia="en-US"/>
              </w:rPr>
              <w:t xml:space="preserve">произведения </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Л. Толстого «Лев и собачка».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Самостоятельное последовательное изложение событий.</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Обогащение словарного запаса.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Самостоятельное употребление в речи наречия, глагола, определения.</w:t>
            </w:r>
          </w:p>
          <w:p w:rsidR="007F4915" w:rsidRPr="00EB5E10" w:rsidRDefault="00EB5E10" w:rsidP="00EB5E10">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Знакомство с моделью пересказа.</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использует свою речь для выражения своих мыслей, чувств;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к построению речевого высказывания в ситуации общения.</w:t>
            </w:r>
          </w:p>
        </w:tc>
      </w:tr>
      <w:tr w:rsidR="007F4915" w:rsidRPr="007F4915" w:rsidTr="00EB5E10">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восприятия произведений патриотической направленности.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формировать патриотические чувства через знакомство с произведениями о защитниках Родины, Отечества.</w:t>
            </w:r>
          </w:p>
          <w:p w:rsidR="007F4915" w:rsidRPr="007F4915" w:rsidRDefault="007F4915" w:rsidP="007F4915">
            <w:pPr>
              <w:rPr>
                <w:rFonts w:ascii="Times New Roman" w:eastAsiaTheme="minorHAns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Составление</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рассказа на тему</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«Защитники Отечества».</w:t>
            </w: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Вводное слово воспитателя.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Совместное составление воспитателем и детьми рассказа «Защитники Отечества».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Вопросы воспитателя.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Рассматривание иллюстраций.</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Динамическая пауза.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Раз, два, дружно в ногу.</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Три, четыре, тверже шаг.</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На парад идут солдаты</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 чеканят дружно шаг.</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Игра «Один - много».</w:t>
            </w: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совместной коммуникативной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Ответы на вопросы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понятиями «Защитники Отечества»;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-использует речь для высказывания своих мыслей;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-может сам составить рассказ на заданную тему;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любознательность при рассматривании иллюстраций.</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EB5E10">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восприятия произведений патриотической направленности.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формировать патриотические чувства через знакомство с произведениями о защитниках Отечества.</w:t>
            </w: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sz w:val="24"/>
                <w:szCs w:val="24"/>
                <w:lang w:eastAsia="en-US"/>
              </w:rPr>
              <w:t>Литературные произведения о защитниках Отечества.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Чтение литературных </w:t>
            </w:r>
            <w:r w:rsidRPr="007F4915">
              <w:rPr>
                <w:rFonts w:ascii="Times New Roman" w:eastAsiaTheme="minorHAnsi" w:hAnsi="Times New Roman" w:cs="Times New Roman"/>
                <w:sz w:val="24"/>
                <w:szCs w:val="24"/>
                <w:lang w:eastAsia="en-US"/>
              </w:rPr>
              <w:t>произведений   о военных действиях, о защитниках Отечества, о детях, проявивших героизм во время войн.</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Разучивание </w:t>
            </w:r>
            <w:r w:rsidRPr="007F4915">
              <w:rPr>
                <w:rFonts w:ascii="Times New Roman" w:eastAsiaTheme="minorHAnsi" w:hAnsi="Times New Roman" w:cs="Times New Roman"/>
                <w:sz w:val="24"/>
                <w:szCs w:val="24"/>
                <w:lang w:eastAsia="en-US"/>
              </w:rPr>
              <w:t>стихотворений о защитниках Отечества.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bCs/>
                <w:color w:val="000000"/>
                <w:sz w:val="24"/>
                <w:szCs w:val="24"/>
                <w:lang w:eastAsia="en-US"/>
              </w:rPr>
              <w:t>«Неизвестный солдат»</w:t>
            </w:r>
            <w:r w:rsidRPr="007F4915">
              <w:rPr>
                <w:rFonts w:ascii="Times New Roman" w:eastAsiaTheme="minorHAnsi" w:hAnsi="Times New Roman" w:cs="Times New Roman"/>
                <w:color w:val="000000"/>
                <w:sz w:val="24"/>
                <w:szCs w:val="24"/>
                <w:lang w:eastAsia="en-US"/>
              </w:rPr>
              <w:br/>
            </w:r>
            <w:r w:rsidRPr="007F4915">
              <w:rPr>
                <w:rFonts w:ascii="Times New Roman" w:eastAsiaTheme="minorHAnsi" w:hAnsi="Times New Roman" w:cs="Times New Roman"/>
                <w:i/>
                <w:iCs/>
                <w:color w:val="000000"/>
                <w:sz w:val="24"/>
                <w:szCs w:val="24"/>
                <w:lang w:eastAsia="en-US"/>
              </w:rPr>
              <w:t>Ю. Коринец.</w:t>
            </w:r>
            <w:r w:rsidRPr="007F4915">
              <w:rPr>
                <w:rFonts w:ascii="Times New Roman" w:eastAsiaTheme="minorHAnsi" w:hAnsi="Times New Roman" w:cs="Times New Roman"/>
                <w:color w:val="000000"/>
                <w:sz w:val="24"/>
                <w:szCs w:val="24"/>
                <w:lang w:eastAsia="en-US"/>
              </w:rPr>
              <w:br/>
            </w:r>
            <w:r w:rsidRPr="007F4915">
              <w:rPr>
                <w:rFonts w:ascii="Times New Roman" w:eastAsiaTheme="minorHAnsi" w:hAnsi="Times New Roman" w:cs="Times New Roman"/>
                <w:b/>
                <w:sz w:val="24"/>
                <w:szCs w:val="24"/>
                <w:lang w:eastAsia="en-US"/>
              </w:rPr>
              <w:t xml:space="preserve">Обсуждение </w:t>
            </w:r>
            <w:r w:rsidRPr="007F4915">
              <w:rPr>
                <w:rFonts w:ascii="Times New Roman" w:eastAsiaTheme="minorHAnsi" w:hAnsi="Times New Roman" w:cs="Times New Roman"/>
                <w:sz w:val="24"/>
                <w:szCs w:val="24"/>
                <w:lang w:eastAsia="en-US"/>
              </w:rPr>
              <w:t>личностных качеств героев войн (по содержанию литературных произведений и просмотру видеофильмов о войне).</w:t>
            </w: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и запоминании стихов.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обсуждении личностных качеств героев войн (по содержанию литературных произведений и просмотру видеофильмов о войне).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высказывание своего отношения к героям войны.</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устной речью, может выражать свои мысли;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установкой положительного отношения к миру, другим людям, самому себе.</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593" w:type="dxa"/>
        <w:tblInd w:w="-459" w:type="dxa"/>
        <w:tblLayout w:type="fixed"/>
        <w:tblLook w:val="04A0"/>
      </w:tblPr>
      <w:tblGrid>
        <w:gridCol w:w="2835"/>
        <w:gridCol w:w="2268"/>
        <w:gridCol w:w="4536"/>
        <w:gridCol w:w="2835"/>
        <w:gridCol w:w="3119"/>
      </w:tblGrid>
      <w:tr w:rsidR="007F4915" w:rsidRPr="007F4915" w:rsidTr="00EB5E10">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 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восприятия литературных произведений.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научить пересказу, с использованием модельных эталонов.</w:t>
            </w: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bCs/>
                <w:color w:val="000000"/>
                <w:sz w:val="24"/>
                <w:szCs w:val="24"/>
                <w:lang w:eastAsia="en-US"/>
              </w:rPr>
              <w:t>Чтение и пересказ произведения Е. Пермяка «Для чего руки нужны».</w:t>
            </w: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Чтение и пересказ произведения Е. Пермяка «Для чего руки нужны».</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sz w:val="24"/>
                <w:szCs w:val="24"/>
                <w:lang w:eastAsia="en-US"/>
              </w:rPr>
              <w:t xml:space="preserve">Рассматривание книг и иллюстраций по произведениям </w:t>
            </w:r>
            <w:r w:rsidRPr="007F4915">
              <w:rPr>
                <w:rFonts w:ascii="Times New Roman" w:eastAsiaTheme="minorHAnsi" w:hAnsi="Times New Roman" w:cs="Times New Roman"/>
                <w:bCs/>
                <w:color w:val="000000"/>
                <w:sz w:val="24"/>
                <w:szCs w:val="24"/>
                <w:lang w:eastAsia="en-US"/>
              </w:rPr>
              <w:t>Е. Пермяка.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
                <w:bCs/>
                <w:color w:val="000000"/>
                <w:sz w:val="24"/>
                <w:szCs w:val="24"/>
                <w:lang w:eastAsia="en-US"/>
              </w:rPr>
            </w:pPr>
            <w:r w:rsidRPr="007F4915">
              <w:rPr>
                <w:rFonts w:ascii="Times New Roman" w:eastAsiaTheme="minorHAnsi" w:hAnsi="Times New Roman" w:cs="Times New Roman"/>
                <w:b/>
                <w:bCs/>
                <w:color w:val="000000"/>
                <w:sz w:val="24"/>
                <w:szCs w:val="24"/>
                <w:lang w:eastAsia="en-US"/>
              </w:rPr>
              <w:t>Коммуникативная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Беседа.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Вопросы воспитателя.</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Связный и последовательный пересказ текста.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Воспроизведение диалога персонажей.</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новым произведением.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экскурсии в книжный уголок.</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sz w:val="24"/>
                <w:szCs w:val="24"/>
                <w:lang w:eastAsia="en-US"/>
              </w:rPr>
              <w:t xml:space="preserve">Рассматривание книг и иллюстраций по произведениям </w:t>
            </w:r>
            <w:r w:rsidRPr="007F4915">
              <w:rPr>
                <w:rFonts w:ascii="Times New Roman" w:eastAsiaTheme="minorHAnsi" w:hAnsi="Times New Roman" w:cs="Times New Roman"/>
                <w:bCs/>
                <w:color w:val="000000"/>
                <w:sz w:val="24"/>
                <w:szCs w:val="24"/>
                <w:lang w:eastAsia="en-US"/>
              </w:rPr>
              <w:t xml:space="preserve">Е. Пермяка. </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Участие в беседе.</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bCs/>
                <w:color w:val="000000"/>
                <w:sz w:val="24"/>
                <w:szCs w:val="24"/>
                <w:lang w:eastAsia="en-US"/>
              </w:rPr>
            </w:pPr>
            <w:r w:rsidRPr="007F4915">
              <w:rPr>
                <w:rFonts w:ascii="Times New Roman" w:eastAsiaTheme="minorHAnsi" w:hAnsi="Times New Roman" w:cs="Times New Roman"/>
                <w:bCs/>
                <w:color w:val="000000"/>
                <w:sz w:val="24"/>
                <w:szCs w:val="24"/>
                <w:lang w:eastAsia="en-US"/>
              </w:rPr>
              <w:t>Самостоятельный связный и последовательный пересказ текста.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Cs/>
                <w:color w:val="000000"/>
                <w:sz w:val="24"/>
                <w:szCs w:val="24"/>
                <w:lang w:eastAsia="en-US"/>
              </w:rPr>
              <w:t>Участие в воспроизведение диалога персонажей.</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слушает новые литературные произведения;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использовать речь для выражения своих мыслей;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построить речевое высказывание;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проявляет любознательность, задает вопросы взрослым и сверстникам.</w:t>
            </w:r>
          </w:p>
        </w:tc>
      </w:tr>
      <w:tr w:rsidR="007F4915" w:rsidRPr="007F4915" w:rsidTr="00EB5E10">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7.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восприятия литературных произведений и их запоминания.</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Задача: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познакомить с произведениями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А.С. Пушкина. Заучить небольшие классические отрывки наизусть.</w:t>
            </w:r>
          </w:p>
          <w:p w:rsidR="007F4915" w:rsidRPr="007F4915" w:rsidRDefault="007F4915" w:rsidP="007F4915">
            <w:pPr>
              <w:rPr>
                <w:rFonts w:ascii="Times New Roman" w:eastAsiaTheme="minorHAns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Заучивание наизусть.</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sz w:val="24"/>
                <w:szCs w:val="24"/>
                <w:lang w:eastAsia="en-US"/>
              </w:rPr>
              <w:t>А.С.  Пушкин «У лукоморья дуб зеленый…» из поэмы «Руслан и Людмила».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А.С. Пушкин «У лукоморья дуб зеленый…» из поэмы «Руслан и Людмила».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Ритм и мелодика поэтического текста.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Сказочные речевые обороты: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Там чудеса: там леший бродит,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Русалка на ветвях сидит…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Избушка там на курьих ножках…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Запоминание и повторение. </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Продуктивная</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sz w:val="24"/>
                <w:szCs w:val="24"/>
                <w:lang w:eastAsia="en-US"/>
              </w:rPr>
              <w:t>Рисование по теме поэмы.</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поэмой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А.С. Пушкина «У лукоморья дуб зеленый…» из поэмы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«Руслан и Людмила». Рассматривание иллюстраций.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повторение сказочных речевых оборотов.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Рисование. Самостоятельный творческий выбор сюжета.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чуткость к художественному слову;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эмоционально воспринимает произведение;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-рассказывает о своем восприятии поэтических строк;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может выразительно, с естественными интонациями читать стихи;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сравнивать иллюстрации разных художников к одному и тому же произведению.</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835"/>
        <w:gridCol w:w="2268"/>
        <w:gridCol w:w="4536"/>
        <w:gridCol w:w="2835"/>
        <w:gridCol w:w="3119"/>
      </w:tblGrid>
      <w:tr w:rsidR="007F4915" w:rsidRPr="007F4915" w:rsidTr="00EB5E10">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 Итог месяца.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участия детей в литературной викторине.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повторить и закрепить    художественные литературные произведения, пройденные за месяц.</w:t>
            </w:r>
          </w:p>
          <w:p w:rsidR="007F4915" w:rsidRPr="007F4915" w:rsidRDefault="007F4915" w:rsidP="007F4915">
            <w:pPr>
              <w:rPr>
                <w:rFonts w:ascii="Times New Roman" w:eastAsiaTheme="minorHAnsi"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Повторение художественных литературных произведений, пройденных за месяц.</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Литературная викторина.</w:t>
            </w: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художественных литературных произведений, пройденных за месяц.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Литературная викторина.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Примерные вопросы.</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Б. С. Житкова «Как я ловил че</w:t>
            </w:r>
            <w:r w:rsidRPr="007F4915">
              <w:rPr>
                <w:rFonts w:ascii="Times New Roman" w:eastAsiaTheme="minorHAnsi" w:hAnsi="Times New Roman" w:cs="Times New Roman"/>
                <w:color w:val="000000"/>
                <w:sz w:val="24"/>
                <w:szCs w:val="24"/>
                <w:lang w:eastAsia="en-US"/>
              </w:rPr>
              <w:softHyphen/>
              <w:t>ловечков»</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 Кто главный герой рассказа?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Сказка «Царевна - лягушка»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Кто заколдовал красавицу в лягушку?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 чем эта сказка?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Далее вопросы по произведениям:</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Л. Толстой «Лев и собачка»,</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Cs/>
                <w:color w:val="000000"/>
                <w:sz w:val="24"/>
                <w:szCs w:val="24"/>
                <w:lang w:eastAsia="en-US"/>
              </w:rPr>
              <w:t xml:space="preserve"> Е. Пермяк «Для чего руки нужны»,</w:t>
            </w:r>
          </w:p>
          <w:p w:rsidR="007F4915" w:rsidRPr="007F4915" w:rsidRDefault="007F4915" w:rsidP="007F4915">
            <w:pPr>
              <w:shd w:val="clear" w:color="auto" w:fill="FFFFFF"/>
              <w:autoSpaceDE w:val="0"/>
              <w:autoSpaceDN w:val="0"/>
              <w:adjustRightInd w:val="0"/>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А.С. Пушкин «У лукоморья дуб зеленый…» из поэмы «Руслан и Людмила».</w:t>
            </w:r>
          </w:p>
          <w:p w:rsidR="007F4915" w:rsidRPr="007F4915" w:rsidRDefault="007F4915" w:rsidP="007F4915">
            <w:pPr>
              <w:rPr>
                <w:rFonts w:ascii="Times New Roman" w:eastAsiaTheme="minorHAnsi" w:hAnsi="Times New Roman" w:cs="Times New Roman"/>
                <w:b/>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художественных литературных произведений, пройденных за месяц.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литературной викторине.</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использовать речь для выражения своих мыслей;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построить речевое высказывание;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проявляет любознательность, задает вопросы взрослым и сверстникам.</w:t>
            </w:r>
          </w:p>
        </w:tc>
      </w:tr>
    </w:tbl>
    <w:p w:rsidR="007F4915" w:rsidRPr="00EB5E10" w:rsidRDefault="007F4915" w:rsidP="007F4915">
      <w:pPr>
        <w:spacing w:after="0" w:line="240" w:lineRule="auto"/>
        <w:rPr>
          <w:rFonts w:eastAsiaTheme="minorHAnsi"/>
          <w:lang w:eastAsia="en-US"/>
        </w:rPr>
      </w:pPr>
    </w:p>
    <w:p w:rsidR="007F4915" w:rsidRPr="007F4915" w:rsidRDefault="007F4915" w:rsidP="007F4915">
      <w:pPr>
        <w:spacing w:after="0" w:line="240" w:lineRule="auto"/>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Март</w:t>
      </w:r>
    </w:p>
    <w:p w:rsidR="007F4915" w:rsidRPr="007F4915" w:rsidRDefault="007F4915" w:rsidP="007F4915">
      <w:pPr>
        <w:spacing w:after="0" w:line="240" w:lineRule="auto"/>
        <w:jc w:val="center"/>
        <w:rPr>
          <w:rFonts w:ascii="Times New Roman" w:eastAsiaTheme="minorHAnsi" w:hAnsi="Times New Roman" w:cs="Times New Roman"/>
          <w:b/>
          <w:sz w:val="24"/>
          <w:szCs w:val="24"/>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p>
        </w:tc>
      </w:tr>
      <w:tr w:rsidR="007F4915" w:rsidRPr="007F4915" w:rsidTr="00EB5E10">
        <w:tc>
          <w:tcPr>
            <w:tcW w:w="155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b/>
                <w:sz w:val="24"/>
                <w:szCs w:val="24"/>
                <w:lang w:eastAsia="en-US"/>
              </w:rPr>
            </w:pPr>
            <w:r w:rsidRPr="007F4915">
              <w:rPr>
                <w:rFonts w:ascii="Times New Roman" w:eastAsiaTheme="minorHAnsi" w:hAnsi="Times New Roman"/>
                <w:b/>
                <w:sz w:val="24"/>
                <w:szCs w:val="24"/>
                <w:lang w:eastAsia="en-US"/>
              </w:rPr>
              <w:t>Речевое развитие</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b/>
                <w:sz w:val="24"/>
                <w:szCs w:val="24"/>
                <w:lang w:eastAsia="en-US"/>
              </w:rPr>
            </w:pPr>
            <w:r w:rsidRPr="007F4915">
              <w:rPr>
                <w:rFonts w:ascii="Times New Roman" w:eastAsiaTheme="minorHAnsi" w:hAnsi="Times New Roman"/>
                <w:b/>
                <w:sz w:val="24"/>
                <w:szCs w:val="24"/>
                <w:lang w:eastAsia="en-US"/>
              </w:rPr>
              <w:t>1.</w:t>
            </w:r>
          </w:p>
          <w:p w:rsidR="007F4915" w:rsidRPr="007F4915" w:rsidRDefault="007F4915" w:rsidP="007F4915">
            <w:pPr>
              <w:rPr>
                <w:rFonts w:ascii="Times New Roman" w:eastAsiaTheme="minorHAnsi" w:hAnsi="Times New Roman"/>
                <w:b/>
                <w:sz w:val="24"/>
                <w:szCs w:val="24"/>
                <w:lang w:eastAsia="en-US"/>
              </w:rPr>
            </w:pPr>
            <w:r w:rsidRPr="007F4915">
              <w:rPr>
                <w:rFonts w:ascii="Times New Roman" w:eastAsiaTheme="minorHAnsi" w:hAnsi="Times New Roman"/>
                <w:b/>
                <w:sz w:val="24"/>
                <w:szCs w:val="24"/>
                <w:lang w:eastAsia="en-US"/>
              </w:rPr>
              <w:t>Цель:</w:t>
            </w:r>
          </w:p>
          <w:p w:rsidR="007F4915" w:rsidRPr="007F4915" w:rsidRDefault="007F4915" w:rsidP="007F4915">
            <w:pPr>
              <w:rPr>
                <w:rFonts w:ascii="Times New Roman" w:eastAsiaTheme="minorHAnsi" w:hAnsi="Times New Roman"/>
                <w:sz w:val="24"/>
                <w:szCs w:val="24"/>
                <w:lang w:eastAsia="en-US"/>
              </w:rPr>
            </w:pPr>
            <w:r w:rsidRPr="007F4915">
              <w:rPr>
                <w:rFonts w:ascii="Times New Roman" w:eastAsiaTheme="minorHAnsi" w:hAnsi="Times New Roman"/>
                <w:sz w:val="24"/>
                <w:szCs w:val="24"/>
                <w:lang w:eastAsia="en-US"/>
              </w:rPr>
              <w:t xml:space="preserve"> создание условий для развития фонематического слуха.</w:t>
            </w:r>
          </w:p>
          <w:p w:rsidR="007F4915" w:rsidRPr="007F4915" w:rsidRDefault="007F4915" w:rsidP="007F4915">
            <w:pPr>
              <w:rPr>
                <w:rFonts w:ascii="Times New Roman" w:eastAsiaTheme="minorHAnsi" w:hAnsi="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научить слышать и различать</w:t>
            </w:r>
            <w:r w:rsidRPr="007F4915">
              <w:rPr>
                <w:rFonts w:ascii="Times New Roman" w:eastAsiaTheme="minorHAnsi" w:hAnsi="Times New Roman" w:cs="Times New Roman"/>
                <w:color w:val="000000"/>
                <w:sz w:val="24"/>
                <w:szCs w:val="24"/>
                <w:lang w:eastAsia="en-US"/>
              </w:rPr>
              <w:t xml:space="preserve"> гласные, твёрдые и мягкие согласные звуки.</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color w:val="000000"/>
                <w:sz w:val="24"/>
                <w:szCs w:val="24"/>
                <w:lang w:eastAsia="en-US"/>
              </w:rPr>
              <w:t>Звуковой анализ слов, разви</w:t>
            </w:r>
            <w:r w:rsidRPr="007F4915">
              <w:rPr>
                <w:rFonts w:ascii="Times New Roman" w:eastAsiaTheme="minorHAnsi" w:hAnsi="Times New Roman" w:cs="Times New Roman"/>
                <w:b/>
                <w:color w:val="000000"/>
                <w:sz w:val="24"/>
                <w:szCs w:val="24"/>
                <w:lang w:eastAsia="en-US"/>
              </w:rPr>
              <w:softHyphen/>
              <w:t>тие фонематического слуха</w:t>
            </w:r>
            <w:r w:rsidRPr="007F4915">
              <w:rPr>
                <w:rFonts w:ascii="Times New Roman" w:eastAsiaTheme="minorHAnsi" w:hAnsi="Times New Roman" w:cs="Times New Roman"/>
                <w:color w:val="000000"/>
                <w:sz w:val="24"/>
                <w:szCs w:val="24"/>
                <w:lang w:eastAsia="en-US"/>
              </w:rPr>
              <w:t xml:space="preserve"> (различать гласные, твёрдые и мягкие согласные звуки; на</w:t>
            </w:r>
            <w:r w:rsidRPr="007F4915">
              <w:rPr>
                <w:rFonts w:ascii="Times New Roman" w:eastAsiaTheme="minorHAnsi" w:hAnsi="Times New Roman" w:cs="Times New Roman"/>
                <w:color w:val="000000"/>
                <w:sz w:val="24"/>
                <w:szCs w:val="24"/>
                <w:lang w:eastAsia="en-US"/>
              </w:rPr>
              <w:softHyphen/>
              <w:t>зывать слова с заданным зву</w:t>
            </w:r>
            <w:r w:rsidRPr="007F4915">
              <w:rPr>
                <w:rFonts w:ascii="Times New Roman" w:eastAsiaTheme="minorHAnsi" w:hAnsi="Times New Roman" w:cs="Times New Roman"/>
                <w:color w:val="000000"/>
                <w:sz w:val="24"/>
                <w:szCs w:val="24"/>
                <w:lang w:eastAsia="en-US"/>
              </w:rPr>
              <w:softHyphen/>
              <w:t>ком)</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Чтение стихотворения Е. Серова «Гости».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Пальчиковая гимнастика «В гости».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Дидактические игры: «Подбираем рифмы», «Кто что делает», «Кто же это был?» (различать гласные, твёрдые и мягкие согласные звуки; на</w:t>
            </w:r>
            <w:r w:rsidRPr="007F4915">
              <w:rPr>
                <w:rFonts w:ascii="Times New Roman" w:eastAsiaTheme="minorHAnsi" w:hAnsi="Times New Roman" w:cs="Times New Roman"/>
                <w:color w:val="000000"/>
                <w:sz w:val="24"/>
                <w:szCs w:val="24"/>
                <w:lang w:eastAsia="en-US"/>
              </w:rPr>
              <w:softHyphen/>
              <w:t>зывать слова с заданным зву</w:t>
            </w:r>
            <w:r w:rsidRPr="007F4915">
              <w:rPr>
                <w:rFonts w:ascii="Times New Roman" w:eastAsiaTheme="minorHAnsi" w:hAnsi="Times New Roman" w:cs="Times New Roman"/>
                <w:color w:val="000000"/>
                <w:sz w:val="24"/>
                <w:szCs w:val="24"/>
                <w:lang w:eastAsia="en-US"/>
              </w:rPr>
              <w:softHyphen/>
              <w:t>ком).</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Беседа о маме.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Работа со словарём «Кто больше слов на букву </w:t>
            </w:r>
            <w:r w:rsidRPr="007F4915">
              <w:rPr>
                <w:rFonts w:ascii="Times New Roman" w:eastAsiaTheme="minorHAnsi" w:hAnsi="Times New Roman" w:cs="Times New Roman"/>
                <w:i/>
                <w:iCs/>
                <w:color w:val="000000"/>
                <w:sz w:val="24"/>
                <w:szCs w:val="24"/>
                <w:lang w:eastAsia="en-US"/>
              </w:rPr>
              <w:t xml:space="preserve">Р </w:t>
            </w:r>
            <w:r w:rsidRPr="007F4915">
              <w:rPr>
                <w:rFonts w:ascii="Times New Roman" w:eastAsiaTheme="minorHAnsi" w:hAnsi="Times New Roman" w:cs="Times New Roman"/>
                <w:color w:val="000000"/>
                <w:sz w:val="24"/>
                <w:szCs w:val="24"/>
                <w:lang w:eastAsia="en-US"/>
              </w:rPr>
              <w:t xml:space="preserve">назовёт».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Рассказ Е. Чарушина «Как мальчик Женя научился говорить букву «Р».</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Словесная игра «Кто больше?»  Разучивание стихотворения В.Твороговой «Про букву Р». </w:t>
            </w: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новыми стихами.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и проговаривание упражнений пальчиковой гимнастики.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Самостоятельная работа со словарем.</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 xml:space="preserve">Слушание и запоминание рассказа </w:t>
            </w:r>
            <w:r w:rsidRPr="007F4915">
              <w:rPr>
                <w:rFonts w:ascii="Times New Roman" w:eastAsiaTheme="minorHAnsi" w:hAnsi="Times New Roman" w:cs="Times New Roman"/>
                <w:color w:val="000000"/>
                <w:sz w:val="24"/>
                <w:szCs w:val="24"/>
                <w:lang w:eastAsia="en-US"/>
              </w:rPr>
              <w:t>Е. Чарушина «Как мальчик Женя научился говорить букву «Р».</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словесной игре.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Разучивание стихотворения В. Твороговой «Про букву Р». </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 ребенок может сделать</w:t>
            </w:r>
            <w:r w:rsidRPr="007F4915">
              <w:rPr>
                <w:rFonts w:ascii="Times New Roman" w:eastAsiaTheme="minorHAnsi" w:hAnsi="Times New Roman" w:cs="Times New Roman"/>
                <w:color w:val="000000"/>
                <w:sz w:val="24"/>
                <w:szCs w:val="24"/>
                <w:lang w:eastAsia="en-US"/>
              </w:rPr>
              <w:t xml:space="preserve"> звуковой анализ слова;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-умеет различать гласные, твёрдые и мягкие согласные звуки;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способен на</w:t>
            </w:r>
            <w:r w:rsidRPr="007F4915">
              <w:rPr>
                <w:rFonts w:ascii="Times New Roman" w:eastAsiaTheme="minorHAnsi" w:hAnsi="Times New Roman" w:cs="Times New Roman"/>
                <w:color w:val="000000"/>
                <w:sz w:val="24"/>
                <w:szCs w:val="24"/>
                <w:lang w:eastAsia="en-US"/>
              </w:rPr>
              <w:softHyphen/>
              <w:t>зывать слова с заданным зву</w:t>
            </w:r>
            <w:r w:rsidRPr="007F4915">
              <w:rPr>
                <w:rFonts w:ascii="Times New Roman" w:eastAsiaTheme="minorHAnsi" w:hAnsi="Times New Roman" w:cs="Times New Roman"/>
                <w:color w:val="000000"/>
                <w:sz w:val="24"/>
                <w:szCs w:val="24"/>
                <w:lang w:eastAsia="en-US"/>
              </w:rPr>
              <w:softHyphen/>
              <w:t>ком;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активно и доброжелательно взаимодействует со сверстниками и взрослыми в речевой деятельности.</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создание условий для эффективного усвоения упражнений с речевым заданием.</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формировать навыки по подбору слов, подходящих по смыслу.</w:t>
            </w:r>
          </w:p>
          <w:p w:rsidR="007F4915" w:rsidRPr="007F4915" w:rsidRDefault="007F4915" w:rsidP="007F4915">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Игровые упражнения с речевым заданием.</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Подбор слов, подходящих по смыслу.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Весна… (распустилась верба, появилась травка, проснулись подснежники, день стал длиннее).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Игровое упражнение «Четвертый лишний».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Воспитатель предлагает исключить из группы лишний предмет.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Средства передвижения «Наземный транспорт».</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«Выбери сам», «Что изменилось?».</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игровых упражнений с речевым заданием.</w:t>
            </w: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самостоятельность в выполнении речевых заданий и упражнений.</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заинтересованного участия детей в разных видах речевой деятельности.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формировать навыки самостоятельного выполнения игровых упражнений с речевым заданием.</w:t>
            </w:r>
          </w:p>
          <w:p w:rsidR="007F4915" w:rsidRPr="007F4915" w:rsidRDefault="007F4915" w:rsidP="007F4915">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color w:val="000000"/>
                <w:sz w:val="24"/>
                <w:szCs w:val="24"/>
                <w:lang w:eastAsia="en-US"/>
              </w:rPr>
              <w:t>Слова с ударным слогом. Определение места ударения в слове.</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Художественно - эстетическая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Драматизация по произведению Н. Сладкова «Медведь и солнце».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Выразительное речевое исполнение с выделением ударения в словах.</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Пальчиковая гимнастика «Скакалка».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Дидактические игры: «Что ты делаешь?»,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«Почтальон принёс письмо».</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Работа со словарём «Кто больше слов на букву </w:t>
            </w:r>
            <w:r w:rsidRPr="007F4915">
              <w:rPr>
                <w:rFonts w:ascii="Times New Roman" w:eastAsiaTheme="minorHAnsi" w:hAnsi="Times New Roman" w:cs="Times New Roman"/>
                <w:i/>
                <w:iCs/>
                <w:color w:val="000000"/>
                <w:sz w:val="24"/>
                <w:szCs w:val="24"/>
                <w:lang w:eastAsia="en-US"/>
              </w:rPr>
              <w:t xml:space="preserve">Ч </w:t>
            </w:r>
            <w:r w:rsidRPr="007F4915">
              <w:rPr>
                <w:rFonts w:ascii="Times New Roman" w:eastAsiaTheme="minorHAnsi" w:hAnsi="Times New Roman" w:cs="Times New Roman"/>
                <w:color w:val="000000"/>
                <w:sz w:val="24"/>
                <w:szCs w:val="24"/>
                <w:lang w:eastAsia="en-US"/>
              </w:rPr>
              <w:t xml:space="preserve">назовёт». </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xml:space="preserve">Проговаривание скороговорки: часовщик, прищуря глаз, чинит часики для нас. </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разных видах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игровых упражнений с речевым заданием.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Самостоятельная работа со словарем.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Проговаривание и запоминание скороговорки.</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инициативу в разных видах деятельности - игре, общении;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выбирать себе род занятий, участников по совместной деятельности.</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заинтересованного участия детей в разных видах речевой деятельности.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формировать навыки речевой активности.</w:t>
            </w:r>
          </w:p>
          <w:p w:rsidR="007F4915" w:rsidRPr="007F4915" w:rsidRDefault="007F4915" w:rsidP="007F4915">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Речевая беседа</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«Наши мамы».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стихотворения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Е. Благининой «Посидим в тишине».</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маме.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Воспитатель предлагает детям рассказать о своей маме (4 - 5 человек).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Что умеют делать мамины руки? (Слова -  глаголы: стирать. гладить, готовить)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Трудно ли мамам?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Чем и как можно помочь?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стихотворения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Е. Благининой «Посидим в тишине».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Вопросы по содержанию.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Повторное прочтение.</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Е. Благининой «Посидим в тишине».</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речевую активность;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составить короткий рассказ о маме;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чувством собственного достоинства.</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создание условий для развития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формировать навыки воспроизведения выразительной речевой интонации.</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Звуковая культура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 xml:space="preserve"> Интонационная выразительность.</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Рассказы на тему «Матрешка - народная игрушка».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сюжетных картинок на тему «Матрешка - народная игрушка».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Разговор.</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предложений по сюжетным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Интонационная выразительность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Использование существительных и прилагательных в предложениях.</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Подвижная игра «Ловишка».</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составлении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Рассматривание сюжетных картинок на тему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«Матрешка - народная игрушка».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разговоре.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предложений по сюжетным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подвижной игре.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Индивидуальное освоение выразительных речевых интонаций и их воспроизведение голосом.</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участвует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любознательность при рассматривании сюжетных картинок на тему «Матрешка - народная игрушка»;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желанием воспроизводит голосом речевые выразительные интонации;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двигательную активность в подвижной игре.</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звуковой культуры речи и элементарных речевых навыков.</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формировать навыки построения простых предложений с соблюдением правил плавности речи.</w:t>
            </w:r>
          </w:p>
          <w:p w:rsidR="007F4915" w:rsidRPr="007F4915" w:rsidRDefault="007F4915" w:rsidP="007F4915">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Развитие речевых навыков.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и обсуждение стихотворения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 Сурикова «Вот моя деревня…»</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стихах И Сурикова, рассматривание иллюстраций к стихам.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Построение простых предложений с соблюдением правил плавности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Речевое дыхание.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Оказание помощи в развитии речевых навыков.</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Подвижная игра «Парный бег».</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Рассматривание иллюстраций к стихам.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построение простых предложений с соблюдением правил плавности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Освоение речевого дыхания.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подвижной игре.</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программное произведение;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называет жанр произведения;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поддерживать беседу;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высказать свою точку зрения о прослушанных стихах.</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участия в разных видах речевой деятельности.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формировать речевые навыки по самостоятельному составлению коротких рассказов.</w:t>
            </w:r>
          </w:p>
          <w:p w:rsidR="007F4915" w:rsidRPr="007F4915" w:rsidRDefault="007F4915" w:rsidP="007F4915">
            <w:pPr>
              <w:rPr>
                <w:rFonts w:ascii="Times New Roman" w:eastAsiaTheme="minorHAns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Составление предложений и небольших рассказов.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 о дымковской игрушке.</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групповой мини - музей дымковской игрушки.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Ребенок - экскурсовод.</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дымковской игрушке, ее особенностях.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короткого рассказа об игрушке.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Описание игрушки.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Игровая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Подвижная игра «Пустое место».</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короткого рассказа о дымковской игрушке.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подвижной игре.</w:t>
            </w: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принимает 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составляет рассказы по образцу, картинке;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знает особенности дымковской игрушки;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любознательность при участии в познавательно - исследовательской деятельности.</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эффективного развития речевых навыков.</w:t>
            </w:r>
          </w:p>
          <w:p w:rsidR="007F4915" w:rsidRPr="007F4915" w:rsidRDefault="007F4915" w:rsidP="007F4915">
            <w:pPr>
              <w:rPr>
                <w:rFonts w:ascii="Times New Roman" w:eastAsiaTheme="minorHAnsi" w:hAnsi="Times New Roman" w:cs="Times New Roman"/>
                <w:b/>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формировать навыки построения сложноподчинен</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ных предложений.</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Построение сложноподчиненных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рассказов из книги Г. Снегирева «Про пингвинов».</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Отгадывание загадки.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«Правда, дети, я хорош?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 большой мешок похож»</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(Пингвин)</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по картинкам с изображением пингвинов.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рассказов из книги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Г. Снегирева «Про пингвинов».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Повторение эпизодов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Задание: завершить следующие предложения.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«Чтобы полярник не выключил примус, пингвины…»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«Стоя на высоте трехэтажного дома, крохотный пингвиненок закрыл глаза…»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Вывод по прочитанному.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(Отважный пингвиненок).</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сложноподчиненных предложений (по заданному тексту).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повторение эпизодов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Самостоятельные выводы.</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принимает 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самостоятельно повторить эпизод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любознательность при участии в познавательно - исследовательской деятельности.</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155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sz w:val="24"/>
                <w:szCs w:val="24"/>
                <w:lang w:eastAsia="en-US"/>
              </w:rPr>
            </w:pPr>
            <w:r w:rsidRPr="007F4915">
              <w:rPr>
                <w:rFonts w:ascii="Times New Roman" w:eastAsiaTheme="minorHAnsi" w:hAnsi="Times New Roman"/>
                <w:b/>
                <w:sz w:val="24"/>
                <w:szCs w:val="24"/>
                <w:lang w:eastAsia="en-US"/>
              </w:rPr>
              <w:t>Чтение художественной литературы</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b/>
                <w:sz w:val="24"/>
                <w:szCs w:val="24"/>
                <w:lang w:eastAsia="en-US"/>
              </w:rPr>
            </w:pPr>
            <w:r w:rsidRPr="007F4915">
              <w:rPr>
                <w:rFonts w:ascii="Times New Roman" w:eastAsiaTheme="minorHAnsi" w:hAnsi="Times New Roman"/>
                <w:b/>
                <w:sz w:val="24"/>
                <w:szCs w:val="24"/>
                <w:lang w:eastAsia="en-US"/>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создание условий для поддержания у детей интереса к литературе.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воспитывать любовь к книге, способствовать углублению и дифференциации читательских интересов. </w:t>
            </w: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 Синявский.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Стихи о маме.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«Разноцветный подарок».</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333333"/>
                <w:sz w:val="24"/>
                <w:szCs w:val="24"/>
                <w:lang w:eastAsia="en-US"/>
              </w:rPr>
            </w:pPr>
            <w:r w:rsidRPr="007F4915">
              <w:rPr>
                <w:rFonts w:ascii="Times New Roman" w:eastAsiaTheme="minorHAnsi" w:hAnsi="Times New Roman" w:cs="Times New Roman"/>
                <w:color w:val="333333"/>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П. Синявский.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Стихи о маме.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i/>
                <w:sz w:val="24"/>
                <w:szCs w:val="24"/>
                <w:lang w:eastAsia="en-US"/>
              </w:rPr>
              <w:t>«Разноцветный подарок»</w:t>
            </w:r>
          </w:p>
          <w:p w:rsidR="007F4915" w:rsidRPr="007F4915" w:rsidRDefault="007F4915" w:rsidP="007F4915">
            <w:pPr>
              <w:rPr>
                <w:rFonts w:ascii="Times New Roman" w:eastAsiaTheme="minorHAnsi" w:hAnsi="Times New Roman" w:cs="Times New Roman"/>
                <w:b/>
                <w:color w:val="333333"/>
                <w:sz w:val="24"/>
                <w:szCs w:val="24"/>
                <w:lang w:eastAsia="en-US"/>
              </w:rPr>
            </w:pPr>
            <w:r w:rsidRPr="007F4915">
              <w:rPr>
                <w:rFonts w:ascii="Times New Roman" w:eastAsiaTheme="minorHAnsi" w:hAnsi="Times New Roman" w:cs="Times New Roman"/>
                <w:b/>
                <w:color w:val="333333"/>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333333"/>
                <w:sz w:val="24"/>
                <w:szCs w:val="24"/>
                <w:lang w:eastAsia="en-US"/>
              </w:rPr>
            </w:pPr>
            <w:r w:rsidRPr="007F4915">
              <w:rPr>
                <w:rFonts w:ascii="Times New Roman" w:eastAsiaTheme="minorHAnsi" w:hAnsi="Times New Roman" w:cs="Times New Roman"/>
                <w:color w:val="333333"/>
                <w:sz w:val="24"/>
                <w:szCs w:val="24"/>
                <w:lang w:eastAsia="en-US"/>
              </w:rPr>
              <w:t>Беседа по содержанию.</w:t>
            </w:r>
          </w:p>
          <w:p w:rsidR="007F4915" w:rsidRPr="007F4915" w:rsidRDefault="007F4915" w:rsidP="007F4915">
            <w:pPr>
              <w:rPr>
                <w:rFonts w:ascii="Times New Roman" w:eastAsiaTheme="minorHAnsi" w:hAnsi="Times New Roman" w:cs="Times New Roman"/>
                <w:color w:val="333333"/>
                <w:sz w:val="24"/>
                <w:szCs w:val="24"/>
                <w:lang w:eastAsia="en-US"/>
              </w:rPr>
            </w:pPr>
            <w:r w:rsidRPr="007F4915">
              <w:rPr>
                <w:rFonts w:ascii="Times New Roman" w:eastAsiaTheme="minorHAnsi" w:hAnsi="Times New Roman" w:cs="Times New Roman"/>
                <w:color w:val="333333"/>
                <w:sz w:val="24"/>
                <w:szCs w:val="24"/>
                <w:lang w:eastAsia="en-US"/>
              </w:rPr>
              <w:t xml:space="preserve">Повторное прочтение. </w:t>
            </w:r>
          </w:p>
          <w:p w:rsidR="007F4915" w:rsidRPr="007F4915" w:rsidRDefault="007F4915" w:rsidP="007F4915">
            <w:pPr>
              <w:rPr>
                <w:rFonts w:ascii="Times New Roman" w:eastAsiaTheme="minorHAnsi" w:hAnsi="Times New Roman" w:cs="Times New Roman"/>
                <w:color w:val="333333"/>
                <w:sz w:val="24"/>
                <w:szCs w:val="24"/>
                <w:lang w:eastAsia="en-US"/>
              </w:rPr>
            </w:pPr>
            <w:r w:rsidRPr="007F4915">
              <w:rPr>
                <w:rFonts w:ascii="Times New Roman" w:eastAsiaTheme="minorHAnsi" w:hAnsi="Times New Roman" w:cs="Times New Roman"/>
                <w:color w:val="333333"/>
                <w:sz w:val="24"/>
                <w:szCs w:val="24"/>
                <w:lang w:eastAsia="en-US"/>
              </w:rPr>
              <w:t>Задание. Закончи предложение (по тексту).</w:t>
            </w:r>
          </w:p>
          <w:p w:rsidR="007F4915" w:rsidRPr="007F4915" w:rsidRDefault="007F4915" w:rsidP="007F4915">
            <w:pPr>
              <w:rPr>
                <w:rFonts w:ascii="Times New Roman" w:eastAsiaTheme="minorHAnsi"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новыми стихами.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Выполнение речевого задания.</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принимает 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самостоятельность в выполнении речевых заданий и упражнений.</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отработки речевых навыков в составлении рассказа по картинкам.</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формировать речевые навыки последовательного рассказа по заданным картинкам.</w:t>
            </w: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Отработка речевых навыков.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Составление рассказа по картинкам «Купили щенка» </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(Гербова В.В. Картинки по развитию речи детей старшего дошкольного возраста)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Экскурсия в книжный уголок. Рассматривание иллюстраций и картинок.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рассказа по картинкам «Купили щенка».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Придумывание названия к каждой картинке.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(«Мама с сыном выбирают щенка», «Купание щенка», «Щенок проголодался»).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Рассказ детей по содержанию каждой картинки.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рассказа сразу по всем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Оценка детей и воспитателя.</w:t>
            </w:r>
          </w:p>
          <w:p w:rsidR="007F4915" w:rsidRPr="00EB5E10"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составлении рассказа.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придумывание названия к каждой картинке.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рассказа сразу по всем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оценке рассказа.</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работать с картинками с последовательно развивающимся действием;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придумать название к каждой картинке;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составить рассказ по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дать адекватную оценку себе и сверстникам по составлению рассказа.</w:t>
            </w:r>
          </w:p>
        </w:tc>
      </w:tr>
    </w:tbl>
    <w:tbl>
      <w:tblPr>
        <w:tblStyle w:val="af3"/>
        <w:tblpPr w:leftFromText="180" w:rightFromText="180" w:vertAnchor="text" w:horzAnchor="margin" w:tblpXSpec="center" w:tblpY="-143"/>
        <w:tblW w:w="15134" w:type="dxa"/>
        <w:tblLayout w:type="fixed"/>
        <w:tblLook w:val="04A0"/>
      </w:tblPr>
      <w:tblGrid>
        <w:gridCol w:w="2235"/>
        <w:gridCol w:w="2409"/>
        <w:gridCol w:w="4536"/>
        <w:gridCol w:w="2835"/>
        <w:gridCol w:w="3119"/>
      </w:tblGrid>
      <w:tr w:rsidR="00EB5E10" w:rsidRPr="007F4915" w:rsidTr="00EB5E10">
        <w:tc>
          <w:tcPr>
            <w:tcW w:w="2235"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поддержания у детей интереса к литературе.</w:t>
            </w:r>
          </w:p>
          <w:p w:rsidR="00EB5E10" w:rsidRPr="007F4915" w:rsidRDefault="00EB5E10" w:rsidP="00EB5E10">
            <w:pPr>
              <w:rPr>
                <w:rFonts w:ascii="Times New Roman" w:eastAsiaTheme="minorHAnsi" w:hAnsi="Times New Roman" w:cs="Times New Roman"/>
                <w:sz w:val="24"/>
                <w:szCs w:val="24"/>
                <w:lang w:eastAsia="en-US"/>
              </w:rPr>
            </w:pPr>
          </w:p>
          <w:p w:rsidR="00EB5E10" w:rsidRPr="00EB5E10"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формировать речевые навыки в процессе знакомства с программны</w:t>
            </w:r>
            <w:r>
              <w:rPr>
                <w:rFonts w:ascii="Times New Roman" w:eastAsiaTheme="minorHAnsi" w:hAnsi="Times New Roman" w:cs="Times New Roman"/>
                <w:sz w:val="24"/>
                <w:szCs w:val="24"/>
                <w:lang w:eastAsia="en-US"/>
              </w:rPr>
              <w:t>ми поэтическими произведениями.</w:t>
            </w:r>
          </w:p>
        </w:tc>
        <w:tc>
          <w:tcPr>
            <w:tcW w:w="2409"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поэтического произведения </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Я. Дубенской </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«Мы разные».</w:t>
            </w:r>
          </w:p>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Речевые навыки.</w:t>
            </w:r>
          </w:p>
        </w:tc>
        <w:tc>
          <w:tcPr>
            <w:tcW w:w="4536"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поэтического произведения </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Я. Дубенской «Мы разные».</w:t>
            </w:r>
          </w:p>
          <w:p w:rsidR="00EB5E10" w:rsidRPr="007F4915" w:rsidRDefault="00EB5E10" w:rsidP="00EB5E10">
            <w:pPr>
              <w:rPr>
                <w:rFonts w:ascii="Times New Roman" w:eastAsiaTheme="minorHAnsi" w:hAnsi="Times New Roman" w:cs="Times New Roman"/>
                <w:sz w:val="24"/>
                <w:szCs w:val="24"/>
                <w:lang w:eastAsia="en-US"/>
              </w:rPr>
            </w:pPr>
          </w:p>
          <w:p w:rsidR="00EB5E10" w:rsidRPr="007F4915" w:rsidRDefault="00EB5E10" w:rsidP="00EB5E10">
            <w:pPr>
              <w:rPr>
                <w:rFonts w:ascii="Times New Roman" w:eastAsia="Calibri" w:hAnsi="Times New Roman" w:cs="Times New Roman"/>
                <w:b/>
                <w:bCs/>
                <w:color w:val="68676D"/>
                <w:sz w:val="24"/>
                <w:szCs w:val="24"/>
                <w:lang w:eastAsia="en-US"/>
              </w:rPr>
            </w:pPr>
            <w:r w:rsidRPr="007F4915">
              <w:rPr>
                <w:rFonts w:ascii="Times New Roman" w:eastAsia="Calibri" w:hAnsi="Times New Roman" w:cs="Times New Roman"/>
                <w:b/>
                <w:bCs/>
                <w:color w:val="68676D"/>
                <w:sz w:val="24"/>
                <w:szCs w:val="24"/>
                <w:lang w:eastAsia="en-US"/>
              </w:rPr>
              <w:t>Познавательно - исследовательская</w:t>
            </w:r>
          </w:p>
          <w:p w:rsidR="00EB5E10" w:rsidRPr="007F4915" w:rsidRDefault="00EB5E10" w:rsidP="00EB5E10">
            <w:pPr>
              <w:rPr>
                <w:rFonts w:ascii="Times New Roman" w:eastAsia="Calibri" w:hAnsi="Times New Roman" w:cs="Times New Roman"/>
                <w:b/>
                <w:bCs/>
                <w:color w:val="68676D"/>
                <w:sz w:val="24"/>
                <w:szCs w:val="24"/>
                <w:lang w:eastAsia="en-US"/>
              </w:rPr>
            </w:pPr>
            <w:r w:rsidRPr="007F4915">
              <w:rPr>
                <w:rFonts w:ascii="Times New Roman" w:eastAsia="Calibri" w:hAnsi="Times New Roman" w:cs="Times New Roman"/>
                <w:bCs/>
                <w:color w:val="68676D"/>
                <w:sz w:val="24"/>
                <w:szCs w:val="24"/>
                <w:lang w:eastAsia="en-US"/>
              </w:rPr>
              <w:t>Экскурсия в книжный уголок.</w:t>
            </w:r>
          </w:p>
          <w:p w:rsidR="00EB5E10" w:rsidRPr="007F4915" w:rsidRDefault="00EB5E10" w:rsidP="00EB5E10">
            <w:pPr>
              <w:rPr>
                <w:rFonts w:ascii="Times New Roman" w:eastAsia="Calibri" w:hAnsi="Times New Roman" w:cs="Times New Roman"/>
                <w:bCs/>
                <w:color w:val="68676D"/>
                <w:sz w:val="24"/>
                <w:szCs w:val="24"/>
                <w:lang w:eastAsia="en-US"/>
              </w:rPr>
            </w:pPr>
            <w:r w:rsidRPr="007F4915">
              <w:rPr>
                <w:rFonts w:ascii="Times New Roman" w:eastAsia="Calibri" w:hAnsi="Times New Roman" w:cs="Times New Roman"/>
                <w:bCs/>
                <w:color w:val="68676D"/>
                <w:sz w:val="24"/>
                <w:szCs w:val="24"/>
                <w:lang w:eastAsia="en-US"/>
              </w:rPr>
              <w:t xml:space="preserve">Рассматривание иллюстраций к стихам </w:t>
            </w:r>
          </w:p>
          <w:p w:rsidR="00EB5E10" w:rsidRPr="00EB5E10" w:rsidRDefault="00EB5E10" w:rsidP="00EB5E10">
            <w:pPr>
              <w:rPr>
                <w:rFonts w:ascii="Times New Roman" w:eastAsia="Calibri" w:hAnsi="Times New Roman" w:cs="Times New Roman"/>
                <w:bCs/>
                <w:color w:val="68676D"/>
                <w:sz w:val="24"/>
                <w:szCs w:val="24"/>
                <w:lang w:eastAsia="en-US"/>
              </w:rPr>
            </w:pPr>
            <w:r>
              <w:rPr>
                <w:rFonts w:ascii="Times New Roman" w:eastAsia="Calibri" w:hAnsi="Times New Roman" w:cs="Times New Roman"/>
                <w:bCs/>
                <w:color w:val="68676D"/>
                <w:sz w:val="24"/>
                <w:szCs w:val="24"/>
                <w:lang w:eastAsia="en-US"/>
              </w:rPr>
              <w:t>Я. Дубенской.</w:t>
            </w:r>
            <w:r w:rsidRPr="007F4915">
              <w:rPr>
                <w:rFonts w:ascii="Times New Roman" w:eastAsia="Calibri" w:hAnsi="Times New Roman" w:cs="Times New Roman"/>
                <w:b/>
                <w:bCs/>
                <w:color w:val="68676D"/>
                <w:sz w:val="24"/>
                <w:szCs w:val="24"/>
                <w:lang w:eastAsia="en-US"/>
              </w:rPr>
              <w:t>Мы разные.</w:t>
            </w:r>
          </w:p>
          <w:p w:rsidR="00EB5E10" w:rsidRPr="007F4915" w:rsidRDefault="00EB5E10" w:rsidP="00EB5E10">
            <w:pPr>
              <w:rPr>
                <w:rFonts w:ascii="Times New Roman" w:eastAsia="Times New Roman" w:hAnsi="Times New Roman" w:cs="Times New Roman"/>
                <w:color w:val="68676D"/>
                <w:sz w:val="24"/>
                <w:szCs w:val="24"/>
                <w:lang w:eastAsia="en-US"/>
              </w:rPr>
            </w:pPr>
            <w:r w:rsidRPr="007F4915">
              <w:rPr>
                <w:rFonts w:ascii="Times New Roman" w:eastAsia="Times New Roman" w:hAnsi="Times New Roman" w:cs="Times New Roman"/>
                <w:b/>
                <w:color w:val="68676D"/>
                <w:sz w:val="24"/>
                <w:szCs w:val="24"/>
                <w:lang w:eastAsia="en-US"/>
              </w:rPr>
              <w:t>Коммуникативная</w:t>
            </w:r>
          </w:p>
          <w:p w:rsidR="00EB5E10" w:rsidRPr="007F4915" w:rsidRDefault="00EB5E10" w:rsidP="00EB5E10">
            <w:pPr>
              <w:rPr>
                <w:rFonts w:ascii="Times New Roman" w:eastAsia="Times New Roman" w:hAnsi="Times New Roman" w:cs="Times New Roman"/>
                <w:color w:val="68676D"/>
                <w:sz w:val="24"/>
                <w:szCs w:val="24"/>
                <w:lang w:eastAsia="en-US"/>
              </w:rPr>
            </w:pPr>
            <w:r w:rsidRPr="007F4915">
              <w:rPr>
                <w:rFonts w:ascii="Times New Roman" w:eastAsia="Times New Roman" w:hAnsi="Times New Roman" w:cs="Times New Roman"/>
                <w:color w:val="68676D"/>
                <w:sz w:val="24"/>
                <w:szCs w:val="24"/>
                <w:lang w:eastAsia="en-US"/>
              </w:rPr>
              <w:t>Беседа по содержанию.</w:t>
            </w:r>
          </w:p>
          <w:p w:rsidR="00EB5E10" w:rsidRPr="007F4915" w:rsidRDefault="00EB5E10" w:rsidP="00EB5E10">
            <w:pPr>
              <w:rPr>
                <w:rFonts w:ascii="Times New Roman" w:eastAsia="Times New Roman" w:hAnsi="Times New Roman" w:cs="Times New Roman"/>
                <w:color w:val="68676D"/>
                <w:sz w:val="24"/>
                <w:szCs w:val="24"/>
                <w:lang w:eastAsia="en-US"/>
              </w:rPr>
            </w:pPr>
            <w:r w:rsidRPr="007F4915">
              <w:rPr>
                <w:rFonts w:ascii="Times New Roman" w:eastAsia="Times New Roman" w:hAnsi="Times New Roman" w:cs="Times New Roman"/>
                <w:color w:val="68676D"/>
                <w:sz w:val="24"/>
                <w:szCs w:val="24"/>
                <w:lang w:eastAsia="en-US"/>
              </w:rPr>
              <w:t>Вопросы воспитателя.</w:t>
            </w:r>
          </w:p>
          <w:p w:rsidR="00EB5E10" w:rsidRPr="007F4915" w:rsidRDefault="00EB5E10" w:rsidP="00EB5E10">
            <w:pPr>
              <w:rPr>
                <w:rFonts w:ascii="Times New Roman" w:eastAsia="Times New Roman" w:hAnsi="Times New Roman" w:cs="Times New Roman"/>
                <w:color w:val="68676D"/>
                <w:sz w:val="24"/>
                <w:szCs w:val="24"/>
                <w:lang w:eastAsia="en-US"/>
              </w:rPr>
            </w:pPr>
            <w:r w:rsidRPr="007F4915">
              <w:rPr>
                <w:rFonts w:ascii="Times New Roman" w:eastAsia="Times New Roman" w:hAnsi="Times New Roman" w:cs="Times New Roman"/>
                <w:color w:val="68676D"/>
                <w:sz w:val="24"/>
                <w:szCs w:val="24"/>
                <w:lang w:eastAsia="en-US"/>
              </w:rPr>
              <w:t>Ответы детей.</w:t>
            </w:r>
          </w:p>
          <w:p w:rsidR="00EB5E10" w:rsidRPr="007F4915" w:rsidRDefault="00EB5E10" w:rsidP="00EB5E10">
            <w:pPr>
              <w:rPr>
                <w:rFonts w:ascii="Times New Roman" w:eastAsia="Times New Roman" w:hAnsi="Times New Roman" w:cs="Times New Roman"/>
                <w:b/>
                <w:sz w:val="24"/>
                <w:szCs w:val="24"/>
              </w:rPr>
            </w:pPr>
            <w:r w:rsidRPr="007F4915">
              <w:rPr>
                <w:rFonts w:ascii="Times New Roman" w:eastAsia="Times New Roman" w:hAnsi="Times New Roman" w:cs="Times New Roman"/>
                <w:color w:val="68676D"/>
                <w:sz w:val="24"/>
                <w:szCs w:val="24"/>
                <w:lang w:eastAsia="en-US"/>
              </w:rPr>
              <w:t>Совместные выводы.</w:t>
            </w:r>
          </w:p>
        </w:tc>
        <w:tc>
          <w:tcPr>
            <w:tcW w:w="2835"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Участие в слушании нового поэтического произведения </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Я. Дубенской </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«Мы разные».</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Самостоятельные ответы на вопросы.</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разговоре о дружбе.</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 детской деятельности.</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отраб</w:t>
            </w:r>
            <w:r>
              <w:rPr>
                <w:rFonts w:ascii="Times New Roman" w:eastAsiaTheme="minorHAnsi" w:hAnsi="Times New Roman" w:cs="Times New Roman"/>
                <w:sz w:val="24"/>
                <w:szCs w:val="24"/>
                <w:lang w:eastAsia="en-US"/>
              </w:rPr>
              <w:t>отке речевых навыков</w:t>
            </w:r>
          </w:p>
        </w:tc>
        <w:tc>
          <w:tcPr>
            <w:tcW w:w="3119"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может назвать жанр произведения;</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речевыми навыками;</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эмоциональное отношение к литературным произведениям.</w:t>
            </w:r>
          </w:p>
        </w:tc>
      </w:tr>
      <w:tr w:rsidR="00EB5E10" w:rsidRPr="007F4915" w:rsidTr="00EB5E10">
        <w:tc>
          <w:tcPr>
            <w:tcW w:w="2235"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поддержания у детей интереса к стихотворному жанру.</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формировать речевые навыки в процессе знакомства с программными поэтическими произведениями</w:t>
            </w:r>
          </w:p>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С. Есенина</w:t>
            </w:r>
          </w:p>
        </w:tc>
        <w:tc>
          <w:tcPr>
            <w:tcW w:w="2409"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и обсуждение стихотворения </w:t>
            </w:r>
          </w:p>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С. Есенина «Улыбнулись сонные березки…»</w:t>
            </w:r>
          </w:p>
        </w:tc>
        <w:tc>
          <w:tcPr>
            <w:tcW w:w="4536"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Calibri" w:hAnsi="Times New Roman" w:cs="Times New Roman"/>
                <w:bCs/>
                <w:sz w:val="24"/>
                <w:szCs w:val="24"/>
                <w:lang w:eastAsia="en-US"/>
              </w:rPr>
              <w:t>Экскурсия в книжный уголок. Рассматривание портрета С. Есенина, иллюстраций к стихам поэта.</w:t>
            </w:r>
            <w:r w:rsidRPr="007F4915">
              <w:rPr>
                <w:rFonts w:ascii="Times New Roman" w:eastAsiaTheme="minorHAnsi" w:hAnsi="Times New Roman" w:cs="Times New Roman"/>
                <w:sz w:val="24"/>
                <w:szCs w:val="24"/>
                <w:lang w:eastAsia="en-US"/>
              </w:rPr>
              <w:t xml:space="preserve"> Чтение и обсуждение стихотворения С. Есенина «Улыбнулись сонные березки…»</w:t>
            </w:r>
          </w:p>
          <w:p w:rsidR="00EB5E10" w:rsidRPr="007F4915" w:rsidRDefault="00EB5E10" w:rsidP="00EB5E10">
            <w:pPr>
              <w:rPr>
                <w:rFonts w:ascii="Times New Roman" w:eastAsiaTheme="minorHAnsi" w:hAnsi="Times New Roman" w:cs="Times New Roman"/>
                <w:sz w:val="24"/>
                <w:szCs w:val="24"/>
                <w:lang w:eastAsia="en-US"/>
              </w:rPr>
            </w:pPr>
          </w:p>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Воспитатель:</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 культуре русского народа береза является символом красоты, нежности, чистоты и так далее.</w:t>
            </w:r>
          </w:p>
          <w:p w:rsidR="00EB5E10" w:rsidRPr="007F4915" w:rsidRDefault="00EB5E10" w:rsidP="00EB5E10">
            <w:pPr>
              <w:rPr>
                <w:rFonts w:ascii="Times New Roman" w:eastAsia="Calibri" w:hAnsi="Times New Roman" w:cs="Times New Roman"/>
                <w:bCs/>
                <w:sz w:val="24"/>
                <w:szCs w:val="24"/>
                <w:lang w:eastAsia="en-US"/>
              </w:rPr>
            </w:pPr>
            <w:r w:rsidRPr="007F4915">
              <w:rPr>
                <w:rFonts w:ascii="Times New Roman" w:eastAsia="Calibri" w:hAnsi="Times New Roman" w:cs="Times New Roman"/>
                <w:bCs/>
                <w:sz w:val="24"/>
                <w:szCs w:val="24"/>
                <w:lang w:eastAsia="en-US"/>
              </w:rPr>
              <w:t>Высказывание детей о березе.</w:t>
            </w:r>
          </w:p>
          <w:p w:rsidR="00EB5E10" w:rsidRPr="00EB5E10" w:rsidRDefault="00EB5E10" w:rsidP="00EB5E10">
            <w:pP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Повторное чтение стихотворения.</w:t>
            </w:r>
          </w:p>
        </w:tc>
        <w:tc>
          <w:tcPr>
            <w:tcW w:w="2835"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 деятельности.</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стихотворения С. Есенина «Улыбнулись сонные березки…»</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высказывание о березе.</w:t>
            </w:r>
          </w:p>
        </w:tc>
        <w:tc>
          <w:tcPr>
            <w:tcW w:w="3119"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жанр произведения;</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эмоциональную отзывчивость;</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участвует в беседе;</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к самостоятельному высказыванию по теме.</w:t>
            </w:r>
          </w:p>
        </w:tc>
      </w:tr>
      <w:tr w:rsidR="00EB5E10" w:rsidRPr="007F4915" w:rsidTr="00EB5E10">
        <w:tc>
          <w:tcPr>
            <w:tcW w:w="2235"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поддержания у детей интереса к жанру прозы.</w:t>
            </w:r>
          </w:p>
          <w:p w:rsidR="00EB5E10" w:rsidRPr="007F4915" w:rsidRDefault="00EB5E10" w:rsidP="00EB5E10">
            <w:pPr>
              <w:rPr>
                <w:rFonts w:ascii="Times New Roman" w:eastAsiaTheme="minorHAnsi" w:hAnsi="Times New Roman" w:cs="Times New Roman"/>
                <w:sz w:val="24"/>
                <w:szCs w:val="24"/>
                <w:lang w:eastAsia="en-US"/>
              </w:rPr>
            </w:pP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формировать речевые навыки в процессе знакомства с программным произведением</w:t>
            </w:r>
          </w:p>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В. Драгунского «Друг детства».</w:t>
            </w:r>
          </w:p>
        </w:tc>
        <w:tc>
          <w:tcPr>
            <w:tcW w:w="2409"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Проза.</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рассказа</w:t>
            </w:r>
          </w:p>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 xml:space="preserve"> В. Драгунского «Друг детства».</w:t>
            </w:r>
          </w:p>
        </w:tc>
        <w:tc>
          <w:tcPr>
            <w:tcW w:w="4536"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рассказа В. Драгунского «Друг детства».</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Оценка поступка мальчика.</w:t>
            </w:r>
          </w:p>
          <w:p w:rsidR="00EB5E10" w:rsidRPr="007F4915" w:rsidRDefault="00EB5E10" w:rsidP="00EB5E10">
            <w:pPr>
              <w:rPr>
                <w:rFonts w:ascii="Times New Roman" w:eastAsiaTheme="minorHAnsi" w:hAnsi="Times New Roman" w:cs="Times New Roman"/>
                <w:sz w:val="24"/>
                <w:szCs w:val="24"/>
                <w:lang w:eastAsia="en-US"/>
              </w:rPr>
            </w:pPr>
          </w:p>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Предварительные вопросы воспитателя:</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Кем бы вы хотели быть и почему?</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После прочтения воспитатель дает детям возможность подумать над его концовкой.</w:t>
            </w:r>
          </w:p>
          <w:p w:rsidR="00EB5E10" w:rsidRPr="007F4915" w:rsidRDefault="00EB5E10" w:rsidP="00EB5E10">
            <w:pPr>
              <w:rPr>
                <w:rFonts w:ascii="Times New Roman" w:eastAsiaTheme="minorHAnsi" w:hAnsi="Times New Roman" w:cs="Times New Roman"/>
                <w:sz w:val="24"/>
                <w:szCs w:val="24"/>
                <w:lang w:eastAsia="en-US"/>
              </w:rPr>
            </w:pPr>
          </w:p>
          <w:p w:rsidR="00EB5E10" w:rsidRPr="007F4915" w:rsidRDefault="00EB5E10" w:rsidP="00EB5E10">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Художественно - эстетическая (музыка), игровая</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«Дружат дети».</w:t>
            </w:r>
          </w:p>
          <w:p w:rsidR="00EB5E10" w:rsidRPr="007F4915" w:rsidRDefault="00EB5E10" w:rsidP="00EB5E10">
            <w:pPr>
              <w:rPr>
                <w:rFonts w:ascii="Times New Roman" w:eastAsiaTheme="minorHAnsi"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слушании и обсуждении.</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Ответы на вопросы.</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вывод, оценка поступка мальчика.</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музыкальной игре.</w:t>
            </w:r>
          </w:p>
        </w:tc>
        <w:tc>
          <w:tcPr>
            <w:tcW w:w="3119" w:type="dxa"/>
            <w:tcBorders>
              <w:top w:val="single" w:sz="4" w:space="0" w:color="auto"/>
              <w:left w:val="single" w:sz="4" w:space="0" w:color="auto"/>
              <w:bottom w:val="single" w:sz="4" w:space="0" w:color="auto"/>
              <w:right w:val="single" w:sz="4" w:space="0" w:color="auto"/>
            </w:tcBorders>
          </w:tcPr>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заинтересованно и внимательно слушает рассказ;</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самостоятельно отвечает на вопросы;</w:t>
            </w:r>
          </w:p>
          <w:p w:rsidR="00EB5E10" w:rsidRPr="007F4915" w:rsidRDefault="00EB5E10" w:rsidP="00EB5E10">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дать адекватную оценку поступка (по прочитанному произведению).</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6.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поддержания у детей интереса к фольклорному жанру народов мира.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познакомить с художественными и музыкальными произведениями разных народов.</w:t>
            </w:r>
          </w:p>
          <w:p w:rsidR="007F4915" w:rsidRPr="007F4915" w:rsidRDefault="007F4915" w:rsidP="007F4915">
            <w:pPr>
              <w:rPr>
                <w:rFonts w:ascii="Times New Roman" w:eastAsiaTheme="minorHAnsi" w:hAnsi="Times New Roman" w:cs="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Фольклор народов мира.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Песенки.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«Дом, который построил Джек» (английская нар. мелодия)</w:t>
            </w:r>
            <w:r w:rsidRPr="007F4915">
              <w:rPr>
                <w:rFonts w:ascii="Times New Roman" w:eastAsiaTheme="minorHAnsi" w:hAnsi="Times New Roman" w:cs="Times New Roman"/>
                <w:sz w:val="24"/>
                <w:szCs w:val="24"/>
                <w:lang w:eastAsia="en-US"/>
              </w:rPr>
              <w:br/>
              <w:t>« Гречку мыли» (литовская нар песня)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Сказки.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«Чудесные истории про зайца по имени Лек» (сказки народов Западной Африки).</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Художественно - эстетическая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и подпевание.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Выполнение движений по тексту песен.</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«Чудесные истории про зайца по имени Лек» (сказки народов Западной Африки).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Подвижная игра «Зайцы и медведь».</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разных видах деткой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движений по тексту песен.</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сказки народов Западной Африки.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подвижной игре.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участвует в разных видах деткой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может выполнять движения по тексту песен;</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любознательность при знакомстве с литературным творчеством других народов.</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поддержания у детей интереса к литературе.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формировать речевые навыки в процессе знакомства с программными литературными произведениями.</w:t>
            </w:r>
          </w:p>
          <w:p w:rsidR="007F4915" w:rsidRPr="007F4915" w:rsidRDefault="007F4915" w:rsidP="007F4915">
            <w:pPr>
              <w:rPr>
                <w:rFonts w:ascii="Times New Roman" w:eastAsiaTheme="minorHAnsi" w:hAnsi="Times New Roman" w:cs="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Чтение в лицах.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Ю. Владимиров «Чудаки».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Э. Успенский «Разгром».</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в лицах.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Ю. Владимиров «Чудаки».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Э. Успенский «Разгром».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в лицах при помощи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Ролевое исполнение.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Интонационная выразительность.</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чтении по ролям, в лицах.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Запоминание своего текста.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Выразительное исполнение.</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элементами ролевого исполнения;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умеет выразительно и самостоятельно передать художественный образ.</w:t>
            </w:r>
          </w:p>
        </w:tc>
      </w:tr>
    </w:tbl>
    <w:p w:rsidR="007F4915" w:rsidRPr="007F4915" w:rsidRDefault="007F4915" w:rsidP="007F4915">
      <w:pPr>
        <w:spacing w:after="0" w:line="240" w:lineRule="auto"/>
        <w:rPr>
          <w:rFonts w:eastAsiaTheme="minorHAnsi"/>
          <w:lang w:eastAsia="en-US"/>
        </w:rPr>
      </w:pPr>
    </w:p>
    <w:tbl>
      <w:tblPr>
        <w:tblStyle w:val="af3"/>
        <w:tblW w:w="15593" w:type="dxa"/>
        <w:tblInd w:w="-459" w:type="dxa"/>
        <w:tblLayout w:type="fixed"/>
        <w:tblLook w:val="04A0"/>
      </w:tblPr>
      <w:tblGrid>
        <w:gridCol w:w="2694"/>
        <w:gridCol w:w="2409"/>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 Итог месяца.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поддержания у детей интереса к литературе.</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воспитывать любовь к книге, способствовать углублению и дифференциации читательских интересов.</w:t>
            </w:r>
          </w:p>
          <w:p w:rsidR="007F4915" w:rsidRPr="007F4915" w:rsidRDefault="007F4915" w:rsidP="007F4915">
            <w:pPr>
              <w:rPr>
                <w:rFonts w:ascii="Times New Roman" w:eastAsiaTheme="minorHAnsi" w:hAnsi="Times New Roman" w:cs="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Литературно - музыкальное путешествие (по пройденному материалу).</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Литературно - музыкальное путешествие по пройденному материалу.</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литературно - музыкальном путешествии по пройденному материалу.</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знает произведения художественной литературы;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интерес к литературно - художественной деятельности.</w:t>
            </w:r>
          </w:p>
        </w:tc>
      </w:tr>
    </w:tbl>
    <w:p w:rsidR="007F4915" w:rsidRPr="00EB5E10" w:rsidRDefault="007F4915" w:rsidP="00EB5E10">
      <w:pPr>
        <w:spacing w:after="0" w:line="240" w:lineRule="auto"/>
        <w:rPr>
          <w:rFonts w:eastAsiaTheme="minorHAnsi"/>
          <w:lang w:eastAsia="en-US"/>
        </w:rPr>
      </w:pPr>
      <w:r w:rsidRPr="007F4915">
        <w:rPr>
          <w:rFonts w:ascii="Times New Roman" w:eastAsiaTheme="minorHAnsi" w:hAnsi="Times New Roman" w:cs="Times New Roman"/>
          <w:b/>
          <w:sz w:val="24"/>
          <w:szCs w:val="24"/>
          <w:lang w:eastAsia="en-US"/>
        </w:rPr>
        <w:t>Апрель</w:t>
      </w:r>
      <w:r w:rsidRPr="007F4915">
        <w:rPr>
          <w:rFonts w:ascii="Times New Roman" w:eastAsiaTheme="minorHAnsi" w:hAnsi="Times New Roman" w:cs="Times New Roman"/>
          <w:b/>
          <w:bCs/>
          <w:sz w:val="24"/>
          <w:szCs w:val="24"/>
          <w:lang w:eastAsia="en-US"/>
        </w:rPr>
        <w:br/>
      </w:r>
    </w:p>
    <w:tbl>
      <w:tblPr>
        <w:tblStyle w:val="af3"/>
        <w:tblW w:w="15593" w:type="dxa"/>
        <w:tblInd w:w="-459" w:type="dxa"/>
        <w:tblLayout w:type="fixed"/>
        <w:tblLook w:val="04A0"/>
      </w:tblPr>
      <w:tblGrid>
        <w:gridCol w:w="2552"/>
        <w:gridCol w:w="2551"/>
        <w:gridCol w:w="4536"/>
        <w:gridCol w:w="2835"/>
        <w:gridCol w:w="3119"/>
      </w:tblGrid>
      <w:tr w:rsidR="007F4915" w:rsidRPr="007F4915" w:rsidTr="00EB5E10">
        <w:tc>
          <w:tcPr>
            <w:tcW w:w="2552"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center"/>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cente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center"/>
              <w:rPr>
                <w:rFonts w:ascii="Times New Roman" w:eastAsiaTheme="minorHAnsi" w:hAnsi="Times New Roman" w:cs="Times New Roman"/>
                <w:color w:val="000000"/>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cente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center"/>
              <w:rPr>
                <w:rFonts w:ascii="Times New Roman" w:eastAsiaTheme="minorHAnsi" w:hAnsi="Times New Roman" w:cs="Times New Roman"/>
                <w:sz w:val="24"/>
                <w:szCs w:val="24"/>
                <w:lang w:eastAsia="en-US"/>
              </w:rPr>
            </w:pPr>
          </w:p>
        </w:tc>
      </w:tr>
      <w:tr w:rsidR="007F4915" w:rsidRPr="007F4915" w:rsidTr="00EB5E10">
        <w:tc>
          <w:tcPr>
            <w:tcW w:w="155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Речевое развитие</w:t>
            </w:r>
          </w:p>
        </w:tc>
      </w:tr>
      <w:tr w:rsidR="007F4915" w:rsidRPr="007F4915" w:rsidTr="00EB5E10">
        <w:tc>
          <w:tcPr>
            <w:tcW w:w="2552"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1.</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овладеть звуковой культурой речи в процессе самостоятельного выполнения звуковых упражнений по заданной теме.</w:t>
            </w:r>
          </w:p>
          <w:p w:rsidR="007F4915" w:rsidRPr="007F4915" w:rsidRDefault="007F4915" w:rsidP="007F4915">
            <w:pPr>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Звуковая культура речи.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Дифференциация звуков Л - Р.</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Различение звуков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Л - Р в словах.</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о звуке в слове.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Упражнения. «Слышишь звук в слове?»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Назови слова на заданный звук.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Примерный перечень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полюшко, береза, стояла, легкая, полосатая, рыжая, львенок, зебра, муравьи, ползают, прыгают, кричат, кувыркаются, пляшут, трезвонят.</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Загадка.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Не царь, а в короне,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Не всадник, а со шпорами,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Не сторож, а всех будит. (Петух).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Задание: придумать слова, которые начинаются с буквы Л, придумать слова, которые начинаются с буквы Р.</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Для закрепления можно использовать скороговорки.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(Тигры время коротали,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Вместе с громом рокотали.)</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упражнениях.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называние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познавательно - исследовательской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придумывание слов, на заданную букву.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 скороговорок.</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может выделять звуки в словах;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любознательность, задает вопросы взрослым и сверстникам;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к принятию собственных решений.</w:t>
            </w:r>
          </w:p>
        </w:tc>
      </w:tr>
    </w:tbl>
    <w:p w:rsidR="007F4915" w:rsidRPr="007F4915" w:rsidRDefault="007F4915" w:rsidP="007F4915">
      <w:pPr>
        <w:spacing w:after="0" w:line="240" w:lineRule="auto"/>
        <w:rPr>
          <w:rFonts w:eastAsiaTheme="minorHAnsi"/>
          <w:lang w:eastAsia="en-US"/>
        </w:rPr>
      </w:pPr>
      <w:r w:rsidRPr="007F4915">
        <w:rPr>
          <w:rFonts w:eastAsiaTheme="minorHAnsi"/>
          <w:lang w:eastAsia="en-US"/>
        </w:rPr>
        <w:br w:type="page"/>
      </w:r>
    </w:p>
    <w:tbl>
      <w:tblPr>
        <w:tblStyle w:val="af3"/>
        <w:tblW w:w="15735" w:type="dxa"/>
        <w:tblInd w:w="-601" w:type="dxa"/>
        <w:tblLayout w:type="fixed"/>
        <w:tblLook w:val="04A0"/>
      </w:tblPr>
      <w:tblGrid>
        <w:gridCol w:w="2694"/>
        <w:gridCol w:w="2551"/>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речевого творчества детей.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освоить дидактические упражнения   для практического овладения нормами речи.</w:t>
            </w:r>
          </w:p>
          <w:p w:rsidR="007F4915" w:rsidRPr="007F4915" w:rsidRDefault="007F4915" w:rsidP="007F4915">
            <w:pPr>
              <w:rPr>
                <w:rFonts w:ascii="Times New Roman" w:eastAsiaTheme="minorHAnsi"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Речевые 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«Угадай слово».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стихов.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Ф. Тютчев «Весенние воды», А. Плещеев «Весна», А. Барто «Апрель».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Проговаривание и угадывание «весенних слов».</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«Назови лишнее слово».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Лишнее - из имен существительных: кукла, песок, юла, ведерко.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Стол, шкаф, ковер, кресло, диван.</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Слива, яблоко, помидор.</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Зима, апрель, весна, осень, лето.</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речевых дидактических играх.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стихов.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Проговаривание и угадывание «весенних слов».</w:t>
            </w:r>
          </w:p>
          <w:p w:rsidR="007F4915" w:rsidRPr="007F4915" w:rsidRDefault="007F4915" w:rsidP="007F4915">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устной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 интересом участвует в речевых играх;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речь для выражения своих мыслей.</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3.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создание условий для развития речевого творчества детей при подготовке к обучению грамоте.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освоить дидактические упражнения   для совершенствова-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ния умений по согласованию слов в предложении.</w:t>
            </w:r>
          </w:p>
        </w:tc>
        <w:tc>
          <w:tcPr>
            <w:tcW w:w="2551"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Подготовка к обучению грамоте.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Дидактические упражнения «Закончи предложение».</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Воспитатель начинает предложение, дети должны его закончить.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 Мы читали сказку, которая называется….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Главный герой сказки…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 конце сказки есть такие слова….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Закончи предложение.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-Я не хочу спать потому, что… (еще рано)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мы поедем завтра в лес, если … (будут хорошая погода)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мама пошла на рынок,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чтобы… (купить продукты)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кошка забралась на дерево, чтобы… (спастись от собак) и так далее.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Подвижная игра «Встречные перебежки».</w:t>
            </w: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составлении простых предложений.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совершенствовании умений по согласованию слов в предложении.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нахождение слов для того, чтобы закончить предложение.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коллективной подвижной игре.</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умеет составлять простые предложения;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речевыми умениями;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самостоятельно находить слова для того, чтобы закончить предложение;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взаимодействует со сверстниками в коллективной подвижной игре;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разными формами и видами игры.</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694"/>
        <w:gridCol w:w="2551"/>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речевого развития детей при подготовке к обучению грамоте.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познакомить с нестандартными ре</w:t>
            </w:r>
            <w:r w:rsidR="00EB5E10">
              <w:rPr>
                <w:rFonts w:ascii="Times New Roman" w:eastAsiaTheme="minorHAnsi" w:hAnsi="Times New Roman" w:cs="Times New Roman"/>
                <w:sz w:val="24"/>
                <w:szCs w:val="24"/>
                <w:lang w:eastAsia="en-US"/>
              </w:rPr>
              <w:t>чевыми оборотами.</w:t>
            </w: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Подготовка к обучению грамоте.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простых и сложных предложений по образцу.</w:t>
            </w:r>
          </w:p>
          <w:p w:rsidR="007F4915" w:rsidRPr="007F4915" w:rsidRDefault="007F4915" w:rsidP="007F4915">
            <w:pP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предложений по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Картинки с фабульным развитием сюжета (с последовательно развивающимся действием).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Речевые формулы: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«Считаю, что ряд выстроен правильно…»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 меня есть некоторые возражения…»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«Я бы хотел объяснить свои действия…»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«Я считаю, что…»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«Мне кажется, что…»</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составлении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предложений по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освоении речевых формул.</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нестандартными речевыми оборотами.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Активизация воображения.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Самостоятельное составление простых и </w:t>
            </w:r>
            <w:r w:rsidR="00EB5E10">
              <w:rPr>
                <w:rFonts w:ascii="Times New Roman" w:eastAsiaTheme="minorHAnsi" w:hAnsi="Times New Roman" w:cs="Times New Roman"/>
                <w:sz w:val="24"/>
                <w:szCs w:val="24"/>
                <w:lang w:eastAsia="en-US"/>
              </w:rPr>
              <w:t>сложных предложений по образцу.</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принимает участие в составлении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предложений по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проявляет активность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 освоении речевых формул;</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имеет развитое воображение;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самостоятельность в составлении простых и сложных предложений по образцу.</w:t>
            </w: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5.</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Цель: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звуковой культуры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lang w:eastAsia="en-US"/>
              </w:rPr>
              <w:t>овладеть звуковой культурой речи в процессе самостоятельного выполнения звуковых упражнений по заданной теме.</w:t>
            </w:r>
          </w:p>
        </w:tc>
        <w:tc>
          <w:tcPr>
            <w:tcW w:w="2551"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Звуковая культура речи.</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Дифференциация звуков Ц - Ч.</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Коммуникативная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Беседа. Чтение отрывка Н. Крандиевской</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xml:space="preserve"> «Колыбельная».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(«Уж ты ельничек, можжевельничек…»)</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Повторение рифмы: иголочки - остроколочки.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Задание: назвать слова со звуком Ч.</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Запоминание скороговорки.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xml:space="preserve">Горлица. Горлица,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Где твоя горница?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Задание: назвать слова со звуком Ц.</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Чтение программного стихотворения Д. Ривза «Шумный Ба - бах».</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Разговор по содержанию.</w:t>
            </w:r>
          </w:p>
          <w:p w:rsidR="007F4915" w:rsidRPr="007F4915" w:rsidRDefault="007F4915" w:rsidP="007F4915">
            <w:pPr>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беседе.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Запоминание стихов и скороговорок.</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Самостоятельное называние слов, на заданную букву.</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разговоре.</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активно участвует в беседе;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различает литературные жанры;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с интересом выполняет речевые задания;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принимает участие в разговоре.</w:t>
            </w:r>
          </w:p>
          <w:p w:rsidR="007F4915" w:rsidRPr="007F4915" w:rsidRDefault="007F4915" w:rsidP="007F4915">
            <w:pPr>
              <w:rPr>
                <w:rFonts w:ascii="Times New Roman" w:eastAsiaTheme="minorHAnsi" w:hAnsi="Times New Roman" w:cs="Times New Roman"/>
                <w:sz w:val="24"/>
                <w:szCs w:val="24"/>
              </w:rPr>
            </w:pP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6.</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Цель: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освоения разных литературных жанров.</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освоить программные дидактические упражнения   для активизации словарного запаса.</w:t>
            </w:r>
          </w:p>
          <w:p w:rsidR="007F4915" w:rsidRPr="007F4915" w:rsidRDefault="007F4915" w:rsidP="007F4915">
            <w:pPr>
              <w:rPr>
                <w:rFonts w:ascii="Times New Roman" w:eastAsiaTheme="minorHAns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Дидактические игры со словами.</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Чтение небылиц.</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Активизация словарного запаса.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Коммуникативная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Беседа о небылицах.</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Что такое небылица?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Чтение небылиц.</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«Вы послушайте, ребята…»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«Богат Ермошка»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xml:space="preserve">Пояснения.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xml:space="preserve">Воспитатель: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наши небылицы будут из одной строчки - предложения.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«Кто?», «Какой…», «Что делает?», «Где находится?»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Дети рассказывают короткие небылицы.</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Игровая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Игра «Угадай слово».</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xml:space="preserve">Игра «Чепуха». </w:t>
            </w:r>
          </w:p>
        </w:tc>
        <w:tc>
          <w:tcPr>
            <w:tcW w:w="2835"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разных видах речевой деятельности.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Самостоятельное рассказывание.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Сочинение небылиц.</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игровой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знает разные литературные жанры;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способен к самостоятельному рассказыванию;</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проявляет творческий подход при участии в разных видах речевой деятельности.</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развития звуковой культуры речи и овладения родным языком.</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lang w:eastAsia="en-US"/>
              </w:rPr>
              <w:t>освоить программные лексические упражнения   для активизации словарного запаса.</w:t>
            </w:r>
          </w:p>
        </w:tc>
        <w:tc>
          <w:tcPr>
            <w:tcW w:w="2551"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Лексические упражнения.</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Овладение родным языком.</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Словарь.</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rPr>
            </w:pPr>
            <w:r w:rsidRPr="007F4915">
              <w:rPr>
                <w:rFonts w:ascii="Times New Roman" w:eastAsiaTheme="minorHAnsi" w:hAnsi="Times New Roman" w:cs="Times New Roman"/>
                <w:b/>
              </w:rPr>
              <w:t>Коммуникативная</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Беседа о родном языке, богатстве словаря.</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 xml:space="preserve"> Вопросы:</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 xml:space="preserve"> - Какие слова отвечают на вопрос кто? что?</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 xml:space="preserve"> Ответы.</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Педагогическая ситуация.</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Воспитатель вслух считает количество названных слов. (Это стимулирует детей).</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 Какие слова отвечают на вопрос какой? Какая?</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Воспитатель записывает самые интересные ответы.</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 Что человек может сделать?</w:t>
            </w:r>
          </w:p>
          <w:p w:rsidR="007F4915" w:rsidRPr="007F4915" w:rsidRDefault="007F4915" w:rsidP="007F4915">
            <w:pPr>
              <w:rPr>
                <w:rFonts w:ascii="Times New Roman" w:eastAsiaTheme="minorHAnsi" w:hAnsi="Times New Roman" w:cs="Times New Roman"/>
              </w:rPr>
            </w:pP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Укажите местоположение предметов.</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rPr>
              <w:t>Чтение стихотворения И. Белоусова «Ласточка».</w:t>
            </w:r>
          </w:p>
          <w:p w:rsidR="007F4915" w:rsidRPr="007F4915" w:rsidRDefault="007F4915" w:rsidP="007F4915">
            <w:pPr>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речевой деятельности по обогащению собственного словаря.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беседе.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Ответы на вопросы.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Самостоятельное составление предложений (по вопросам)</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Слушание стихов.</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с интересом участвует в речевой деятельности;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владеет устной речью;</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использует речь для выражения своих мыслей.</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694"/>
        <w:gridCol w:w="2551"/>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8. Итог месяца.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проведения педагогического промежуточного мониторинга по пройденному материалу.</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Задача:</w:t>
            </w:r>
            <w:r w:rsidRPr="007F4915">
              <w:rPr>
                <w:rFonts w:ascii="Times New Roman" w:eastAsiaTheme="minorHAnsi" w:hAnsi="Times New Roman" w:cs="Times New Roman"/>
                <w:sz w:val="24"/>
                <w:szCs w:val="24"/>
              </w:rPr>
              <w:t xml:space="preserve"> закрепить, и повторить речевые задания по пройденному материалу. </w:t>
            </w:r>
          </w:p>
        </w:tc>
        <w:tc>
          <w:tcPr>
            <w:tcW w:w="2551"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Речевой калейдоскоп.</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Выполнение игровых заданий по всем темам месяца.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Различение звуков Л - Р в словах.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Проговаривание и угадывание «весенних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Дидактические упражнения «Закончи предложение».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Составление простых и сложных предложений по образцу.</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Дифференциация звуков Ц – Ч (игровые задания).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Дидактические игры со словами.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Чтение небылиц.</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Лексические упражнения.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rPr>
              <w:t>Овладение родным языком (игровые задания).</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разных видах речевой деятельности.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Самостоятельное рассказывание.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Сочинение небылиц.</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игровой деятельности.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составлении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предложений по картинкам.</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Участие в освоении речевых формул.</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Знакомство с нестандартными речевыми оборотами.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составление простых и сложных предложений по образцу.</w:t>
            </w: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способен к самостоятельному рассказыванию;</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проявляет творческий подход при участии в разных видах речевой деятельности.</w:t>
            </w:r>
          </w:p>
        </w:tc>
      </w:tr>
      <w:tr w:rsidR="007F4915" w:rsidRPr="007F4915" w:rsidTr="00EB5E10">
        <w:tc>
          <w:tcPr>
            <w:tcW w:w="1573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Чтение художественной литературы</w:t>
            </w: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создание условий для развития литературно - художественного вкуса через знакомство с новыми литературными произведениями.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обогащать читательский опыт детей за счет произведений более сложных по содержанию и форме.</w:t>
            </w:r>
          </w:p>
          <w:p w:rsidR="007F4915" w:rsidRPr="007F4915" w:rsidRDefault="007F4915" w:rsidP="007F4915">
            <w:pPr>
              <w:rPr>
                <w:rFonts w:ascii="Times New Roman" w:eastAsiaTheme="minorHAns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Чтение рассказа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xml:space="preserve"> К. Паустовского «Кот - ворюга».</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sz w:val="24"/>
                <w:szCs w:val="24"/>
              </w:rPr>
              <w:t>Обсуждение. Обмен впечатлениями.</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Чтение рассказа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xml:space="preserve"> К. Паустовского «Кот - ворюга».</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 xml:space="preserve">Коммуникативная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Беседа.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Воспитатель обращает внимание на то, как писатель дал яркое описание проделок кота.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Богатство словаря.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Вопросы.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Это рассказ или сказка?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Почему это рассказ?</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Повторное прочтение отрывков, по заявкам детей.</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Знакомство с новым литературным произведением.</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беседе.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Ответы на вопросы.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Обогащение словаря.</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различает литературные жанры;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свободно владеет</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речью;</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может высказать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свое мнение о прочитанном.</w:t>
            </w:r>
          </w:p>
          <w:p w:rsidR="007F4915" w:rsidRPr="007F4915" w:rsidRDefault="007F4915" w:rsidP="007F4915">
            <w:pPr>
              <w:rPr>
                <w:rFonts w:ascii="Times New Roman" w:eastAsiaTheme="minorHAnsi" w:hAnsi="Times New Roman" w:cs="Times New Roman"/>
                <w:sz w:val="24"/>
                <w:szCs w:val="24"/>
              </w:rPr>
            </w:pPr>
          </w:p>
        </w:tc>
      </w:tr>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2.</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r w:rsidRPr="007F4915">
              <w:rPr>
                <w:rFonts w:ascii="Times New Roman" w:eastAsiaTheme="minorHAnsi" w:hAnsi="Times New Roman" w:cs="Times New Roman"/>
                <w:sz w:val="24"/>
                <w:szCs w:val="24"/>
              </w:rPr>
              <w:t xml:space="preserve">: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совершенствования речевых навыков при составлении рассказа.</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Задача: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научить последовательному составлению рассказа по вопросам воспитателя.</w:t>
            </w:r>
          </w:p>
          <w:p w:rsidR="007F4915" w:rsidRPr="007F4915" w:rsidRDefault="007F4915" w:rsidP="007F4915">
            <w:pPr>
              <w:rPr>
                <w:rFonts w:ascii="Times New Roman" w:eastAsiaTheme="minorHAns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color w:val="000000"/>
                <w:sz w:val="24"/>
                <w:szCs w:val="24"/>
                <w:lang w:eastAsia="en-US"/>
              </w:rPr>
              <w:t>Составление рассказа на тему «Как птицы весну встречают».</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Составление рассказа воспита</w:t>
            </w:r>
            <w:r w:rsidRPr="007F4915">
              <w:rPr>
                <w:rFonts w:ascii="Times New Roman" w:eastAsiaTheme="minorHAnsi" w:hAnsi="Times New Roman" w:cs="Times New Roman"/>
                <w:color w:val="000000"/>
                <w:sz w:val="24"/>
                <w:szCs w:val="24"/>
                <w:lang w:eastAsia="en-US"/>
              </w:rPr>
              <w:softHyphen/>
              <w:t xml:space="preserve">телем и детьми на тему «Как птицы весну встречают».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Познавательно - исследовательская</w:t>
            </w:r>
            <w:r w:rsidRPr="007F4915">
              <w:rPr>
                <w:rFonts w:ascii="Times New Roman" w:eastAsiaTheme="minorHAnsi" w:hAnsi="Times New Roman" w:cs="Times New Roman"/>
                <w:color w:val="000000"/>
                <w:sz w:val="24"/>
                <w:szCs w:val="24"/>
                <w:lang w:eastAsia="en-US"/>
              </w:rPr>
              <w:t xml:space="preserve"> Отгадывание зага</w:t>
            </w:r>
            <w:r w:rsidRPr="007F4915">
              <w:rPr>
                <w:rFonts w:ascii="Times New Roman" w:eastAsiaTheme="minorHAnsi" w:hAnsi="Times New Roman" w:cs="Times New Roman"/>
                <w:color w:val="000000"/>
                <w:sz w:val="24"/>
                <w:szCs w:val="24"/>
                <w:lang w:eastAsia="en-US"/>
              </w:rPr>
              <w:softHyphen/>
              <w:t>док про грача, жаворонка, скворца, ласточку, соловья.</w:t>
            </w:r>
          </w:p>
          <w:p w:rsidR="007F4915" w:rsidRPr="00EB5E10"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Игровая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Игра «Справочное бюро».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Вопросы детям: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Какие птицы живут на лугу? в лесу? в кустарниках? у воды?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Кто как поет?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Как человек может помочь птицам?</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Составление рассказа по вопросам воспитателя.</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rPr>
              <w:t xml:space="preserve">Участие в </w:t>
            </w:r>
            <w:r w:rsidRPr="007F4915">
              <w:rPr>
                <w:rFonts w:ascii="Times New Roman" w:eastAsiaTheme="minorHAnsi" w:hAnsi="Times New Roman" w:cs="Times New Roman"/>
                <w:color w:val="000000"/>
                <w:sz w:val="24"/>
                <w:szCs w:val="24"/>
                <w:lang w:eastAsia="en-US"/>
              </w:rPr>
              <w:t>составление рассказа на тему «Как птицы весну встречают».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познавательно - исследовательской деятельности.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игровой деятельности.</w:t>
            </w:r>
          </w:p>
          <w:p w:rsidR="007F4915" w:rsidRPr="007F4915" w:rsidRDefault="007F4915" w:rsidP="007F4915">
            <w:pPr>
              <w:rPr>
                <w:rFonts w:ascii="Times New Roman" w:eastAsiaTheme="minorHAns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может составить небольшой рассказ на заданную тему;</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владеет устной речью;</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участвует в коллективной игровой детской деятельности.</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694"/>
        <w:gridCol w:w="2551"/>
        <w:gridCol w:w="4536"/>
        <w:gridCol w:w="2835"/>
        <w:gridCol w:w="3119"/>
      </w:tblGrid>
      <w:tr w:rsidR="007F4915" w:rsidRPr="007F4915" w:rsidTr="00EB5E10">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3.</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r w:rsidRPr="007F4915">
              <w:rPr>
                <w:rFonts w:ascii="Times New Roman" w:eastAsiaTheme="minorHAnsi" w:hAnsi="Times New Roman" w:cs="Times New Roman"/>
                <w:sz w:val="24"/>
                <w:szCs w:val="24"/>
              </w:rPr>
              <w:t xml:space="preserve">: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речевого развития в процессе интегративной литературно - художественной деятельности.</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r w:rsidRPr="007F4915">
              <w:rPr>
                <w:rFonts w:ascii="Times New Roman" w:eastAsiaTheme="minorHAnsi" w:hAnsi="Times New Roman" w:cs="Times New Roman"/>
                <w:sz w:val="24"/>
                <w:szCs w:val="24"/>
              </w:rPr>
              <w:t xml:space="preserve">совершенствовать речевые навыки в разных видах детской деятельности. </w:t>
            </w: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Интегративная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литературно - художественная деятельность.</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Заучивание стихотворения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И. Белоусова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«Ве</w:t>
            </w:r>
            <w:r w:rsidRPr="007F4915">
              <w:rPr>
                <w:rFonts w:ascii="Times New Roman" w:eastAsiaTheme="minorHAnsi" w:hAnsi="Times New Roman" w:cs="Times New Roman"/>
                <w:color w:val="000000"/>
                <w:sz w:val="24"/>
                <w:szCs w:val="24"/>
                <w:lang w:eastAsia="en-US"/>
              </w:rPr>
              <w:softHyphen/>
              <w:t>сенняя гостья».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«Сказочная пти</w:t>
            </w:r>
            <w:r w:rsidRPr="007F4915">
              <w:rPr>
                <w:rFonts w:ascii="Times New Roman" w:eastAsiaTheme="minorHAnsi" w:hAnsi="Times New Roman" w:cs="Times New Roman"/>
                <w:color w:val="000000"/>
                <w:sz w:val="24"/>
                <w:szCs w:val="24"/>
                <w:lang w:eastAsia="en-US"/>
              </w:rPr>
              <w:softHyphen/>
              <w:t xml:space="preserve">ца» (выполнение аппликации из симметричных фигур).  </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color w:val="000000"/>
                <w:sz w:val="24"/>
                <w:szCs w:val="24"/>
                <w:lang w:eastAsia="en-US"/>
              </w:rPr>
              <w:t>«Пчелки и лас</w:t>
            </w:r>
            <w:r w:rsidRPr="007F4915">
              <w:rPr>
                <w:rFonts w:ascii="Times New Roman" w:eastAsiaTheme="minorHAnsi" w:hAnsi="Times New Roman" w:cs="Times New Roman"/>
                <w:color w:val="000000"/>
                <w:sz w:val="24"/>
                <w:szCs w:val="24"/>
                <w:lang w:eastAsia="en-US"/>
              </w:rPr>
              <w:softHyphen/>
              <w:t>точка» (подвиж</w:t>
            </w:r>
            <w:r w:rsidRPr="007F4915">
              <w:rPr>
                <w:rFonts w:ascii="Times New Roman" w:eastAsiaTheme="minorHAnsi" w:hAnsi="Times New Roman" w:cs="Times New Roman"/>
                <w:color w:val="000000"/>
                <w:sz w:val="24"/>
                <w:szCs w:val="24"/>
                <w:lang w:eastAsia="en-US"/>
              </w:rPr>
              <w:softHyphen/>
              <w:t>ная игра).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Познавательно - исследовательская</w:t>
            </w:r>
            <w:r w:rsidRPr="007F4915">
              <w:rPr>
                <w:rFonts w:ascii="Times New Roman" w:eastAsiaTheme="minorHAnsi" w:hAnsi="Times New Roman" w:cs="Times New Roman"/>
                <w:color w:val="000000"/>
                <w:sz w:val="24"/>
                <w:szCs w:val="24"/>
                <w:lang w:eastAsia="en-US"/>
              </w:rPr>
              <w:t xml:space="preserve"> Отгадывание загадки: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На дереве в лукошке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Подрастают крошки. (Птенцы.)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r w:rsidRPr="007F4915">
              <w:rPr>
                <w:rFonts w:ascii="Times New Roman" w:eastAsiaTheme="minorHAnsi" w:hAnsi="Times New Roman" w:cs="Times New Roman"/>
                <w:color w:val="000000"/>
                <w:sz w:val="24"/>
                <w:szCs w:val="24"/>
                <w:lang w:eastAsia="en-US"/>
              </w:rPr>
              <w:t xml:space="preserve">.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Заучивание стихотворения И. Бе</w:t>
            </w:r>
            <w:r w:rsidRPr="007F4915">
              <w:rPr>
                <w:rFonts w:ascii="Times New Roman" w:eastAsiaTheme="minorHAnsi" w:hAnsi="Times New Roman" w:cs="Times New Roman"/>
                <w:color w:val="000000"/>
                <w:sz w:val="24"/>
                <w:szCs w:val="24"/>
                <w:lang w:eastAsia="en-US"/>
              </w:rPr>
              <w:softHyphen/>
              <w:t xml:space="preserve">лоусова «Весенняя гостья».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Рассказывание воспитателем о ласточке: внешний вид, где живет, чем питается, как поет, строит гнездо, заводит потомство.</w:t>
            </w:r>
          </w:p>
          <w:p w:rsidR="007F4915" w:rsidRPr="00EB5E10" w:rsidRDefault="00EB5E10" w:rsidP="007F4915">
            <w:pPr>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Игровая</w:t>
            </w:r>
            <w:r w:rsidR="007F4915" w:rsidRPr="007F4915">
              <w:rPr>
                <w:rFonts w:ascii="Times New Roman" w:eastAsiaTheme="minorHAnsi" w:hAnsi="Times New Roman" w:cs="Times New Roman"/>
                <w:color w:val="000000"/>
                <w:sz w:val="24"/>
                <w:szCs w:val="24"/>
                <w:lang w:eastAsia="en-US"/>
              </w:rPr>
              <w:t>Подвижная игра «Пчелки и ласточка».</w:t>
            </w:r>
          </w:p>
          <w:p w:rsidR="007F4915" w:rsidRPr="00EB5E10"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Продуктивная</w:t>
            </w:r>
            <w:r w:rsidRPr="007F4915">
              <w:rPr>
                <w:rFonts w:ascii="Times New Roman" w:eastAsiaTheme="minorHAnsi" w:hAnsi="Times New Roman" w:cs="Times New Roman"/>
                <w:color w:val="000000"/>
                <w:sz w:val="24"/>
                <w:szCs w:val="24"/>
                <w:lang w:eastAsia="en-US"/>
              </w:rPr>
              <w:t xml:space="preserve">Выполнение аппликации из симметричных фигур «Сказочная </w:t>
            </w:r>
            <w:r w:rsidR="00EB5E10">
              <w:rPr>
                <w:rFonts w:ascii="Times New Roman" w:eastAsiaTheme="minorHAnsi" w:hAnsi="Times New Roman" w:cs="Times New Roman"/>
                <w:color w:val="000000"/>
                <w:sz w:val="24"/>
                <w:szCs w:val="24"/>
                <w:lang w:eastAsia="en-US"/>
              </w:rPr>
              <w:t>пти</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разных видах детской деятельности.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Заучивание стихотворения И. Бе</w:t>
            </w:r>
            <w:r w:rsidRPr="007F4915">
              <w:rPr>
                <w:rFonts w:ascii="Times New Roman" w:eastAsiaTheme="minorHAnsi" w:hAnsi="Times New Roman" w:cs="Times New Roman"/>
                <w:color w:val="000000"/>
                <w:sz w:val="24"/>
                <w:szCs w:val="24"/>
                <w:lang w:eastAsia="en-US"/>
              </w:rPr>
              <w:softHyphen/>
              <w:t>лоусова «Весенняя гостья».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color w:val="000000"/>
                <w:sz w:val="24"/>
                <w:szCs w:val="24"/>
                <w:lang w:eastAsia="en-US"/>
              </w:rPr>
              <w:t>Самостоятельное выполнение аппликации из сим</w:t>
            </w:r>
            <w:r w:rsidRPr="007F4915">
              <w:rPr>
                <w:rFonts w:ascii="Times New Roman" w:eastAsiaTheme="minorHAnsi" w:hAnsi="Times New Roman" w:cs="Times New Roman"/>
                <w:color w:val="000000"/>
                <w:sz w:val="24"/>
                <w:szCs w:val="24"/>
                <w:lang w:eastAsia="en-US"/>
              </w:rPr>
              <w:softHyphen/>
              <w:t>метричных фигур.</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с интересом участвует в разных видах игровой детской деятельности;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владеет выразительными приемами речи;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обладает развитой памятью;</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использует образную речь при рассказывании стихов.</w:t>
            </w:r>
          </w:p>
          <w:p w:rsidR="007F4915" w:rsidRPr="007F4915" w:rsidRDefault="007F4915" w:rsidP="007F4915">
            <w:pPr>
              <w:rPr>
                <w:rFonts w:ascii="Times New Roman" w:eastAsiaTheme="minorHAnsi" w:hAnsi="Times New Roman" w:cs="Times New Roman"/>
                <w:sz w:val="24"/>
                <w:szCs w:val="24"/>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694"/>
        <w:gridCol w:w="2551"/>
        <w:gridCol w:w="4536"/>
        <w:gridCol w:w="2835"/>
        <w:gridCol w:w="3119"/>
      </w:tblGrid>
      <w:tr w:rsidR="007F4915" w:rsidRPr="007F4915" w:rsidTr="00652AEE">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4.</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r w:rsidRPr="007F4915">
              <w:rPr>
                <w:rFonts w:ascii="Times New Roman" w:eastAsiaTheme="minorHAnsi" w:hAnsi="Times New Roman" w:cs="Times New Roman"/>
                <w:sz w:val="24"/>
                <w:szCs w:val="24"/>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rPr>
              <w:t xml:space="preserve">создание условий для </w:t>
            </w:r>
            <w:r w:rsidRPr="007F4915">
              <w:rPr>
                <w:rFonts w:ascii="Times New Roman" w:eastAsiaTheme="minorHAnsi" w:hAnsi="Times New Roman" w:cs="Times New Roman"/>
                <w:sz w:val="24"/>
                <w:szCs w:val="24"/>
                <w:lang w:eastAsia="en-US"/>
              </w:rPr>
              <w:t>развития литературно - художественного вкуса, через знакомство с новыми литературными произведениями.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обогащать читательский опыт детей в процессе знакомства с русской народной сказкой.</w:t>
            </w:r>
          </w:p>
          <w:p w:rsidR="007F4915" w:rsidRPr="007F4915" w:rsidRDefault="007F4915" w:rsidP="007F4915">
            <w:pPr>
              <w:rPr>
                <w:rFonts w:ascii="Times New Roman" w:eastAsiaTheme="minorHAns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Рассказывание русской народной сказки «Волк и семеро козлят».</w:t>
            </w:r>
          </w:p>
          <w:p w:rsidR="007F4915" w:rsidRPr="007F4915" w:rsidRDefault="007F4915" w:rsidP="007F4915">
            <w:pPr>
              <w:rPr>
                <w:rFonts w:ascii="Times New Roman" w:eastAsiaTheme="minorHAnsi" w:hAnsi="Times New Roman" w:cs="Times New Roman"/>
                <w:b/>
                <w:color w:val="000000"/>
                <w:sz w:val="24"/>
                <w:szCs w:val="24"/>
                <w:lang w:eastAsia="en-US"/>
              </w:rPr>
            </w:pP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«Водяной» (подвижная игра).</w:t>
            </w:r>
          </w:p>
          <w:p w:rsidR="007F4915" w:rsidRPr="007F4915" w:rsidRDefault="007F4915" w:rsidP="007F4915">
            <w:pPr>
              <w:rPr>
                <w:rFonts w:ascii="Times New Roman" w:eastAsiaTheme="minorHAnsi"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Познавательно - исследовательская</w:t>
            </w:r>
            <w:r w:rsidRPr="007F4915">
              <w:rPr>
                <w:rFonts w:ascii="Times New Roman" w:eastAsiaTheme="minorHAnsi" w:hAnsi="Times New Roman" w:cs="Times New Roman"/>
                <w:color w:val="000000"/>
                <w:sz w:val="24"/>
                <w:szCs w:val="24"/>
                <w:lang w:eastAsia="en-US"/>
              </w:rPr>
              <w:t xml:space="preserve"> Отгадывание загадки: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На овчарку он похож,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Что ни зуб - то острый нож!</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Он бежит, оскалив пасть,</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На овцу готов напасть. (Волк.)</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Рассказывание воспитателем русской народной сказки «Волк и семеро козлят».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Бе</w:t>
            </w:r>
            <w:r w:rsidRPr="007F4915">
              <w:rPr>
                <w:rFonts w:ascii="Times New Roman" w:eastAsiaTheme="minorHAnsi" w:hAnsi="Times New Roman" w:cs="Times New Roman"/>
                <w:color w:val="000000"/>
                <w:sz w:val="24"/>
                <w:szCs w:val="24"/>
                <w:lang w:eastAsia="en-US"/>
              </w:rPr>
              <w:softHyphen/>
              <w:t xml:space="preserve">седа по содержанию сказки: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Сколько было козлят у козы?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Куда уходила коза каждое утро?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Как пела коза своим деткам?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Что произошло, когда коза ушла?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 Чем закончилась сказка?</w:t>
            </w: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xml:space="preserve"> Подвижная игра «Водяной». </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rPr>
              <w:t xml:space="preserve">Участие в </w:t>
            </w:r>
            <w:r w:rsidRPr="007F4915">
              <w:rPr>
                <w:rFonts w:ascii="Times New Roman" w:eastAsiaTheme="minorHAnsi" w:hAnsi="Times New Roman" w:cs="Times New Roman"/>
                <w:color w:val="000000"/>
                <w:sz w:val="24"/>
                <w:szCs w:val="24"/>
                <w:lang w:eastAsia="en-US"/>
              </w:rPr>
              <w:t>познавательно - исследовательской деятельности.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беседе.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Самостоятельное высказывание своей точки зрения.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Самостоятельные рассуждения и пояснения.</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коллективной подвижной игре.</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выражает свои эмоции (страх, тревогу, интерес, радость) при прочтении русской народной сказки «Волк и семеро козлят»;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умеет поддерживать бесе</w:t>
            </w:r>
            <w:r w:rsidRPr="007F4915">
              <w:rPr>
                <w:rFonts w:ascii="Times New Roman" w:eastAsiaTheme="minorHAnsi" w:hAnsi="Times New Roman" w:cs="Times New Roman"/>
                <w:color w:val="000000"/>
                <w:sz w:val="24"/>
                <w:szCs w:val="24"/>
                <w:lang w:eastAsia="en-US"/>
              </w:rPr>
              <w:softHyphen/>
              <w:t>ду, высказывать свою точку зрения, рассуждать и давать необходимые пояс</w:t>
            </w:r>
            <w:r w:rsidRPr="007F4915">
              <w:rPr>
                <w:rFonts w:ascii="Times New Roman" w:eastAsiaTheme="minorHAnsi" w:hAnsi="Times New Roman" w:cs="Times New Roman"/>
                <w:color w:val="000000"/>
                <w:sz w:val="24"/>
                <w:szCs w:val="24"/>
                <w:lang w:eastAsia="en-US"/>
              </w:rPr>
              <w:softHyphen/>
              <w:t xml:space="preserve">нения;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color w:val="000000"/>
                <w:sz w:val="24"/>
                <w:szCs w:val="24"/>
                <w:lang w:eastAsia="en-US"/>
              </w:rPr>
              <w:t>- активно участвует в подвижной игре.</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694"/>
        <w:gridCol w:w="2551"/>
        <w:gridCol w:w="4536"/>
        <w:gridCol w:w="2835"/>
        <w:gridCol w:w="3119"/>
      </w:tblGrid>
      <w:tr w:rsidR="007F4915" w:rsidRPr="007F4915" w:rsidTr="00652AEE">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5.</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успешного участия детей в интегративной литературно - художественной деятельности.</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Задача:</w:t>
            </w:r>
            <w:r w:rsidRPr="007F4915">
              <w:rPr>
                <w:rFonts w:ascii="Times New Roman" w:eastAsiaTheme="minorHAnsi" w:hAnsi="Times New Roman" w:cs="Times New Roman"/>
                <w:sz w:val="24"/>
                <w:szCs w:val="24"/>
              </w:rPr>
              <w:t>способствовать развитию художественного восприятия текста в единстве его содержания и формы в процессе интегративной литературно - художественной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Интегративная литературно - художественная деятельность.</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Составление рассказа на тему «Курятник во дворе».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Узор в стиле народной росписи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(хохломской, дымковской, городецкой, декоративное рисование).</w:t>
            </w:r>
          </w:p>
          <w:p w:rsidR="007F4915" w:rsidRPr="007F4915" w:rsidRDefault="007F4915" w:rsidP="007F4915">
            <w:pPr>
              <w:rPr>
                <w:rFonts w:ascii="Times New Roman" w:eastAsiaTheme="minorHAnsi"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Познавательно - исследовательская </w:t>
            </w:r>
            <w:r w:rsidRPr="007F4915">
              <w:rPr>
                <w:rFonts w:ascii="Times New Roman" w:eastAsiaTheme="minorHAnsi" w:hAnsi="Times New Roman" w:cs="Times New Roman"/>
                <w:color w:val="000000"/>
                <w:sz w:val="24"/>
                <w:szCs w:val="24"/>
                <w:lang w:eastAsia="en-US"/>
              </w:rPr>
              <w:t>Отгадывание загадки: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Добрая хозяюшка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Цыплят позвала,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Зерен дала.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Хозяюшка: «Цып-цып-цып!»,</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А цыплята: «Сыпь, сыпь, сыпь!»</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(Птичница.)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Рассматривание игрушек домашних птиц: петушка, курочки, цыпленка.</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Составление рассказа воспитателем и детьми на тему «Курятник во дворе».</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Художественно – эстетическая (музыка)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Музыкальная игра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«Цыплята» (муз. А. Филиппенко).</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Продуктивная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Декоративное рисование: узор в стиле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народной росписи (хохломской, дымковской, городецкой).</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рассматривании игрушек (петушок, курочка, цыплёнок).</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Маски - шапочки курицы, цыплят, кар-</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тонные силуэты цыплят.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Выбор краски, кисточки (пластилин желтого цвета, доски).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Участие в музыкальной игре.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«Цыплята» (муз.</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А. Филиппенко)</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создании макета деревенского</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Двора.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составлении рассказа.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color w:val="000000"/>
                <w:sz w:val="24"/>
                <w:szCs w:val="24"/>
                <w:lang w:eastAsia="en-US"/>
              </w:rPr>
              <w:t>Участие в продуктивной деятельности.</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умеет поддерживать беседу, высказывать свою точку зрения;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активно и доброжелательно взаимодействует с педагогом и сверстниками в решении игровых и познавательных за-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дач;</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выражает свои эмоции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при проведении музыкальной игры;</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проявляет интерес к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изобразительной детской</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color w:val="000000"/>
                <w:sz w:val="24"/>
                <w:szCs w:val="24"/>
                <w:lang w:eastAsia="en-US"/>
              </w:rPr>
              <w:t>деятельностью (декоративное рисование).</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694"/>
        <w:gridCol w:w="2551"/>
        <w:gridCol w:w="4536"/>
        <w:gridCol w:w="2835"/>
        <w:gridCol w:w="3119"/>
      </w:tblGrid>
      <w:tr w:rsidR="007F4915" w:rsidRPr="007F4915" w:rsidTr="00652AEE">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6.</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успешного участия детей в интегративной литературно - художественной деятельности.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Задача:</w:t>
            </w:r>
            <w:r w:rsidRPr="007F4915">
              <w:rPr>
                <w:rFonts w:ascii="Times New Roman" w:eastAsiaTheme="minorHAnsi" w:hAnsi="Times New Roman" w:cs="Times New Roman"/>
                <w:sz w:val="24"/>
                <w:szCs w:val="24"/>
              </w:rPr>
              <w:t>способствовать развитию художественного восприятия текста в единстве его содержания и формы в процессе интегративной литературно - художественной деятельности.</w:t>
            </w:r>
          </w:p>
          <w:p w:rsidR="007F4915" w:rsidRPr="007F4915" w:rsidRDefault="007F4915" w:rsidP="007F4915">
            <w:pPr>
              <w:rPr>
                <w:rFonts w:ascii="Times New Roman" w:eastAsiaTheme="minorHAns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Интегративная литературно - художественная деятельность.</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 сказки Р. Киплинга «Сло</w:t>
            </w:r>
            <w:r w:rsidRPr="007F4915">
              <w:rPr>
                <w:rFonts w:ascii="Times New Roman" w:eastAsiaTheme="minorHAnsi" w:hAnsi="Times New Roman" w:cs="Times New Roman"/>
                <w:color w:val="000000"/>
                <w:sz w:val="24"/>
                <w:szCs w:val="24"/>
                <w:lang w:eastAsia="en-US"/>
              </w:rPr>
              <w:softHyphen/>
              <w:t>ненок».</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«Красная Шапоч</w:t>
            </w:r>
            <w:r w:rsidRPr="007F4915">
              <w:rPr>
                <w:rFonts w:ascii="Times New Roman" w:eastAsiaTheme="minorHAnsi" w:hAnsi="Times New Roman" w:cs="Times New Roman"/>
                <w:color w:val="000000"/>
                <w:sz w:val="24"/>
                <w:szCs w:val="24"/>
                <w:lang w:eastAsia="en-US"/>
              </w:rPr>
              <w:softHyphen/>
              <w:t xml:space="preserve">ка несет бабушке гостинцы» (лепка на тему). </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color w:val="000000"/>
                <w:sz w:val="24"/>
                <w:szCs w:val="24"/>
                <w:lang w:eastAsia="en-US"/>
              </w:rPr>
              <w:t>«Король зверей» (подвижная игра).</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Рассказывание воспитателя о слоне.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Чтение.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Прочтение сказки Р. Киплинга «Слоненок».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Беседа по содержанию сказки: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Кто главный герой сказки?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Где жил Слоненок?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С кем он встретился?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 Какой вопрос задавал Слоненок?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-Что произошло со Слоненком?</w:t>
            </w:r>
          </w:p>
          <w:p w:rsidR="007F4915" w:rsidRPr="00652AEE"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Игровая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Подвижная игра «Король зверей».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Продуктивная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Лепка фигурки Красной Шапочки с корзинкой.</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познавательно - исследовательской деятельности.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Знакомство со</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rPr>
              <w:t xml:space="preserve">сказкой </w:t>
            </w:r>
            <w:r w:rsidRPr="007F4915">
              <w:rPr>
                <w:rFonts w:ascii="Times New Roman" w:eastAsiaTheme="minorHAnsi" w:hAnsi="Times New Roman" w:cs="Times New Roman"/>
                <w:color w:val="000000"/>
                <w:sz w:val="24"/>
                <w:szCs w:val="24"/>
                <w:lang w:eastAsia="en-US"/>
              </w:rPr>
              <w:t xml:space="preserve">сказки Р. Киплинга «Слоненок».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беседе.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подвижной игре.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продуктивной деятельности.</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выражает положительные эмоции (интерес, восхище</w:t>
            </w:r>
            <w:r w:rsidRPr="007F4915">
              <w:rPr>
                <w:rFonts w:ascii="Times New Roman" w:eastAsiaTheme="minorHAnsi" w:hAnsi="Times New Roman" w:cs="Times New Roman"/>
                <w:color w:val="000000"/>
                <w:sz w:val="24"/>
                <w:szCs w:val="24"/>
                <w:lang w:eastAsia="en-US"/>
              </w:rPr>
              <w:softHyphen/>
              <w:t xml:space="preserve">ние) при прочтении литературного произведения Р. Киплинга «Слоненок»;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активно и доброжелатель</w:t>
            </w:r>
            <w:r w:rsidRPr="007F4915">
              <w:rPr>
                <w:rFonts w:ascii="Times New Roman" w:eastAsiaTheme="minorHAnsi" w:hAnsi="Times New Roman" w:cs="Times New Roman"/>
                <w:color w:val="000000"/>
                <w:sz w:val="24"/>
                <w:szCs w:val="24"/>
                <w:lang w:eastAsia="en-US"/>
              </w:rPr>
              <w:softHyphen/>
              <w:t>но взаимодействует с педагогом и сверстниками во время подвижной игры;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color w:val="000000"/>
                <w:sz w:val="24"/>
                <w:szCs w:val="24"/>
                <w:lang w:eastAsia="en-US"/>
              </w:rPr>
              <w:t>-    работает с пластилином по образцу и собственному замыслу.</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694"/>
        <w:gridCol w:w="2551"/>
        <w:gridCol w:w="4536"/>
        <w:gridCol w:w="2835"/>
        <w:gridCol w:w="3119"/>
      </w:tblGrid>
      <w:tr w:rsidR="007F4915" w:rsidRPr="007F4915" w:rsidTr="00652AEE">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7.</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успешного участия детей в интегративной литературно - художественной деятельности.</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Задача:</w:t>
            </w:r>
            <w:r w:rsidRPr="007F4915">
              <w:rPr>
                <w:rFonts w:ascii="Times New Roman" w:eastAsiaTheme="minorHAnsi" w:hAnsi="Times New Roman" w:cs="Times New Roman"/>
                <w:sz w:val="24"/>
                <w:szCs w:val="24"/>
              </w:rPr>
              <w:t>способствовать развитию художественного восприятия текста в единстве его содержания и формы в процессе интегративной литературно - художественной деятельности.</w:t>
            </w:r>
          </w:p>
          <w:p w:rsidR="007F4915" w:rsidRPr="007F4915" w:rsidRDefault="007F4915" w:rsidP="007F4915">
            <w:pPr>
              <w:rPr>
                <w:rFonts w:ascii="Times New Roman" w:eastAsiaTheme="minorHAns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Интегративная литературно - художественная деятельность.</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 стихотворения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Я. Акима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«Моя родня».</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«Пограничник</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 собакой» (рисование человека</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color w:val="000000"/>
                <w:sz w:val="24"/>
                <w:szCs w:val="24"/>
                <w:lang w:eastAsia="en-US"/>
              </w:rPr>
              <w:t>и животного).</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Познавательно – исследовательская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Отгадывание загадки: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Проживает во дворе,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В личном доме-конуре,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 на всех, кого не знает,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То рычит она, то лает.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(Собака.)</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Чтение.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Прочтение стихотворения Я. Акима «Моя родня».</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 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 Беседа по содержанию стихотворения.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Назовите героев стихотворения.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Кого называет мальчик родней?</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С кем он играет?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Какие подарки он приготовил папе, маме, брату?</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b/>
                <w:color w:val="000000"/>
                <w:sz w:val="24"/>
                <w:szCs w:val="24"/>
                <w:lang w:eastAsia="en-US"/>
              </w:rPr>
            </w:pPr>
            <w:r w:rsidRPr="007F4915">
              <w:rPr>
                <w:rFonts w:ascii="Times New Roman" w:eastAsiaTheme="minorHAnsi" w:hAnsi="Times New Roman" w:cs="Times New Roman"/>
                <w:b/>
                <w:color w:val="000000"/>
                <w:sz w:val="24"/>
                <w:szCs w:val="24"/>
                <w:lang w:eastAsia="en-US"/>
              </w:rPr>
              <w:t>Продуктивная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Рисование человека и животного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000000"/>
                <w:sz w:val="24"/>
                <w:szCs w:val="24"/>
                <w:lang w:eastAsia="en-US"/>
              </w:rPr>
              <w:t xml:space="preserve">«Пограничник с собакой». </w:t>
            </w: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отгадывании загадки.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rPr>
              <w:t xml:space="preserve">Знакомство со стихотворением </w:t>
            </w:r>
            <w:r w:rsidRPr="007F4915">
              <w:rPr>
                <w:rFonts w:ascii="Times New Roman" w:eastAsiaTheme="minorHAnsi" w:hAnsi="Times New Roman" w:cs="Times New Roman"/>
                <w:color w:val="000000"/>
                <w:sz w:val="24"/>
                <w:szCs w:val="24"/>
                <w:lang w:eastAsia="en-US"/>
              </w:rPr>
              <w:t>Я. Акима «Моя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родня».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Участие в беседе.</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Ответы на вопросы.</w:t>
            </w:r>
          </w:p>
          <w:p w:rsidR="007F4915" w:rsidRPr="007F4915" w:rsidRDefault="007F4915" w:rsidP="007F4915">
            <w:pPr>
              <w:rPr>
                <w:rFonts w:ascii="Times New Roman" w:eastAsiaTheme="minorHAns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умеет поддерживать беседу, высказывать свою точку зрения, рассуждать 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давать необходимые пояснения;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выражает положительные эмоции при прочтении стихотворения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Я. Акима «Моя родня»;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интересуется изобразительной детской деятельностью</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(рисование человека и животного «Пограничник</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color w:val="000000"/>
                <w:sz w:val="24"/>
                <w:szCs w:val="24"/>
                <w:lang w:eastAsia="en-US"/>
              </w:rPr>
              <w:t>с собакой»).</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694"/>
        <w:gridCol w:w="2551"/>
        <w:gridCol w:w="4536"/>
        <w:gridCol w:w="2835"/>
        <w:gridCol w:w="3119"/>
      </w:tblGrid>
      <w:tr w:rsidR="007F4915" w:rsidRPr="007F4915" w:rsidTr="00652AEE">
        <w:tc>
          <w:tcPr>
            <w:tcW w:w="269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8. Итоги месяца.</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Цель: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xml:space="preserve"> создание условий для овладения культурными способами интегративной литературно - художественной деятельности.</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Задача:</w:t>
            </w:r>
            <w:r w:rsidRPr="007F4915">
              <w:rPr>
                <w:rFonts w:ascii="Times New Roman" w:eastAsiaTheme="minorHAnsi" w:hAnsi="Times New Roman" w:cs="Times New Roman"/>
                <w:sz w:val="24"/>
                <w:szCs w:val="24"/>
              </w:rPr>
              <w:t xml:space="preserve"> способствовать выражению отношения к литературным произведениям в разных видах художественно -творческой деятельности.</w:t>
            </w:r>
          </w:p>
        </w:tc>
        <w:tc>
          <w:tcPr>
            <w:tcW w:w="2551"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Книжная выставка.</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Литературное путешествие.</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sz w:val="24"/>
                <w:szCs w:val="24"/>
              </w:rPr>
              <w:t>Герои рассказов, сказок, стихотворений, с которыми познакомились за месяц.</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К. Паустовский «Кот - ворюга».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Обсуждение. Обмен впечатлениями.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Наши рассказы.</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«Как птицы весну встречают».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Читаем стихи.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И. Белоусов «Ве</w:t>
            </w:r>
            <w:r w:rsidRPr="007F4915">
              <w:rPr>
                <w:rFonts w:ascii="Times New Roman" w:eastAsiaTheme="minorHAnsi" w:hAnsi="Times New Roman" w:cs="Times New Roman"/>
                <w:color w:val="000000"/>
                <w:sz w:val="24"/>
                <w:szCs w:val="24"/>
                <w:lang w:eastAsia="en-US"/>
              </w:rPr>
              <w:softHyphen/>
              <w:t>сенняя гостья», Я. Аким</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«Моя родня».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Рассказывание фрагментов русской народной сказки «Волк и семеро козлят».</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Фрагменты сказки Р. Киплинга «Слоненок».</w:t>
            </w:r>
          </w:p>
          <w:p w:rsidR="007F4915" w:rsidRPr="007F4915" w:rsidRDefault="007F4915" w:rsidP="007F4915">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литературном путешествии.</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владеет культурными способами деятельности;</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rPr>
              <w:t>-</w:t>
            </w:r>
            <w:r w:rsidRPr="007F4915">
              <w:rPr>
                <w:rFonts w:ascii="Times New Roman" w:eastAsiaTheme="minorHAnsi" w:hAnsi="Times New Roman" w:cs="Times New Roman"/>
                <w:color w:val="000000"/>
                <w:sz w:val="24"/>
                <w:szCs w:val="24"/>
                <w:lang w:eastAsia="en-US"/>
              </w:rPr>
              <w:t xml:space="preserve"> ребенок умеет поддерживать беседу, высказывать свою точку зрения.</w:t>
            </w:r>
          </w:p>
          <w:p w:rsidR="007F4915" w:rsidRPr="007F4915" w:rsidRDefault="007F4915" w:rsidP="007F4915">
            <w:pPr>
              <w:rPr>
                <w:rFonts w:ascii="Times New Roman" w:eastAsiaTheme="minorHAnsi" w:hAnsi="Times New Roman" w:cs="Times New Roman"/>
                <w:sz w:val="24"/>
                <w:szCs w:val="24"/>
              </w:rPr>
            </w:pPr>
          </w:p>
        </w:tc>
      </w:tr>
    </w:tbl>
    <w:p w:rsidR="007F4915" w:rsidRPr="00652AEE" w:rsidRDefault="00652AEE" w:rsidP="00652AEE">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Май.</w:t>
      </w:r>
    </w:p>
    <w:tbl>
      <w:tblPr>
        <w:tblStyle w:val="af3"/>
        <w:tblW w:w="15735" w:type="dxa"/>
        <w:tblInd w:w="-601" w:type="dxa"/>
        <w:tblLayout w:type="fixed"/>
        <w:tblLook w:val="04A0"/>
      </w:tblPr>
      <w:tblGrid>
        <w:gridCol w:w="2836"/>
        <w:gridCol w:w="2409"/>
        <w:gridCol w:w="4536"/>
        <w:gridCol w:w="2835"/>
        <w:gridCol w:w="142"/>
        <w:gridCol w:w="2977"/>
      </w:tblGrid>
      <w:tr w:rsidR="007F4915" w:rsidRPr="007F4915" w:rsidTr="00652AEE">
        <w:tc>
          <w:tcPr>
            <w:tcW w:w="28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Образовательная область.</w:t>
            </w:r>
          </w:p>
          <w:p w:rsidR="007F4915" w:rsidRPr="007F4915" w:rsidRDefault="007F4915" w:rsidP="007F4915">
            <w:pPr>
              <w:tabs>
                <w:tab w:val="left" w:pos="709"/>
              </w:tabs>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Номер темы.</w:t>
            </w:r>
          </w:p>
          <w:p w:rsidR="007F4915" w:rsidRPr="007F4915" w:rsidRDefault="007F4915" w:rsidP="007F4915">
            <w:pPr>
              <w:tabs>
                <w:tab w:val="left" w:pos="709"/>
              </w:tabs>
              <w:ind w:right="101"/>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Цель.</w:t>
            </w:r>
          </w:p>
          <w:p w:rsidR="007F4915" w:rsidRPr="007F4915" w:rsidRDefault="007F4915" w:rsidP="007F4915">
            <w:pPr>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Задача.</w:t>
            </w:r>
          </w:p>
        </w:tc>
        <w:tc>
          <w:tcPr>
            <w:tcW w:w="2409"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Тема</w:t>
            </w:r>
          </w:p>
        </w:tc>
        <w:tc>
          <w:tcPr>
            <w:tcW w:w="4536"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lang w:eastAsia="en-US"/>
              </w:rPr>
              <w:t>Виды и формы совместной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F4915" w:rsidRPr="007F4915" w:rsidRDefault="007F4915" w:rsidP="007F4915">
            <w:pPr>
              <w:jc w:val="cente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Целевые ориентиры</w:t>
            </w:r>
          </w:p>
        </w:tc>
      </w:tr>
      <w:tr w:rsidR="007F4915" w:rsidRPr="007F4915" w:rsidTr="00652AEE">
        <w:tc>
          <w:tcPr>
            <w:tcW w:w="1573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b/>
                <w:sz w:val="24"/>
                <w:szCs w:val="24"/>
                <w:lang w:eastAsia="en-US"/>
              </w:rPr>
            </w:pPr>
            <w:r w:rsidRPr="007F4915">
              <w:rPr>
                <w:rFonts w:ascii="Times New Roman" w:eastAsiaTheme="minorHAnsi" w:hAnsi="Times New Roman"/>
                <w:b/>
                <w:sz w:val="24"/>
                <w:szCs w:val="24"/>
                <w:lang w:eastAsia="en-US"/>
              </w:rPr>
              <w:t>Речевое развитие</w:t>
            </w:r>
          </w:p>
        </w:tc>
      </w:tr>
      <w:tr w:rsidR="007F4915" w:rsidRPr="007F4915" w:rsidTr="00652AEE">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b/>
                <w:sz w:val="24"/>
                <w:szCs w:val="24"/>
                <w:lang w:eastAsia="en-US"/>
              </w:rPr>
            </w:pPr>
            <w:r w:rsidRPr="007F4915">
              <w:rPr>
                <w:rFonts w:ascii="Times New Roman" w:eastAsiaTheme="minorHAnsi" w:hAnsi="Times New Roman"/>
                <w:b/>
                <w:sz w:val="24"/>
                <w:szCs w:val="24"/>
                <w:lang w:eastAsia="en-US"/>
              </w:rPr>
              <w:t>1.</w:t>
            </w:r>
          </w:p>
          <w:p w:rsidR="007F4915" w:rsidRPr="007F4915" w:rsidRDefault="007F4915" w:rsidP="007F4915">
            <w:pPr>
              <w:rPr>
                <w:rFonts w:ascii="Times New Roman" w:eastAsiaTheme="minorHAnsi" w:hAnsi="Times New Roman"/>
                <w:sz w:val="24"/>
                <w:szCs w:val="24"/>
                <w:lang w:eastAsia="en-US"/>
              </w:rPr>
            </w:pPr>
            <w:r w:rsidRPr="007F4915">
              <w:rPr>
                <w:rFonts w:ascii="Times New Roman" w:eastAsiaTheme="minorHAnsi" w:hAnsi="Times New Roman"/>
                <w:b/>
                <w:sz w:val="24"/>
                <w:szCs w:val="24"/>
                <w:lang w:eastAsia="en-US"/>
              </w:rPr>
              <w:t>Цель</w:t>
            </w:r>
            <w:r w:rsidRPr="007F4915">
              <w:rPr>
                <w:rFonts w:ascii="Times New Roman" w:eastAsiaTheme="minorHAnsi" w:hAnsi="Times New Roman"/>
                <w:sz w:val="24"/>
                <w:szCs w:val="24"/>
                <w:lang w:eastAsia="en-US"/>
              </w:rPr>
              <w:t xml:space="preserve">: </w:t>
            </w:r>
          </w:p>
          <w:p w:rsidR="007F4915" w:rsidRPr="007F4915" w:rsidRDefault="007F4915" w:rsidP="007F4915">
            <w:pPr>
              <w:rPr>
                <w:rFonts w:ascii="Times New Roman" w:eastAsiaTheme="minorHAnsi" w:hAnsi="Times New Roman"/>
                <w:sz w:val="24"/>
                <w:szCs w:val="24"/>
                <w:lang w:eastAsia="en-US"/>
              </w:rPr>
            </w:pPr>
            <w:r w:rsidRPr="007F4915">
              <w:rPr>
                <w:rFonts w:ascii="Times New Roman" w:eastAsiaTheme="minorHAnsi" w:hAnsi="Times New Roman"/>
                <w:sz w:val="24"/>
                <w:szCs w:val="24"/>
                <w:lang w:eastAsia="en-US"/>
              </w:rPr>
              <w:t>создание условий для успешного</w:t>
            </w:r>
          </w:p>
          <w:p w:rsidR="007F4915" w:rsidRPr="007F4915" w:rsidRDefault="007F4915" w:rsidP="007F4915">
            <w:pPr>
              <w:rPr>
                <w:rFonts w:ascii="Times New Roman" w:eastAsiaTheme="minorHAnsi" w:hAnsi="Times New Roman"/>
                <w:sz w:val="24"/>
                <w:szCs w:val="24"/>
                <w:lang w:eastAsia="en-US"/>
              </w:rPr>
            </w:pPr>
            <w:r w:rsidRPr="007F4915">
              <w:rPr>
                <w:rFonts w:ascii="Times New Roman" w:eastAsiaTheme="minorHAnsi" w:hAnsi="Times New Roman"/>
                <w:sz w:val="24"/>
                <w:szCs w:val="24"/>
                <w:lang w:eastAsia="en-US"/>
              </w:rPr>
              <w:t>развития звуковой культуры речи.</w:t>
            </w:r>
          </w:p>
          <w:p w:rsidR="007F4915" w:rsidRPr="007F4915" w:rsidRDefault="007F4915" w:rsidP="007F4915">
            <w:pPr>
              <w:rPr>
                <w:rFonts w:ascii="Times New Roman" w:eastAsia="Calibri" w:hAnsi="Times New Roman" w:cs="Times New Roman"/>
                <w:sz w:val="24"/>
                <w:szCs w:val="24"/>
                <w:lang w:eastAsia="en-US"/>
              </w:rPr>
            </w:pPr>
          </w:p>
          <w:p w:rsidR="007F4915" w:rsidRPr="007F4915" w:rsidRDefault="007F4915" w:rsidP="007F4915">
            <w:pPr>
              <w:rPr>
                <w:rFonts w:ascii="Times New Roman" w:eastAsiaTheme="minorHAnsi" w:hAnsi="Times New Roman"/>
                <w:b/>
                <w:sz w:val="24"/>
                <w:szCs w:val="24"/>
                <w:lang w:eastAsia="en-US"/>
              </w:rPr>
            </w:pPr>
            <w:r w:rsidRPr="007F4915">
              <w:rPr>
                <w:rFonts w:ascii="Times New Roman" w:eastAsiaTheme="minorHAnsi" w:hAnsi="Times New Roman"/>
                <w:b/>
                <w:sz w:val="24"/>
                <w:szCs w:val="24"/>
                <w:lang w:eastAsia="en-US"/>
              </w:rPr>
              <w:t>Задача:</w:t>
            </w:r>
          </w:p>
          <w:p w:rsidR="007F4915" w:rsidRPr="007F4915" w:rsidRDefault="007F4915" w:rsidP="007F4915">
            <w:pPr>
              <w:rPr>
                <w:rFonts w:ascii="Times New Roman" w:eastAsiaTheme="minorHAnsi" w:hAnsi="Times New Roman"/>
                <w:sz w:val="24"/>
                <w:szCs w:val="24"/>
                <w:lang w:eastAsia="en-US"/>
              </w:rPr>
            </w:pPr>
            <w:r w:rsidRPr="007F4915">
              <w:rPr>
                <w:rFonts w:ascii="Times New Roman" w:eastAsiaTheme="minorHAnsi" w:hAnsi="Times New Roman"/>
                <w:sz w:val="24"/>
                <w:szCs w:val="24"/>
                <w:lang w:eastAsia="en-US"/>
              </w:rPr>
              <w:t>овладеть звуковой и интонационной культурой речи.</w:t>
            </w:r>
          </w:p>
          <w:p w:rsidR="007F4915" w:rsidRPr="007F4915" w:rsidRDefault="007F4915" w:rsidP="007F4915">
            <w:pPr>
              <w:ind w:left="720"/>
              <w:contextualSpacing/>
              <w:rPr>
                <w:rFonts w:ascii="Times New Roman" w:eastAsia="Calibri" w:hAnsi="Times New Roman" w:cs="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Звуковая культура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Название услышанных звуков в словах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Счет звуков в коротких словах.</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Стихотворение Ф. Губина «Ромашки».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Белые ромашки - сестрички,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 ромашек белые косички.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Пляшут ромашки среди луга.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До чего похожи друг на друга!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Речевое задание.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Назвать звуки, которые услышали в словах «ромашки», «сестрички».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Назвать слова со звуком «ж».</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Сосчитать количество звуков в словах: сыр, маки, оса, лиса.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Отметить на решетках (приготовленных заранее) место звука «Ч» в словах: чиж, калач, чечетка.</w:t>
            </w:r>
          </w:p>
          <w:p w:rsidR="007F4915" w:rsidRPr="007F4915" w:rsidRDefault="00652AEE" w:rsidP="00652AEE">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Запоминание скороговорок</w:t>
            </w:r>
          </w:p>
        </w:tc>
        <w:tc>
          <w:tcPr>
            <w:tcW w:w="2977" w:type="dxa"/>
            <w:gridSpan w:val="2"/>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название услышанных звуков в словах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речевых заданий.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произношение слов со звуком «ж».</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Самостоятельный счет количества звуков в словах: сыр, маки, оса, лиса.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выполнение задания со звуком «ч».</w:t>
            </w:r>
          </w:p>
          <w:p w:rsidR="007F4915" w:rsidRPr="007F4915" w:rsidRDefault="00652AEE" w:rsidP="007F491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Запоминаниескороговоро</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звуковой культурой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способен самостоятельно выполнить речевые задания;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развитой памятью, запоминает скороговорки;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взаимодействует со сверстниками и воспитателем.</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836"/>
        <w:gridCol w:w="2409"/>
        <w:gridCol w:w="4536"/>
        <w:gridCol w:w="2977"/>
        <w:gridCol w:w="2977"/>
      </w:tblGrid>
      <w:tr w:rsidR="007F4915" w:rsidRPr="007F4915" w:rsidTr="00652AEE">
        <w:tc>
          <w:tcPr>
            <w:tcW w:w="28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2.</w:t>
            </w:r>
          </w:p>
          <w:p w:rsidR="007F4915" w:rsidRPr="007F4915" w:rsidRDefault="007F4915" w:rsidP="007F4915">
            <w:pPr>
              <w:rPr>
                <w:rFonts w:ascii="Times New Roman" w:eastAsiaTheme="minorHAnsi" w:hAnsi="Times New Roman" w:cs="Times New Roman"/>
                <w:color w:val="000000" w:themeColor="text1"/>
                <w:sz w:val="24"/>
                <w:szCs w:val="24"/>
                <w:lang w:eastAsia="en-US"/>
              </w:rPr>
            </w:pPr>
            <w:r w:rsidRPr="007F4915">
              <w:rPr>
                <w:rFonts w:ascii="Times New Roman" w:eastAsiaTheme="minorHAnsi" w:hAnsi="Times New Roman" w:cs="Times New Roman"/>
                <w:b/>
                <w:color w:val="000000" w:themeColor="text1"/>
                <w:sz w:val="24"/>
                <w:szCs w:val="24"/>
                <w:lang w:eastAsia="en-US"/>
              </w:rPr>
              <w:t>Цель:</w:t>
            </w:r>
          </w:p>
          <w:p w:rsidR="007F4915" w:rsidRPr="007F4915" w:rsidRDefault="007F4915" w:rsidP="007F4915">
            <w:pPr>
              <w:rPr>
                <w:rFonts w:ascii="Times New Roman" w:eastAsiaTheme="minorHAnsi" w:hAnsi="Times New Roman" w:cs="Times New Roman"/>
                <w:color w:val="000000" w:themeColor="text1"/>
                <w:sz w:val="24"/>
                <w:szCs w:val="24"/>
                <w:lang w:eastAsia="en-US"/>
              </w:rPr>
            </w:pPr>
            <w:r w:rsidRPr="007F4915">
              <w:rPr>
                <w:rFonts w:ascii="Times New Roman" w:eastAsiaTheme="minorHAnsi" w:hAnsi="Times New Roman" w:cs="Times New Roman"/>
                <w:color w:val="000000" w:themeColor="text1"/>
                <w:sz w:val="24"/>
                <w:szCs w:val="24"/>
                <w:lang w:eastAsia="en-US"/>
              </w:rPr>
              <w:t>создание условий для освоения грамматического строя речи.</w:t>
            </w:r>
          </w:p>
          <w:p w:rsidR="007F4915" w:rsidRPr="007F4915" w:rsidRDefault="007F4915" w:rsidP="007F4915">
            <w:pPr>
              <w:jc w:val="both"/>
              <w:rPr>
                <w:rFonts w:ascii="Times New Roman" w:eastAsiaTheme="minorHAnsi" w:hAnsi="Times New Roman" w:cs="Times New Roman"/>
                <w:color w:val="000000" w:themeColor="text1"/>
                <w:sz w:val="24"/>
                <w:szCs w:val="24"/>
                <w:lang w:eastAsia="en-US"/>
              </w:rPr>
            </w:pPr>
          </w:p>
          <w:p w:rsidR="007F4915" w:rsidRPr="007F4915" w:rsidRDefault="007F4915" w:rsidP="007F4915">
            <w:pPr>
              <w:rPr>
                <w:rFonts w:ascii="Times New Roman" w:eastAsiaTheme="minorHAnsi" w:hAnsi="Times New Roman" w:cs="Times New Roman"/>
                <w:color w:val="000000" w:themeColor="text1"/>
                <w:sz w:val="24"/>
                <w:szCs w:val="24"/>
                <w:lang w:eastAsia="en-US"/>
              </w:rPr>
            </w:pPr>
            <w:r w:rsidRPr="007F4915">
              <w:rPr>
                <w:rFonts w:ascii="Times New Roman" w:eastAsiaTheme="minorHAnsi" w:hAnsi="Times New Roman" w:cs="Times New Roman"/>
                <w:b/>
                <w:color w:val="000000" w:themeColor="text1"/>
                <w:sz w:val="24"/>
                <w:szCs w:val="24"/>
                <w:lang w:eastAsia="en-US"/>
              </w:rPr>
              <w:t>Задача:</w:t>
            </w:r>
          </w:p>
          <w:p w:rsidR="007F4915" w:rsidRPr="007F4915" w:rsidRDefault="007F4915" w:rsidP="007F4915">
            <w:pPr>
              <w:rPr>
                <w:rFonts w:ascii="Times New Roman" w:eastAsiaTheme="minorHAnsi" w:hAnsi="Times New Roman" w:cs="Times New Roman"/>
                <w:color w:val="000000" w:themeColor="text1"/>
                <w:sz w:val="24"/>
                <w:szCs w:val="24"/>
                <w:lang w:eastAsia="en-US"/>
              </w:rPr>
            </w:pPr>
            <w:r w:rsidRPr="007F4915">
              <w:rPr>
                <w:rFonts w:ascii="Times New Roman" w:eastAsiaTheme="minorHAnsi" w:hAnsi="Times New Roman" w:cs="Times New Roman"/>
                <w:color w:val="000000" w:themeColor="text1"/>
                <w:sz w:val="24"/>
                <w:szCs w:val="24"/>
                <w:lang w:eastAsia="en-US"/>
              </w:rPr>
              <w:t>упражнять в образовании однокоренных слов.</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Грамматический строй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Образование однокоренных слов.</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jc w:val="both"/>
              <w:outlineLvl w:val="0"/>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Чтение стихотворения.</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Так же, как и у кустов</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Корень слова есть у слов. </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Будь внимателен к словам, </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Отыщи в них корень сам.</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Лес, лесок, лесной, лесник.</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Цвет, цветной, цветок, цветник.</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Летчик, самолет, полет.</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Ледяной, ледовый, лед.</w:t>
            </w:r>
          </w:p>
          <w:p w:rsidR="007F4915" w:rsidRPr="007F4915" w:rsidRDefault="007F4915" w:rsidP="007F4915">
            <w:pPr>
              <w:jc w:val="both"/>
              <w:outlineLvl w:val="0"/>
              <w:rPr>
                <w:rFonts w:ascii="Times New Roman" w:eastAsiaTheme="minorHAnsi" w:hAnsi="Times New Roman" w:cs="Times New Roman"/>
                <w:sz w:val="24"/>
                <w:szCs w:val="24"/>
                <w:lang w:eastAsia="en-US"/>
              </w:rPr>
            </w:pP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Объяснение.</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Слуховое восприятие.</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Медведь - медведица - медвежонок.</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Повторение.</w:t>
            </w:r>
          </w:p>
          <w:p w:rsidR="007F4915" w:rsidRPr="007F4915" w:rsidRDefault="007F4915" w:rsidP="007F4915">
            <w:pPr>
              <w:jc w:val="both"/>
              <w:outlineLvl w:val="0"/>
              <w:rPr>
                <w:rFonts w:ascii="Times New Roman" w:eastAsiaTheme="minorHAnsi" w:hAnsi="Times New Roman" w:cs="Times New Roman"/>
                <w:sz w:val="24"/>
                <w:szCs w:val="24"/>
                <w:lang w:eastAsia="en-US"/>
              </w:rPr>
            </w:pPr>
          </w:p>
          <w:p w:rsidR="007F4915" w:rsidRPr="007F4915" w:rsidRDefault="007F4915" w:rsidP="007F4915">
            <w:pPr>
              <w:jc w:val="both"/>
              <w:outlineLvl w:val="0"/>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Дидактические игры с картинками.</w:t>
            </w:r>
          </w:p>
          <w:p w:rsidR="007F4915" w:rsidRPr="007F4915" w:rsidRDefault="007F4915" w:rsidP="007F4915">
            <w:pPr>
              <w:jc w:val="both"/>
              <w:outlineLvl w:val="0"/>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Картинки: лес. лесник, цветок, цветник, летчик, самолет.</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и запоминание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объяснение слов.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дидактической игре.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самостоятельных упражнениях по образованию однокоренных слов.</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определяет на слух и называет однокоренные слова;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обладает развитой речевой памятью;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проявляет активность и интерес в речевой игре;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доброжелателен в общении со сверстниками и воспитателем. </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836"/>
        <w:gridCol w:w="2409"/>
        <w:gridCol w:w="4536"/>
        <w:gridCol w:w="2977"/>
        <w:gridCol w:w="2977"/>
      </w:tblGrid>
      <w:tr w:rsidR="007F4915" w:rsidRPr="007F4915" w:rsidTr="00652AEE">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3.</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создание успешной предметно - развивающей среды для освоения основ грамматического строя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развивать навыки</w:t>
            </w:r>
            <w:r w:rsidRPr="007F4915">
              <w:rPr>
                <w:rFonts w:ascii="Times New Roman" w:eastAsiaTheme="minorHAnsi" w:hAnsi="Times New Roman" w:cs="Times New Roman"/>
                <w:color w:val="444444"/>
                <w:sz w:val="24"/>
                <w:szCs w:val="24"/>
                <w:lang w:eastAsia="en-US"/>
              </w:rPr>
              <w:t xml:space="preserve"> словообразования и словоизменения в совместной образовательной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color w:val="444444"/>
                <w:sz w:val="24"/>
                <w:szCs w:val="24"/>
                <w:lang w:eastAsia="en-US"/>
              </w:rPr>
            </w:pPr>
            <w:r w:rsidRPr="007F4915">
              <w:rPr>
                <w:rFonts w:ascii="Times New Roman" w:eastAsiaTheme="minorHAnsi" w:hAnsi="Times New Roman" w:cs="Times New Roman"/>
                <w:b/>
                <w:color w:val="444444"/>
                <w:sz w:val="24"/>
                <w:szCs w:val="24"/>
                <w:lang w:eastAsia="en-US"/>
              </w:rPr>
              <w:t>Грамматический строй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444444"/>
                <w:sz w:val="24"/>
                <w:szCs w:val="24"/>
                <w:lang w:eastAsia="en-US"/>
              </w:rPr>
              <w:t>Развитие навыков словообразования и словоизменения в совместной образовательной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444444"/>
                <w:sz w:val="24"/>
                <w:szCs w:val="24"/>
                <w:lang w:eastAsia="en-US"/>
              </w:rPr>
            </w:pPr>
            <w:r w:rsidRPr="007F4915">
              <w:rPr>
                <w:rFonts w:ascii="Times New Roman" w:eastAsiaTheme="minorHAnsi" w:hAnsi="Times New Roman" w:cs="Times New Roman"/>
                <w:color w:val="444444"/>
                <w:sz w:val="24"/>
                <w:szCs w:val="24"/>
                <w:lang w:eastAsia="en-US"/>
              </w:rPr>
              <w:t>Развитие навыков словообразования и словоизменения.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color w:val="444444"/>
                <w:sz w:val="24"/>
                <w:szCs w:val="24"/>
                <w:lang w:eastAsia="en-US"/>
              </w:rPr>
              <w:t>Речевые игры</w:t>
            </w:r>
            <w:r w:rsidRPr="007F4915">
              <w:rPr>
                <w:rFonts w:ascii="Times New Roman" w:eastAsiaTheme="minorHAnsi" w:hAnsi="Times New Roman" w:cs="Times New Roman"/>
                <w:color w:val="444444"/>
                <w:sz w:val="24"/>
                <w:szCs w:val="24"/>
                <w:lang w:eastAsia="en-US"/>
              </w:rPr>
              <w:t>.</w:t>
            </w:r>
          </w:p>
          <w:p w:rsidR="007F4915" w:rsidRPr="007F4915" w:rsidRDefault="007F4915" w:rsidP="007F4915">
            <w:pPr>
              <w:rPr>
                <w:rFonts w:ascii="Times New Roman" w:eastAsia="Calibri" w:hAnsi="Times New Roman" w:cs="Times New Roman"/>
                <w:sz w:val="24"/>
                <w:szCs w:val="24"/>
                <w:lang w:eastAsia="en-US"/>
              </w:rPr>
            </w:pPr>
            <w:r w:rsidRPr="007F4915">
              <w:rPr>
                <w:rFonts w:ascii="Times New Roman" w:eastAsia="Calibri" w:hAnsi="Times New Roman" w:cs="Times New Roman"/>
                <w:color w:val="444444"/>
                <w:sz w:val="24"/>
                <w:szCs w:val="24"/>
                <w:lang w:eastAsia="en-US"/>
              </w:rPr>
              <w:t xml:space="preserve"> Игра «Измени слово».</w:t>
            </w:r>
          </w:p>
          <w:p w:rsidR="007F4915" w:rsidRPr="007F4915" w:rsidRDefault="007F4915" w:rsidP="007F4915">
            <w:pPr>
              <w:rPr>
                <w:rFonts w:ascii="Times New Roman" w:eastAsia="Calibri" w:hAnsi="Times New Roman" w:cs="Times New Roman"/>
                <w:sz w:val="24"/>
                <w:szCs w:val="24"/>
                <w:lang w:eastAsia="en-US"/>
              </w:rPr>
            </w:pPr>
            <w:r w:rsidRPr="007F4915">
              <w:rPr>
                <w:rFonts w:ascii="Times New Roman" w:eastAsia="Calibri" w:hAnsi="Times New Roman" w:cs="Times New Roman"/>
                <w:color w:val="444444"/>
                <w:sz w:val="24"/>
                <w:szCs w:val="24"/>
                <w:lang w:eastAsia="en-US"/>
              </w:rPr>
              <w:t xml:space="preserve"> Воспитатель, называя слово в единственном числе, бросает мяч ребёнку, ребёнок называет слово во множественном числе.</w:t>
            </w:r>
          </w:p>
          <w:p w:rsidR="007F4915" w:rsidRPr="007F4915" w:rsidRDefault="007F4915" w:rsidP="007F4915">
            <w:pPr>
              <w:rPr>
                <w:rFonts w:ascii="Times New Roman" w:eastAsia="Calibri" w:hAnsi="Times New Roman" w:cs="Times New Roman"/>
                <w:sz w:val="24"/>
                <w:szCs w:val="24"/>
                <w:lang w:eastAsia="en-US"/>
              </w:rPr>
            </w:pPr>
            <w:r w:rsidRPr="007F4915">
              <w:rPr>
                <w:rFonts w:ascii="Times New Roman" w:eastAsia="Calibri" w:hAnsi="Times New Roman" w:cs="Times New Roman"/>
                <w:color w:val="444444"/>
                <w:sz w:val="24"/>
                <w:szCs w:val="24"/>
                <w:lang w:eastAsia="en-US"/>
              </w:rPr>
              <w:t>Игра «Кто самый наблюдательный?».</w:t>
            </w:r>
          </w:p>
          <w:p w:rsidR="007F4915" w:rsidRPr="007F4915" w:rsidRDefault="007F4915" w:rsidP="007F4915">
            <w:pPr>
              <w:rPr>
                <w:rFonts w:ascii="Times New Roman" w:eastAsia="Calibri" w:hAnsi="Times New Roman" w:cs="Times New Roman"/>
                <w:sz w:val="24"/>
                <w:szCs w:val="24"/>
                <w:lang w:eastAsia="en-US"/>
              </w:rPr>
            </w:pPr>
            <w:r w:rsidRPr="007F4915">
              <w:rPr>
                <w:rFonts w:ascii="Times New Roman" w:eastAsia="Calibri" w:hAnsi="Times New Roman" w:cs="Times New Roman"/>
                <w:color w:val="444444"/>
                <w:sz w:val="24"/>
                <w:szCs w:val="24"/>
                <w:lang w:eastAsia="en-US"/>
              </w:rPr>
              <w:t>Дети должны назвать, что они видят (я вижу…)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Calibri" w:hAnsi="Times New Roman" w:cs="Times New Roman"/>
                <w:color w:val="444444"/>
                <w:sz w:val="24"/>
                <w:szCs w:val="24"/>
                <w:lang w:eastAsia="en-US"/>
              </w:rPr>
              <w:t>Игра «Кому нужны эти вещи?» (маляру нужна кисть, художнику нужны краски, портному нужна ткань).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Calibri" w:hAnsi="Times New Roman" w:cs="Times New Roman"/>
                <w:color w:val="444444"/>
                <w:sz w:val="24"/>
                <w:szCs w:val="24"/>
                <w:lang w:eastAsia="en-US"/>
              </w:rPr>
              <w:t>Заучивание стихотворения «Кому что»</w:t>
            </w:r>
          </w:p>
          <w:p w:rsidR="007F4915" w:rsidRPr="007F4915" w:rsidRDefault="007F4915" w:rsidP="00652AEE">
            <w:pPr>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444444"/>
                <w:sz w:val="24"/>
                <w:szCs w:val="24"/>
                <w:lang w:eastAsia="en-US"/>
              </w:rPr>
            </w:pPr>
            <w:r w:rsidRPr="007F4915">
              <w:rPr>
                <w:rFonts w:ascii="Times New Roman" w:eastAsiaTheme="minorHAnsi" w:hAnsi="Times New Roman" w:cs="Times New Roman"/>
                <w:sz w:val="24"/>
                <w:szCs w:val="24"/>
                <w:lang w:eastAsia="en-US"/>
              </w:rPr>
              <w:t>Участие в речевых играх по развитию</w:t>
            </w:r>
            <w:r w:rsidRPr="007F4915">
              <w:rPr>
                <w:rFonts w:ascii="Times New Roman" w:eastAsiaTheme="minorHAnsi" w:hAnsi="Times New Roman" w:cs="Times New Roman"/>
                <w:color w:val="444444"/>
                <w:sz w:val="24"/>
                <w:szCs w:val="24"/>
                <w:lang w:eastAsia="en-US"/>
              </w:rPr>
              <w:t xml:space="preserve"> навыков словообразования и словоизменения.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Заучивание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повторение стиха.</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участвует в речевых играх;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хорошо владеет устной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приемами речевого высказывания в ситуации общения.</w:t>
            </w: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836"/>
        <w:gridCol w:w="2409"/>
        <w:gridCol w:w="4536"/>
        <w:gridCol w:w="2977"/>
        <w:gridCol w:w="2977"/>
      </w:tblGrid>
      <w:tr w:rsidR="007F4915" w:rsidRPr="007F4915" w:rsidTr="00652AEE">
        <w:tc>
          <w:tcPr>
            <w:tcW w:w="28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4.</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успешной предметно - развивающей среды для освоения всех компонентов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познакомить детей с буквами.</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Знакомство детей с буквами.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Настольно печатные игры.</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Беседа «Что такое буквы».</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Буквенное лото.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Первый вариант</w:t>
            </w:r>
            <w:r w:rsidRPr="007F4915">
              <w:rPr>
                <w:rFonts w:ascii="Times New Roman" w:eastAsiaTheme="minorHAnsi" w:hAnsi="Times New Roman" w:cs="Times New Roman"/>
                <w:sz w:val="24"/>
                <w:szCs w:val="24"/>
                <w:lang w:eastAsia="en-US"/>
              </w:rPr>
              <w:t>. Дети получают карточки с рисунками. Воспитатель показывает карточки со словами. Дети угадывают, какое это слово.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Второй вариант</w:t>
            </w:r>
            <w:r w:rsidRPr="007F4915">
              <w:rPr>
                <w:rFonts w:ascii="Times New Roman" w:eastAsiaTheme="minorHAnsi" w:hAnsi="Times New Roman" w:cs="Times New Roman"/>
                <w:sz w:val="24"/>
                <w:szCs w:val="24"/>
                <w:lang w:eastAsia="en-US"/>
              </w:rPr>
              <w:t>. Дети получают карточки со словами. Воспитатель показывает карточки с рисунками. Каждый ребенок должен сам догадаться. какое слово у него написано.</w:t>
            </w:r>
          </w:p>
          <w:p w:rsidR="007F4915" w:rsidRPr="007F4915" w:rsidRDefault="007F4915" w:rsidP="007F4915">
            <w:pPr>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Самостоятельное участие в настольно - печатных играх.</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проявляет инициативу и самостоятельность в настольно - печатных речевых играх.</w:t>
            </w:r>
          </w:p>
        </w:tc>
      </w:tr>
      <w:tr w:rsidR="007F4915" w:rsidRPr="007F4915" w:rsidTr="00652AEE">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5.</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 создание условий для освоения лексико -  грамматического строя речи.</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совершенствовать речевые навыки в образовании существительных множественного числа.</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Лексико -   грамматический строй речи.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Образование существительных множественного числа. Подбор определений к существительным.</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Беседа.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Слова - существительные: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Игрушка - игрушки; кукла - куклы; машина - машины; заяц - зайцы.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Чтение стихотворения. </w:t>
            </w:r>
          </w:p>
          <w:p w:rsidR="007F4915" w:rsidRPr="007F4915" w:rsidRDefault="00652AEE" w:rsidP="007F491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0"/>
                <w:szCs w:val="20"/>
              </w:rPr>
              <w:t>«Хороши у нас игрушки»</w:t>
            </w:r>
            <w:r w:rsidR="007F4915" w:rsidRPr="007F4915">
              <w:rPr>
                <w:rFonts w:ascii="Times New Roman" w:eastAsia="Times New Roman" w:hAnsi="Times New Roman" w:cs="Times New Roman"/>
                <w:color w:val="333333"/>
                <w:sz w:val="20"/>
                <w:szCs w:val="20"/>
              </w:rPr>
              <w:br/>
            </w:r>
            <w:r w:rsidR="007F4915" w:rsidRPr="007F4915">
              <w:rPr>
                <w:rFonts w:ascii="Times New Roman" w:eastAsia="Times New Roman" w:hAnsi="Times New Roman" w:cs="Times New Roman"/>
                <w:color w:val="333333"/>
                <w:sz w:val="24"/>
                <w:szCs w:val="24"/>
              </w:rPr>
              <w:t>Назвать слова во множественном числе, которые есть в стихах.</w:t>
            </w:r>
          </w:p>
          <w:p w:rsidR="007F4915" w:rsidRPr="007F4915" w:rsidRDefault="007F4915" w:rsidP="007F4915">
            <w:pPr>
              <w:rPr>
                <w:rFonts w:ascii="Times New Roman" w:eastAsiaTheme="minorHAnsi" w:hAnsi="Times New Roman" w:cs="Times New Roman"/>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беседе.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Освоение лексико -  грамматического строя речи.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Слушание стихотворения.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Выполнение задания.</w:t>
            </w:r>
          </w:p>
          <w:p w:rsidR="007F4915" w:rsidRPr="007F4915" w:rsidRDefault="007F4915" w:rsidP="007F4915">
            <w:pPr>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с интересом участвует в речевых видах деятельности.</w:t>
            </w:r>
          </w:p>
        </w:tc>
      </w:tr>
      <w:tr w:rsidR="007F4915" w:rsidRPr="007F4915" w:rsidTr="00652AEE">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6.</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 xml:space="preserve">Цель: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создание условий для успешного освоения речевых заданий.</w:t>
            </w:r>
          </w:p>
          <w:p w:rsidR="007F4915" w:rsidRPr="007F4915" w:rsidRDefault="007F4915" w:rsidP="007F4915">
            <w:pPr>
              <w:rPr>
                <w:rFonts w:ascii="Times New Roman" w:eastAsiaTheme="minorHAnsi" w:hAnsi="Times New Roman" w:cs="Times New Roman"/>
                <w:sz w:val="24"/>
                <w:szCs w:val="24"/>
                <w:lang w:eastAsia="en-US"/>
              </w:rPr>
            </w:pPr>
          </w:p>
          <w:p w:rsidR="007F4915" w:rsidRPr="007F4915" w:rsidRDefault="007F4915" w:rsidP="007F4915">
            <w:pPr>
              <w:rPr>
                <w:rFonts w:ascii="Times New Roman" w:eastAsiaTheme="minorHAnsi" w:hAnsi="Times New Roman" w:cs="Times New Roman"/>
                <w:iCs/>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iCs/>
                <w:sz w:val="24"/>
                <w:szCs w:val="24"/>
                <w:lang w:eastAsia="en-US"/>
              </w:rPr>
              <w:t xml:space="preserve"> формирование навыков </w:t>
            </w:r>
          </w:p>
          <w:p w:rsidR="007F4915" w:rsidRPr="007F4915" w:rsidRDefault="007F4915" w:rsidP="007F4915">
            <w:pPr>
              <w:rPr>
                <w:rFonts w:ascii="Times New Roman" w:eastAsiaTheme="minorHAnsi" w:hAnsi="Times New Roman"/>
                <w:b/>
                <w:sz w:val="24"/>
                <w:szCs w:val="24"/>
                <w:lang w:eastAsia="en-US"/>
              </w:rPr>
            </w:pPr>
            <w:r w:rsidRPr="007F4915">
              <w:rPr>
                <w:rFonts w:ascii="Times New Roman" w:eastAsiaTheme="minorHAnsi" w:hAnsi="Times New Roman" w:cs="Times New Roman"/>
                <w:iCs/>
                <w:sz w:val="24"/>
                <w:szCs w:val="24"/>
                <w:lang w:eastAsia="en-US"/>
              </w:rPr>
              <w:t>составления диалогов.</w:t>
            </w: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iCs/>
                <w:sz w:val="24"/>
                <w:szCs w:val="24"/>
                <w:lang w:eastAsia="en-US"/>
              </w:rPr>
              <w:t>Речевые ситуации, направленные на формирование навыков составления диалогов.</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iCs/>
                <w:sz w:val="24"/>
                <w:szCs w:val="24"/>
                <w:lang w:eastAsia="en-US"/>
              </w:rPr>
            </w:pPr>
            <w:r w:rsidRPr="007F4915">
              <w:rPr>
                <w:rFonts w:ascii="Times New Roman" w:eastAsiaTheme="minorHAnsi" w:hAnsi="Times New Roman" w:cs="Times New Roman"/>
                <w:b/>
                <w:iCs/>
                <w:sz w:val="24"/>
                <w:szCs w:val="24"/>
                <w:lang w:eastAsia="en-US"/>
              </w:rPr>
              <w:t>Коммуникативная</w:t>
            </w:r>
          </w:p>
          <w:p w:rsidR="007F4915" w:rsidRPr="007F4915" w:rsidRDefault="007F4915" w:rsidP="007F4915">
            <w:pPr>
              <w:rPr>
                <w:rFonts w:ascii="Times New Roman" w:eastAsiaTheme="minorHAnsi" w:hAnsi="Times New Roman" w:cs="Times New Roman"/>
                <w:iCs/>
                <w:sz w:val="24"/>
                <w:szCs w:val="24"/>
                <w:lang w:eastAsia="en-US"/>
              </w:rPr>
            </w:pPr>
            <w:r w:rsidRPr="007F4915">
              <w:rPr>
                <w:rFonts w:ascii="Times New Roman" w:eastAsiaTheme="minorHAnsi" w:hAnsi="Times New Roman" w:cs="Times New Roman"/>
                <w:iCs/>
                <w:sz w:val="24"/>
                <w:szCs w:val="24"/>
                <w:lang w:eastAsia="en-US"/>
              </w:rPr>
              <w:t>Речевые ситуации, направленные на формирование навыков составления диалогов.</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iCs/>
                <w:sz w:val="24"/>
                <w:szCs w:val="24"/>
                <w:lang w:eastAsia="en-US"/>
              </w:rPr>
              <w:t>Воспитатель</w:t>
            </w:r>
            <w:r w:rsidRPr="007F4915">
              <w:rPr>
                <w:rFonts w:ascii="Times New Roman" w:eastAsiaTheme="minorHAnsi" w:hAnsi="Times New Roman" w:cs="Times New Roman"/>
                <w:sz w:val="24"/>
                <w:szCs w:val="24"/>
                <w:lang w:eastAsia="en-US"/>
              </w:rPr>
              <w:t xml:space="preserve"> предлагает такую ситуацию: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Щенок спешит на футбол: сегодня играла его любимая команда. Он так бежал, что не заметил идущего по дорожке котенка и налетел на него со всего маха. Щенок и котенок кубарем покатились по дорожке. Сначала оба испугались, но, когда облако пыли рассеялось, они увидели, что ничего страшного не случилось.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В первом случае педагог дает задание типа речевой логической задачи, завершающееся вопросом к детям, на который они должны ответить: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"Как вы думаете, о чем могли вести беседу щенок и котенок?"</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Во втором случае воспитатель предлагает содержание диалога: "Щенок извинился за свою неосторожность и помог котенку встать. Они познакомились. Щенок пригласил котенка с собой. Котенок согласился" Дети должны придумать реплики.</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Игровая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Словесные дидактические игры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«Факты", "Согласен - не согласен", "На ком прекратится беседа", "Не говорить "да" и "нет".</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Подвижные игры "Коршун", "Гуси - гуси", "Краски".</w:t>
            </w: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речевых ситуациях.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Участие в диалоге.</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Выполнение речевых заданий.</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словесных дидактических играх.</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подвижных играх.</w:t>
            </w: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ребенок владеет речью как средством общения и культуры;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диалогической и монологической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 ребенка развито речевое творчество;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интонационной культурой речи.</w:t>
            </w:r>
          </w:p>
          <w:p w:rsidR="007F4915" w:rsidRPr="007F4915" w:rsidRDefault="007F4915" w:rsidP="007F4915">
            <w:pPr>
              <w:rPr>
                <w:rFonts w:ascii="Times New Roman" w:eastAsiaTheme="minorHAnsi" w:hAnsi="Times New Roman" w:cs="Times New Roman"/>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735" w:type="dxa"/>
        <w:tblInd w:w="-601" w:type="dxa"/>
        <w:tblLayout w:type="fixed"/>
        <w:tblLook w:val="04A0"/>
      </w:tblPr>
      <w:tblGrid>
        <w:gridCol w:w="2836"/>
        <w:gridCol w:w="2409"/>
        <w:gridCol w:w="4536"/>
        <w:gridCol w:w="2977"/>
        <w:gridCol w:w="2977"/>
      </w:tblGrid>
      <w:tr w:rsidR="007F4915" w:rsidRPr="007F4915" w:rsidTr="00652AEE">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7.</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p>
          <w:p w:rsidR="007F4915" w:rsidRPr="007F4915" w:rsidRDefault="007F4915" w:rsidP="007F4915">
            <w:pPr>
              <w:rPr>
                <w:rFonts w:ascii="Times New Roman" w:eastAsiaTheme="minorHAnsi" w:hAnsi="Times New Roman" w:cs="Times New Roman"/>
                <w:color w:val="444444"/>
                <w:sz w:val="24"/>
                <w:szCs w:val="24"/>
                <w:lang w:eastAsia="en-US"/>
              </w:rPr>
            </w:pPr>
            <w:r w:rsidRPr="007F4915">
              <w:rPr>
                <w:rFonts w:ascii="Times New Roman" w:eastAsiaTheme="minorHAnsi" w:hAnsi="Times New Roman" w:cs="Times New Roman"/>
                <w:sz w:val="24"/>
                <w:szCs w:val="24"/>
                <w:lang w:eastAsia="en-US"/>
              </w:rPr>
              <w:t>создание условий для</w:t>
            </w:r>
            <w:r w:rsidRPr="007F4915">
              <w:rPr>
                <w:rFonts w:ascii="Times New Roman" w:eastAsiaTheme="minorHAnsi" w:hAnsi="Times New Roman" w:cs="Times New Roman"/>
                <w:color w:val="444444"/>
                <w:sz w:val="24"/>
                <w:szCs w:val="24"/>
                <w:lang w:eastAsia="en-US"/>
              </w:rPr>
              <w:t xml:space="preserve"> актуализации словарного запаса по пройденным лексическим темам.</w:t>
            </w:r>
          </w:p>
          <w:p w:rsidR="007F4915" w:rsidRPr="007F4915" w:rsidRDefault="007F4915" w:rsidP="007F4915">
            <w:pPr>
              <w:rPr>
                <w:rFonts w:ascii="Times New Roman" w:eastAsiaTheme="minorHAnsi" w:hAnsi="Times New Roman" w:cs="Times New Roman"/>
                <w:color w:val="444444"/>
                <w:sz w:val="24"/>
                <w:szCs w:val="24"/>
                <w:lang w:eastAsia="en-US"/>
              </w:rPr>
            </w:pP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color w:val="444444"/>
                <w:sz w:val="24"/>
                <w:szCs w:val="24"/>
                <w:lang w:eastAsia="en-US"/>
              </w:rPr>
              <w:t>Задача: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color w:val="444444"/>
                <w:sz w:val="24"/>
                <w:szCs w:val="24"/>
                <w:lang w:eastAsia="en-US"/>
              </w:rPr>
              <w:t>развитие навыков понятийного обобщения.</w:t>
            </w:r>
          </w:p>
          <w:p w:rsidR="007F4915" w:rsidRPr="007F4915" w:rsidRDefault="007F4915" w:rsidP="007F4915">
            <w:pPr>
              <w:rPr>
                <w:rFonts w:ascii="Times New Roman" w:eastAsiaTheme="minorHAnsi" w:hAnsi="Times New Roman"/>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color w:val="444444"/>
                <w:sz w:val="24"/>
                <w:szCs w:val="24"/>
                <w:lang w:eastAsia="en-US"/>
              </w:rPr>
              <w:t>Понятийное обобщение.</w:t>
            </w:r>
          </w:p>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color w:val="444444"/>
                <w:sz w:val="24"/>
                <w:szCs w:val="24"/>
                <w:lang w:eastAsia="en-US"/>
              </w:rPr>
              <w:t>Слухо - речевая память.</w:t>
            </w:r>
          </w:p>
          <w:p w:rsidR="007F4915" w:rsidRPr="007F4915" w:rsidRDefault="007F4915" w:rsidP="007F4915">
            <w:pPr>
              <w:rPr>
                <w:rFonts w:ascii="Times New Roman" w:eastAsiaTheme="minorHAnsi" w:hAnsi="Times New Roman" w:cs="Times New Roman"/>
                <w:b/>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Коммуникативная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Воспитатель произносит ряды слов и даёт задание ребёнку на запоминание слова определённой тематики. Образец: «Я буду называть разные слова, вам надо запомнить только названия птиц».</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Только птиц</w:t>
            </w:r>
            <w:r w:rsidRPr="007F4915">
              <w:rPr>
                <w:rFonts w:ascii="Times New Roman" w:eastAsiaTheme="minorHAnsi" w:hAnsi="Times New Roman" w:cs="Times New Roman"/>
                <w:sz w:val="24"/>
                <w:szCs w:val="24"/>
                <w:lang w:eastAsia="en-US"/>
              </w:rPr>
              <w:t>: аист, стрекоза, сова, снегирь, кузнечик, сокол.</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Только диких зверей:</w:t>
            </w:r>
            <w:r w:rsidRPr="007F4915">
              <w:rPr>
                <w:rFonts w:ascii="Times New Roman" w:eastAsiaTheme="minorHAnsi" w:hAnsi="Times New Roman" w:cs="Times New Roman"/>
                <w:sz w:val="24"/>
                <w:szCs w:val="24"/>
                <w:lang w:eastAsia="en-US"/>
              </w:rPr>
              <w:t xml:space="preserve"> барсук, овца, слон, ослик, лиса.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Только овощи</w:t>
            </w:r>
            <w:r w:rsidRPr="007F4915">
              <w:rPr>
                <w:rFonts w:ascii="Times New Roman" w:eastAsiaTheme="minorHAnsi" w:hAnsi="Times New Roman" w:cs="Times New Roman"/>
                <w:sz w:val="24"/>
                <w:szCs w:val="24"/>
                <w:lang w:eastAsia="en-US"/>
              </w:rPr>
              <w:t>: свёкла, ананас, капуста, кукуруза, редис.</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Только обувь</w:t>
            </w:r>
            <w:r w:rsidRPr="007F4915">
              <w:rPr>
                <w:rFonts w:ascii="Times New Roman" w:eastAsiaTheme="minorHAnsi" w:hAnsi="Times New Roman" w:cs="Times New Roman"/>
                <w:sz w:val="24"/>
                <w:szCs w:val="24"/>
                <w:lang w:eastAsia="en-US"/>
              </w:rPr>
              <w:t>: сапожки, носки, сандалии, кроссовки, колготки.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Только мебель</w:t>
            </w:r>
            <w:r w:rsidRPr="007F4915">
              <w:rPr>
                <w:rFonts w:ascii="Times New Roman" w:eastAsiaTheme="minorHAnsi" w:hAnsi="Times New Roman" w:cs="Times New Roman"/>
                <w:sz w:val="24"/>
                <w:szCs w:val="24"/>
                <w:lang w:eastAsia="en-US"/>
              </w:rPr>
              <w:t>: подоконник, сервант, стол, кресло, порог.</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Только посуда</w:t>
            </w:r>
            <w:r w:rsidRPr="007F4915">
              <w:rPr>
                <w:rFonts w:ascii="Times New Roman" w:eastAsiaTheme="minorHAnsi" w:hAnsi="Times New Roman" w:cs="Times New Roman"/>
                <w:sz w:val="24"/>
                <w:szCs w:val="24"/>
                <w:lang w:eastAsia="en-US"/>
              </w:rPr>
              <w:t>: блюдце, скатерть, кастрюля, сковорода, салфетка.</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Только транспорт</w:t>
            </w:r>
            <w:r w:rsidRPr="007F4915">
              <w:rPr>
                <w:rFonts w:ascii="Times New Roman" w:eastAsiaTheme="minorHAnsi" w:hAnsi="Times New Roman" w:cs="Times New Roman"/>
                <w:sz w:val="24"/>
                <w:szCs w:val="24"/>
                <w:lang w:eastAsia="en-US"/>
              </w:rPr>
              <w:t>: автобус, колесо, самосвал, такси, скамейка.</w:t>
            </w:r>
          </w:p>
          <w:p w:rsidR="007F4915" w:rsidRPr="007F4915" w:rsidRDefault="007F4915" w:rsidP="007F4915">
            <w:pPr>
              <w:rPr>
                <w:rFonts w:ascii="Times New Roman" w:eastAsiaTheme="minorHAnsi" w:hAnsi="Times New Roman" w:cs="Times New Roman"/>
                <w:b/>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Участвует в речевой деятельности, выполняя речевые задания воспитателя.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Самостоятельно делает понятийные обобщения.</w:t>
            </w: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 ребенка развита речевая память;</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самостоятельно делает понятийные обобщения;</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использует речь для выражения своих мыслей.</w:t>
            </w:r>
          </w:p>
        </w:tc>
      </w:tr>
    </w:tbl>
    <w:p w:rsidR="007F4915" w:rsidRPr="007F4915" w:rsidRDefault="007F4915" w:rsidP="007F4915">
      <w:pPr>
        <w:spacing w:after="0" w:line="240" w:lineRule="auto"/>
        <w:rPr>
          <w:rFonts w:eastAsiaTheme="minorHAnsi"/>
          <w:lang w:eastAsia="en-US"/>
        </w:rPr>
      </w:pPr>
    </w:p>
    <w:tbl>
      <w:tblPr>
        <w:tblStyle w:val="af3"/>
        <w:tblW w:w="15877" w:type="dxa"/>
        <w:tblInd w:w="-601" w:type="dxa"/>
        <w:tblLayout w:type="fixed"/>
        <w:tblLook w:val="04A0"/>
      </w:tblPr>
      <w:tblGrid>
        <w:gridCol w:w="2836"/>
        <w:gridCol w:w="2409"/>
        <w:gridCol w:w="4536"/>
        <w:gridCol w:w="2977"/>
        <w:gridCol w:w="3119"/>
      </w:tblGrid>
      <w:tr w:rsidR="007F4915" w:rsidRPr="007F4915" w:rsidTr="00652AEE">
        <w:tc>
          <w:tcPr>
            <w:tcW w:w="28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b/>
                <w:sz w:val="24"/>
                <w:szCs w:val="24"/>
                <w:lang w:eastAsia="en-US"/>
              </w:rPr>
              <w:t>8.Итог (по пройденному материалу).</w:t>
            </w:r>
          </w:p>
          <w:p w:rsidR="007F4915" w:rsidRPr="007F4915" w:rsidRDefault="007F4915" w:rsidP="007F4915">
            <w:pPr>
              <w:rPr>
                <w:rFonts w:ascii="Times New Roman" w:eastAsia="Times New Roman" w:hAnsi="Times New Roman" w:cs="Times New Roman"/>
                <w:b/>
                <w:color w:val="333333"/>
                <w:sz w:val="24"/>
                <w:szCs w:val="24"/>
              </w:rPr>
            </w:pPr>
            <w:r w:rsidRPr="007F4915">
              <w:rPr>
                <w:rFonts w:ascii="Times New Roman" w:eastAsia="Times New Roman" w:hAnsi="Times New Roman" w:cs="Times New Roman"/>
                <w:b/>
                <w:color w:val="333333"/>
                <w:sz w:val="24"/>
                <w:szCs w:val="24"/>
              </w:rPr>
              <w:t xml:space="preserve">Цель: </w:t>
            </w:r>
          </w:p>
          <w:p w:rsidR="007F4915" w:rsidRPr="007F4915" w:rsidRDefault="007F4915" w:rsidP="007F4915">
            <w:pPr>
              <w:rPr>
                <w:rFonts w:ascii="Times New Roman" w:eastAsia="Times New Roman" w:hAnsi="Times New Roman" w:cs="Times New Roman"/>
                <w:color w:val="333333"/>
                <w:sz w:val="24"/>
                <w:szCs w:val="24"/>
              </w:rPr>
            </w:pPr>
            <w:r w:rsidRPr="007F4915">
              <w:rPr>
                <w:rFonts w:ascii="Times New Roman" w:eastAsia="Times New Roman" w:hAnsi="Times New Roman" w:cs="Times New Roman"/>
                <w:color w:val="333333"/>
                <w:sz w:val="24"/>
                <w:szCs w:val="24"/>
              </w:rPr>
              <w:t xml:space="preserve">создание условий для проведения педагогического мониторинга по пройденному материалу. </w:t>
            </w:r>
          </w:p>
          <w:p w:rsidR="007F4915" w:rsidRPr="007F4915" w:rsidRDefault="007F4915" w:rsidP="007F4915">
            <w:pPr>
              <w:rPr>
                <w:rFonts w:ascii="Times New Roman" w:eastAsia="Times New Roman" w:hAnsi="Times New Roman" w:cs="Times New Roman"/>
                <w:color w:val="333333"/>
                <w:sz w:val="24"/>
                <w:szCs w:val="24"/>
              </w:rPr>
            </w:pPr>
          </w:p>
          <w:p w:rsidR="007F4915" w:rsidRPr="007F4915" w:rsidRDefault="007F4915" w:rsidP="007F4915">
            <w:pPr>
              <w:rPr>
                <w:rFonts w:ascii="Times New Roman" w:eastAsia="Times New Roman" w:hAnsi="Times New Roman" w:cs="Times New Roman"/>
                <w:color w:val="333333"/>
                <w:sz w:val="24"/>
                <w:szCs w:val="24"/>
              </w:rPr>
            </w:pPr>
            <w:r w:rsidRPr="007F4915">
              <w:rPr>
                <w:rFonts w:ascii="Times New Roman" w:eastAsia="Times New Roman" w:hAnsi="Times New Roman" w:cs="Times New Roman"/>
                <w:b/>
                <w:color w:val="333333"/>
                <w:sz w:val="24"/>
                <w:szCs w:val="24"/>
              </w:rPr>
              <w:t>Задача:</w:t>
            </w:r>
          </w:p>
          <w:p w:rsidR="007F4915" w:rsidRPr="007F4915" w:rsidRDefault="007F4915" w:rsidP="007F4915">
            <w:pPr>
              <w:rPr>
                <w:rFonts w:ascii="Times New Roman" w:eastAsia="Times New Roman" w:hAnsi="Times New Roman" w:cs="Times New Roman"/>
                <w:color w:val="333333"/>
                <w:sz w:val="24"/>
                <w:szCs w:val="24"/>
              </w:rPr>
            </w:pPr>
            <w:r w:rsidRPr="007F4915">
              <w:rPr>
                <w:rFonts w:ascii="Times New Roman" w:eastAsia="Times New Roman" w:hAnsi="Times New Roman" w:cs="Times New Roman"/>
                <w:color w:val="333333"/>
                <w:sz w:val="24"/>
                <w:szCs w:val="24"/>
              </w:rPr>
              <w:t>закрепить и повторить речевые задания по пройденному материалу.</w:t>
            </w:r>
          </w:p>
          <w:p w:rsidR="007F4915" w:rsidRPr="007F4915" w:rsidRDefault="007F4915" w:rsidP="007F4915">
            <w:pPr>
              <w:rPr>
                <w:rFonts w:ascii="Times New Roman" w:eastAsia="Times New Roman" w:hAnsi="Times New Roman" w:cs="Times New Roman"/>
                <w:color w:val="333333"/>
                <w:sz w:val="24"/>
                <w:szCs w:val="24"/>
              </w:rPr>
            </w:pP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Речевой калейдоскоп (по пройденному материалу).</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lang w:eastAsia="en-US"/>
              </w:rPr>
            </w:pPr>
            <w:r w:rsidRPr="007F4915">
              <w:rPr>
                <w:rFonts w:ascii="Times New Roman" w:eastAsiaTheme="minorHAnsi" w:hAnsi="Times New Roman" w:cs="Times New Roman"/>
                <w:sz w:val="24"/>
                <w:szCs w:val="24"/>
                <w:lang w:eastAsia="en-US"/>
              </w:rPr>
              <w:t>Составление игровых речевых заданий по пройденному материалу.</w:t>
            </w: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Участие в итоговом праздничном «Речевом калейдоскопе».</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ребенок владеет речью как средством общения и культуры;</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диалогической и монологической речью;</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у ребенка развито речевое творчество;</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владеет интонационной культурой речи.</w:t>
            </w:r>
          </w:p>
          <w:p w:rsidR="007F4915" w:rsidRPr="007F4915" w:rsidRDefault="007F4915" w:rsidP="007F4915">
            <w:pPr>
              <w:rPr>
                <w:rFonts w:ascii="Times New Roman" w:eastAsiaTheme="minorHAnsi" w:hAnsi="Times New Roman" w:cs="Times New Roman"/>
                <w:sz w:val="24"/>
                <w:szCs w:val="24"/>
                <w:lang w:eastAsia="en-US"/>
              </w:rPr>
            </w:pPr>
          </w:p>
        </w:tc>
      </w:tr>
      <w:tr w:rsidR="007F4915" w:rsidRPr="007F4915" w:rsidTr="00652AEE">
        <w:tc>
          <w:tcPr>
            <w:tcW w:w="1587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4915" w:rsidRPr="007F4915" w:rsidRDefault="007F4915" w:rsidP="007F4915">
            <w:pPr>
              <w:jc w:val="cente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Чтение художественной литературы.</w:t>
            </w:r>
          </w:p>
        </w:tc>
      </w:tr>
      <w:tr w:rsidR="007F4915" w:rsidRPr="007F4915" w:rsidTr="00652AEE">
        <w:tc>
          <w:tcPr>
            <w:tcW w:w="28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1.</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Цель</w:t>
            </w:r>
            <w:r w:rsidRPr="007F4915">
              <w:rPr>
                <w:rFonts w:ascii="Times New Roman" w:eastAsiaTheme="minorHAnsi" w:hAnsi="Times New Roman" w:cs="Times New Roman"/>
                <w:sz w:val="24"/>
                <w:szCs w:val="24"/>
                <w:lang w:eastAsia="en-US"/>
              </w:rPr>
              <w:t>:</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 xml:space="preserve"> создание условий для развития литературно - художественного вкуса через знакомство с новыми литературными произведениями.</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sz w:val="24"/>
                <w:szCs w:val="24"/>
                <w:lang w:eastAsia="en-US"/>
              </w:rPr>
              <w:t>обогащать читательский опыт детей за счет произведений более</w:t>
            </w:r>
            <w:r w:rsidR="00652AEE">
              <w:rPr>
                <w:rFonts w:ascii="Times New Roman" w:eastAsiaTheme="minorHAnsi" w:hAnsi="Times New Roman" w:cs="Times New Roman"/>
                <w:sz w:val="24"/>
                <w:szCs w:val="24"/>
                <w:lang w:eastAsia="en-US"/>
              </w:rPr>
              <w:t xml:space="preserve"> сложных по содержанию и форме.</w:t>
            </w:r>
          </w:p>
        </w:tc>
        <w:tc>
          <w:tcPr>
            <w:tcW w:w="240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Чтение литературной сказки Х. Мякеля «Господин Ау».</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Обсуждение. Обмен впечатлениями.</w:t>
            </w:r>
          </w:p>
        </w:tc>
        <w:tc>
          <w:tcPr>
            <w:tcW w:w="4536"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Чтение литературной сказки Х. Мякеля «Господин Ау».</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 xml:space="preserve">Коммуникативная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Беседа о литературных сказках писателей разных стран. Обсуждение   литературной сказки Х. Мякеля «Господин Ау».</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Знакомство с новым литературным произведением.</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беседе.</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Ответы на вопросы.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Обогащение словаря.</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различает литературные жанры;</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свободно владеет</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речью;</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может высказать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свое мнение о прочитанном.</w:t>
            </w:r>
          </w:p>
          <w:p w:rsidR="007F4915" w:rsidRPr="007F4915" w:rsidRDefault="007F4915" w:rsidP="007F4915">
            <w:pPr>
              <w:rPr>
                <w:rFonts w:ascii="Times New Roman" w:eastAsiaTheme="minorHAnsi" w:hAnsi="Times New Roman" w:cs="Times New Roman"/>
                <w:sz w:val="24"/>
                <w:szCs w:val="24"/>
              </w:rPr>
            </w:pPr>
          </w:p>
        </w:tc>
      </w:tr>
      <w:tr w:rsidR="007F4915" w:rsidRPr="007F4915" w:rsidTr="00652AEE">
        <w:tc>
          <w:tcPr>
            <w:tcW w:w="28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2.</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r w:rsidRPr="007F4915">
              <w:rPr>
                <w:rFonts w:ascii="Times New Roman" w:eastAsiaTheme="minorHAnsi" w:hAnsi="Times New Roman" w:cs="Times New Roman"/>
                <w:sz w:val="24"/>
                <w:szCs w:val="24"/>
              </w:rPr>
              <w:t xml:space="preserve">: </w:t>
            </w:r>
          </w:p>
          <w:p w:rsidR="007F4915" w:rsidRPr="00652AEE" w:rsidRDefault="007F4915" w:rsidP="007F4915">
            <w:pPr>
              <w:rPr>
                <w:rFonts w:ascii="Times New Roman" w:eastAsiaTheme="minorHAnsi" w:hAnsi="Times New Roman" w:cs="Times New Roman"/>
                <w:sz w:val="20"/>
                <w:szCs w:val="20"/>
              </w:rPr>
            </w:pPr>
            <w:r w:rsidRPr="00652AEE">
              <w:rPr>
                <w:rFonts w:ascii="Times New Roman" w:eastAsiaTheme="minorHAnsi" w:hAnsi="Times New Roman" w:cs="Times New Roman"/>
                <w:sz w:val="20"/>
                <w:szCs w:val="20"/>
              </w:rPr>
              <w:t>создание условий для совершенствования речевых навыков в процессе знакомства с произведением из раздела «Для чтения в лицах».</w:t>
            </w:r>
          </w:p>
          <w:p w:rsidR="007F4915" w:rsidRPr="00652AEE" w:rsidRDefault="007F4915" w:rsidP="007F4915">
            <w:pPr>
              <w:rPr>
                <w:rFonts w:ascii="Times New Roman" w:eastAsiaTheme="minorHAnsi" w:hAnsi="Times New Roman" w:cs="Times New Roman"/>
                <w:sz w:val="20"/>
                <w:szCs w:val="20"/>
              </w:rPr>
            </w:pPr>
            <w:r w:rsidRPr="00652AEE">
              <w:rPr>
                <w:rFonts w:ascii="Times New Roman" w:eastAsiaTheme="minorHAnsi" w:hAnsi="Times New Roman" w:cs="Times New Roman"/>
                <w:b/>
                <w:sz w:val="20"/>
                <w:szCs w:val="20"/>
              </w:rPr>
              <w:t>Задача:</w:t>
            </w:r>
          </w:p>
          <w:p w:rsidR="007F4915" w:rsidRPr="00652AEE" w:rsidRDefault="007F4915" w:rsidP="007F4915">
            <w:pPr>
              <w:rPr>
                <w:rFonts w:ascii="Times New Roman" w:eastAsiaTheme="minorHAnsi" w:hAnsi="Times New Roman" w:cs="Times New Roman"/>
                <w:sz w:val="20"/>
                <w:szCs w:val="20"/>
              </w:rPr>
            </w:pPr>
            <w:r w:rsidRPr="00652AEE">
              <w:rPr>
                <w:rFonts w:ascii="Times New Roman" w:eastAsiaTheme="minorHAnsi" w:hAnsi="Times New Roman" w:cs="Times New Roman"/>
                <w:sz w:val="20"/>
                <w:szCs w:val="20"/>
              </w:rPr>
              <w:t>Совершенствовать речевые навыки в процессе знакомства с произведением из раздела «Для чтения в лицах».</w:t>
            </w:r>
          </w:p>
        </w:tc>
        <w:tc>
          <w:tcPr>
            <w:tcW w:w="240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Чтение в лицах: Э. Успенский «Разгром».</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Чтение в лицах: Э. Успенский «Разгром».</w:t>
            </w: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чтении в лицах -  Э. Успенский «Разгром».</w:t>
            </w: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имеет представление о чтении литературного произведения в лицах.</w:t>
            </w:r>
          </w:p>
          <w:p w:rsidR="007F4915" w:rsidRPr="007F4915" w:rsidRDefault="007F4915" w:rsidP="007F4915">
            <w:pPr>
              <w:rPr>
                <w:rFonts w:ascii="Times New Roman" w:eastAsiaTheme="minorHAnsi" w:hAnsi="Times New Roman" w:cs="Times New Roman"/>
                <w:sz w:val="24"/>
                <w:szCs w:val="24"/>
              </w:rPr>
            </w:pPr>
          </w:p>
        </w:tc>
      </w:tr>
    </w:tbl>
    <w:p w:rsidR="007F4915" w:rsidRPr="007F4915" w:rsidRDefault="007F4915" w:rsidP="007F4915">
      <w:pPr>
        <w:spacing w:after="0" w:line="240" w:lineRule="auto"/>
        <w:rPr>
          <w:rFonts w:eastAsiaTheme="minorHAnsi"/>
          <w:lang w:eastAsia="en-US"/>
        </w:rPr>
      </w:pPr>
    </w:p>
    <w:p w:rsidR="007F4915" w:rsidRPr="007F4915" w:rsidRDefault="007F4915" w:rsidP="007F4915">
      <w:pPr>
        <w:spacing w:after="0" w:line="240" w:lineRule="auto"/>
        <w:rPr>
          <w:rFonts w:eastAsiaTheme="minorHAnsi"/>
          <w:lang w:eastAsia="en-US"/>
        </w:rPr>
      </w:pPr>
    </w:p>
    <w:tbl>
      <w:tblPr>
        <w:tblStyle w:val="af3"/>
        <w:tblW w:w="15877" w:type="dxa"/>
        <w:tblInd w:w="-601" w:type="dxa"/>
        <w:tblLayout w:type="fixed"/>
        <w:tblLook w:val="04A0"/>
      </w:tblPr>
      <w:tblGrid>
        <w:gridCol w:w="2977"/>
        <w:gridCol w:w="2268"/>
        <w:gridCol w:w="4536"/>
        <w:gridCol w:w="2977"/>
        <w:gridCol w:w="3119"/>
      </w:tblGrid>
      <w:tr w:rsidR="007F4915" w:rsidRPr="007F4915" w:rsidTr="00652AEE">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3.</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r w:rsidRPr="007F4915">
              <w:rPr>
                <w:rFonts w:ascii="Times New Roman" w:eastAsiaTheme="minorHAnsi" w:hAnsi="Times New Roman" w:cs="Times New Roman"/>
                <w:sz w:val="24"/>
                <w:szCs w:val="24"/>
              </w:rPr>
              <w:t xml:space="preserve">: </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речевого развития в процессе заучивания произведения наизусть.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lang w:eastAsia="en-US"/>
              </w:rPr>
              <w:t>Задача</w:t>
            </w:r>
            <w:r w:rsidRPr="007F4915">
              <w:rPr>
                <w:rFonts w:ascii="Times New Roman" w:eastAsiaTheme="minorHAnsi" w:hAnsi="Times New Roman" w:cs="Times New Roman"/>
                <w:sz w:val="24"/>
                <w:szCs w:val="24"/>
                <w:lang w:eastAsia="en-US"/>
              </w:rPr>
              <w:t xml:space="preserve">: </w:t>
            </w:r>
            <w:r w:rsidRPr="007F4915">
              <w:rPr>
                <w:rFonts w:ascii="Times New Roman" w:eastAsiaTheme="minorHAnsi" w:hAnsi="Times New Roman" w:cs="Times New Roman"/>
                <w:sz w:val="24"/>
                <w:szCs w:val="24"/>
              </w:rPr>
              <w:t>совершенствовать речевые навыки в процессе заучивания произведения наизусть.</w:t>
            </w:r>
          </w:p>
          <w:p w:rsidR="007F4915" w:rsidRPr="007F4915" w:rsidRDefault="007F4915" w:rsidP="007F4915">
            <w:pPr>
              <w:rPr>
                <w:rFonts w:ascii="Times New Roman" w:eastAsiaTheme="minorHAns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Заучивание русской народной песни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«По дубочку постучишь…».</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Коммуникативная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Заучивание русской народной песни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«По дубочку постучишь…».</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Заучивание русской народной песни </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«По дубочку постучишь…» наизусть.</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владеет выразительными приемами речи;</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обладает развитой памятью;</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использует образную речь при рассказывании стихов.</w:t>
            </w:r>
          </w:p>
          <w:p w:rsidR="007F4915" w:rsidRPr="007F4915" w:rsidRDefault="007F4915" w:rsidP="007F4915">
            <w:pPr>
              <w:rPr>
                <w:rFonts w:ascii="Times New Roman" w:eastAsiaTheme="minorHAnsi" w:hAnsi="Times New Roman" w:cs="Times New Roman"/>
                <w:sz w:val="24"/>
                <w:szCs w:val="24"/>
              </w:rPr>
            </w:pPr>
          </w:p>
        </w:tc>
      </w:tr>
      <w:tr w:rsidR="007F4915" w:rsidRPr="007F4915" w:rsidTr="00652AEE">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4.</w:t>
            </w:r>
          </w:p>
          <w:p w:rsidR="007F4915" w:rsidRPr="007F4915" w:rsidRDefault="007F4915" w:rsidP="007F4915">
            <w:pPr>
              <w:rPr>
                <w:rFonts w:ascii="Times New Roman" w:eastAsiaTheme="minorHAnsi" w:hAnsi="Times New Roman" w:cs="Times New Roman"/>
              </w:rPr>
            </w:pPr>
            <w:r w:rsidRPr="007F4915">
              <w:rPr>
                <w:rFonts w:ascii="Times New Roman" w:eastAsiaTheme="minorHAnsi" w:hAnsi="Times New Roman" w:cs="Times New Roman"/>
                <w:b/>
              </w:rPr>
              <w:t>Цель</w:t>
            </w:r>
            <w:r w:rsidRPr="007F4915">
              <w:rPr>
                <w:rFonts w:ascii="Times New Roman" w:eastAsiaTheme="minorHAnsi" w:hAnsi="Times New Roman" w:cs="Times New Roman"/>
              </w:rPr>
              <w:t xml:space="preserve">: </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rPr>
              <w:t xml:space="preserve">создание условий для </w:t>
            </w:r>
            <w:r w:rsidRPr="007F4915">
              <w:rPr>
                <w:rFonts w:ascii="Times New Roman" w:eastAsiaTheme="minorHAnsi" w:hAnsi="Times New Roman" w:cs="Times New Roman"/>
                <w:lang w:eastAsia="en-US"/>
              </w:rPr>
              <w:t>развития литературно - художественного вкуса через знакомство с новыми литературными произведениями.</w:t>
            </w:r>
          </w:p>
          <w:p w:rsidR="007F4915" w:rsidRPr="007F4915" w:rsidRDefault="007F4915" w:rsidP="007F4915">
            <w:pPr>
              <w:rPr>
                <w:rFonts w:ascii="Times New Roman" w:eastAsiaTheme="minorHAnsi" w:hAnsi="Times New Roman" w:cs="Times New Roman"/>
                <w:lang w:eastAsia="en-US"/>
              </w:rPr>
            </w:pPr>
          </w:p>
          <w:p w:rsidR="007F4915" w:rsidRPr="007F4915" w:rsidRDefault="007F4915" w:rsidP="007F4915">
            <w:pPr>
              <w:rPr>
                <w:rFonts w:ascii="Times New Roman" w:eastAsiaTheme="minorHAnsi" w:hAnsi="Times New Roman" w:cs="Times New Roman"/>
                <w:b/>
              </w:rPr>
            </w:pPr>
            <w:r w:rsidRPr="007F4915">
              <w:rPr>
                <w:rFonts w:ascii="Times New Roman" w:eastAsiaTheme="minorHAnsi" w:hAnsi="Times New Roman" w:cs="Times New Roman"/>
                <w:b/>
                <w:lang w:eastAsia="en-US"/>
              </w:rPr>
              <w:t>Задача:</w:t>
            </w:r>
          </w:p>
          <w:p w:rsidR="007F4915" w:rsidRPr="007F4915" w:rsidRDefault="007F4915" w:rsidP="007F4915">
            <w:pPr>
              <w:rPr>
                <w:rFonts w:ascii="Times New Roman" w:eastAsiaTheme="minorHAnsi" w:hAnsi="Times New Roman" w:cs="Times New Roman"/>
                <w:lang w:eastAsia="en-US"/>
              </w:rPr>
            </w:pPr>
            <w:r w:rsidRPr="007F4915">
              <w:rPr>
                <w:rFonts w:ascii="Times New Roman" w:eastAsiaTheme="minorHAnsi" w:hAnsi="Times New Roman" w:cs="Times New Roman"/>
                <w:lang w:eastAsia="en-US"/>
              </w:rPr>
              <w:t>обогащать читательский опыт детей в процессе знакомства со сказками народов мира.</w:t>
            </w:r>
          </w:p>
          <w:p w:rsidR="007F4915" w:rsidRPr="007F4915" w:rsidRDefault="007F4915" w:rsidP="007F4915">
            <w:pPr>
              <w:rPr>
                <w:rFonts w:ascii="Times New Roman" w:eastAsiaTheme="minorHAns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Рассказывание чешской народной сказки «Златовласка</w:t>
            </w:r>
            <w:r w:rsidRPr="007F4915">
              <w:rPr>
                <w:rFonts w:ascii="Times New Roman" w:eastAsiaTheme="minorHAnsi" w:hAnsi="Times New Roman" w:cs="Times New Roman"/>
                <w:color w:val="000000"/>
                <w:sz w:val="24"/>
                <w:szCs w:val="24"/>
                <w:lang w:eastAsia="en-US"/>
              </w:rPr>
              <w:t>» (пер. с чеш. К. Паустовского).</w:t>
            </w:r>
          </w:p>
          <w:p w:rsidR="007F4915" w:rsidRPr="007F4915" w:rsidRDefault="007F4915" w:rsidP="007F4915">
            <w:pPr>
              <w:rPr>
                <w:rFonts w:ascii="Times New Roman" w:eastAsiaTheme="minorHAnsi" w:hAnsi="Times New Roman" w:cs="Times New Roman"/>
                <w:b/>
                <w:color w:val="000000"/>
                <w:sz w:val="24"/>
                <w:szCs w:val="24"/>
                <w:lang w:eastAsia="en-US"/>
              </w:rPr>
            </w:pPr>
          </w:p>
          <w:p w:rsidR="007F4915" w:rsidRPr="007F4915" w:rsidRDefault="007F4915" w:rsidP="007F4915">
            <w:pPr>
              <w:rPr>
                <w:rFonts w:ascii="Times New Roman" w:eastAsiaTheme="minorHAns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Рассказывание чешской народной сказки «Златовласка» (пер. с чеш. К. Паустовского).</w:t>
            </w:r>
          </w:p>
          <w:p w:rsidR="007F4915" w:rsidRPr="007F4915" w:rsidRDefault="007F4915" w:rsidP="007F4915">
            <w:pPr>
              <w:rPr>
                <w:rFonts w:ascii="Times New Roman" w:eastAsiaTheme="minorHAnsi" w:hAnsi="Times New Roman" w:cs="Times New Roman"/>
                <w:color w:val="000000"/>
                <w:sz w:val="24"/>
                <w:szCs w:val="24"/>
                <w:lang w:eastAsia="en-US"/>
              </w:rPr>
            </w:pPr>
          </w:p>
          <w:p w:rsidR="007F4915" w:rsidRPr="007F4915" w:rsidRDefault="007F4915" w:rsidP="007F4915">
            <w:pPr>
              <w:rPr>
                <w:rFonts w:ascii="Times New Roman" w:eastAsiaTheme="minorHAns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sz w:val="24"/>
                <w:szCs w:val="24"/>
              </w:rPr>
              <w:t xml:space="preserve">Участие в </w:t>
            </w:r>
            <w:r w:rsidRPr="007F4915">
              <w:rPr>
                <w:rFonts w:ascii="Times New Roman" w:eastAsiaTheme="minorHAnsi" w:hAnsi="Times New Roman" w:cs="Times New Roman"/>
                <w:color w:val="000000"/>
                <w:sz w:val="24"/>
                <w:szCs w:val="24"/>
                <w:lang w:eastAsia="en-US"/>
              </w:rPr>
              <w:t>рассказывании чешской народной сказки «Златовласка» (пер. с чеш. К. Паустовского).</w:t>
            </w:r>
          </w:p>
          <w:p w:rsidR="007F4915" w:rsidRPr="007F4915" w:rsidRDefault="007F4915" w:rsidP="007F4915">
            <w:pPr>
              <w:rPr>
                <w:rFonts w:ascii="Times New Roman" w:eastAsiaTheme="minorHAnsi" w:hAnsi="Times New Roman" w:cs="Times New Roman"/>
                <w:b/>
                <w:color w:val="000000"/>
                <w:sz w:val="24"/>
                <w:szCs w:val="24"/>
                <w:lang w:eastAsia="en-US"/>
              </w:rPr>
            </w:pPr>
          </w:p>
          <w:p w:rsidR="007F4915" w:rsidRPr="007F4915" w:rsidRDefault="007F4915" w:rsidP="007F4915">
            <w:pPr>
              <w:rPr>
                <w:rFonts w:ascii="Times New Roman" w:eastAsiaTheme="minorHAns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color w:val="000000"/>
                <w:sz w:val="24"/>
                <w:szCs w:val="24"/>
                <w:lang w:eastAsia="en-US"/>
              </w:rPr>
              <w:t>- ребенок имеет представление о сказках народов мира.</w:t>
            </w:r>
          </w:p>
          <w:p w:rsidR="007F4915" w:rsidRPr="007F4915" w:rsidRDefault="007F4915" w:rsidP="007F4915">
            <w:pPr>
              <w:rPr>
                <w:rFonts w:ascii="Times New Roman" w:eastAsiaTheme="minorHAnsi" w:hAnsi="Times New Roman" w:cs="Times New Roman"/>
                <w:sz w:val="24"/>
                <w:szCs w:val="24"/>
              </w:rPr>
            </w:pPr>
          </w:p>
        </w:tc>
      </w:tr>
    </w:tbl>
    <w:p w:rsidR="007F4915" w:rsidRPr="007F4915" w:rsidRDefault="007F4915" w:rsidP="007F4915">
      <w:pPr>
        <w:spacing w:after="0" w:line="240" w:lineRule="auto"/>
        <w:rPr>
          <w:rFonts w:eastAsiaTheme="minorHAnsi"/>
          <w:lang w:eastAsia="en-US"/>
        </w:rPr>
      </w:pPr>
    </w:p>
    <w:tbl>
      <w:tblPr>
        <w:tblStyle w:val="af3"/>
        <w:tblW w:w="15877" w:type="dxa"/>
        <w:tblInd w:w="-601" w:type="dxa"/>
        <w:tblLayout w:type="fixed"/>
        <w:tblLook w:val="04A0"/>
      </w:tblPr>
      <w:tblGrid>
        <w:gridCol w:w="2977"/>
        <w:gridCol w:w="2268"/>
        <w:gridCol w:w="4536"/>
        <w:gridCol w:w="2977"/>
        <w:gridCol w:w="3119"/>
      </w:tblGrid>
      <w:tr w:rsidR="007F4915" w:rsidRPr="007F4915" w:rsidTr="00652AEE">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5.</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Цель: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развития познавательно - исследовательской деятельности в процессе экскурсии на книжную выставку.</w:t>
            </w:r>
          </w:p>
          <w:p w:rsidR="007F4915" w:rsidRPr="007F4915" w:rsidRDefault="007F4915" w:rsidP="007F4915">
            <w:pPr>
              <w:rPr>
                <w:rFonts w:ascii="Times New Roman" w:eastAsiaTheme="minorHAnsi" w:hAnsi="Times New Roman" w:cs="Times New Roman"/>
                <w:sz w:val="24"/>
                <w:szCs w:val="24"/>
                <w:lang w:eastAsia="en-US"/>
              </w:rPr>
            </w:pPr>
            <w:r w:rsidRPr="007F4915">
              <w:rPr>
                <w:rFonts w:ascii="Times New Roman" w:eastAsiaTheme="minorHAnsi" w:hAnsi="Times New Roman" w:cs="Times New Roman"/>
                <w:b/>
                <w:sz w:val="24"/>
                <w:szCs w:val="24"/>
              </w:rPr>
              <w:t>Задача: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Развивать познавательные интересы детей в процессе экскурсии на книжную выставку.</w:t>
            </w:r>
          </w:p>
          <w:p w:rsidR="007F4915" w:rsidRPr="007F4915" w:rsidRDefault="007F4915" w:rsidP="007F4915">
            <w:pPr>
              <w:rPr>
                <w:rFonts w:ascii="Times New Roman" w:eastAsiaTheme="minorHAns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color w:val="000000"/>
                <w:sz w:val="24"/>
                <w:szCs w:val="24"/>
                <w:lang w:eastAsia="en-US"/>
              </w:rPr>
              <w:t>Экскурсия в книжный уголок на выставку книг.</w:t>
            </w:r>
          </w:p>
        </w:tc>
        <w:tc>
          <w:tcPr>
            <w:tcW w:w="4536"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b/>
                <w:color w:val="000000"/>
                <w:sz w:val="24"/>
                <w:szCs w:val="24"/>
                <w:lang w:eastAsia="en-US"/>
              </w:rPr>
              <w:t xml:space="preserve">Познавательно - исследовательская </w:t>
            </w:r>
            <w:r w:rsidRPr="007F4915">
              <w:rPr>
                <w:rFonts w:ascii="Times New Roman" w:eastAsiaTheme="minorHAnsi" w:hAnsi="Times New Roman" w:cs="Times New Roman"/>
                <w:color w:val="000000"/>
                <w:sz w:val="24"/>
                <w:szCs w:val="24"/>
                <w:lang w:eastAsia="en-US"/>
              </w:rPr>
              <w:t xml:space="preserve">Экскурсия в книжный уголок на выставку книг. Рассматривание иллюстраций и оформления книг. </w:t>
            </w:r>
          </w:p>
          <w:p w:rsidR="007F4915" w:rsidRPr="007F4915" w:rsidRDefault="007F4915" w:rsidP="007F4915">
            <w:pPr>
              <w:rPr>
                <w:rFonts w:ascii="Times New Roman" w:eastAsiaTheme="minorHAnsi" w:hAnsi="Times New Roman" w:cs="Times New Roman"/>
                <w:sz w:val="24"/>
                <w:szCs w:val="24"/>
              </w:rPr>
            </w:pPr>
          </w:p>
          <w:p w:rsidR="007F4915" w:rsidRPr="007F4915" w:rsidRDefault="007F4915" w:rsidP="007F4915">
            <w:pPr>
              <w:rPr>
                <w:rFonts w:ascii="Times New Roman" w:eastAsiaTheme="minorHAns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xml:space="preserve">Участие в экскурсии в книжный уголок на выставку книг. Рассматривание иллюстраций и оформления книг. </w:t>
            </w:r>
          </w:p>
          <w:p w:rsidR="007F4915" w:rsidRPr="007F4915" w:rsidRDefault="007F4915" w:rsidP="007F4915">
            <w:pPr>
              <w:rPr>
                <w:rFonts w:ascii="Times New Roman" w:eastAsiaTheme="minorHAns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ребенок умеет поддерживать беседу, высказывать свою точку зрения;</w:t>
            </w:r>
          </w:p>
          <w:p w:rsidR="007F4915" w:rsidRPr="007F4915" w:rsidRDefault="007F4915" w:rsidP="007F4915">
            <w:pPr>
              <w:rPr>
                <w:rFonts w:ascii="Times New Roman" w:eastAsiaTheme="minorHAnsi" w:hAnsi="Times New Roman" w:cs="Times New Roman"/>
                <w:color w:val="000000"/>
                <w:sz w:val="24"/>
                <w:szCs w:val="24"/>
                <w:lang w:eastAsia="en-US"/>
              </w:rPr>
            </w:pPr>
            <w:r w:rsidRPr="007F4915">
              <w:rPr>
                <w:rFonts w:ascii="Times New Roman" w:eastAsiaTheme="minorHAnsi" w:hAnsi="Times New Roman" w:cs="Times New Roman"/>
                <w:color w:val="000000"/>
                <w:sz w:val="24"/>
                <w:szCs w:val="24"/>
                <w:lang w:eastAsia="en-US"/>
              </w:rPr>
              <w:t>-  активно и доброжелательно взаимодействует с педагогом и сверстниками.</w:t>
            </w:r>
          </w:p>
          <w:p w:rsidR="007F4915" w:rsidRPr="007F4915" w:rsidRDefault="007F4915" w:rsidP="007F4915">
            <w:pPr>
              <w:rPr>
                <w:rFonts w:ascii="Times New Roman" w:eastAsiaTheme="minorHAnsi" w:hAnsi="Times New Roman" w:cs="Times New Roman"/>
                <w:color w:val="000000"/>
                <w:sz w:val="24"/>
                <w:szCs w:val="24"/>
                <w:lang w:eastAsia="en-US"/>
              </w:rPr>
            </w:pPr>
          </w:p>
        </w:tc>
      </w:tr>
    </w:tbl>
    <w:p w:rsidR="007F4915" w:rsidRPr="007F4915" w:rsidRDefault="007F4915" w:rsidP="007F4915">
      <w:pPr>
        <w:spacing w:after="0" w:line="240" w:lineRule="auto"/>
        <w:rPr>
          <w:rFonts w:eastAsiaTheme="minorHAnsi"/>
          <w:lang w:eastAsia="en-US"/>
        </w:rPr>
      </w:pPr>
    </w:p>
    <w:tbl>
      <w:tblPr>
        <w:tblStyle w:val="af3"/>
        <w:tblW w:w="15877" w:type="dxa"/>
        <w:tblInd w:w="-601" w:type="dxa"/>
        <w:tblLayout w:type="fixed"/>
        <w:tblLook w:val="04A0"/>
      </w:tblPr>
      <w:tblGrid>
        <w:gridCol w:w="3544"/>
        <w:gridCol w:w="2268"/>
        <w:gridCol w:w="3969"/>
        <w:gridCol w:w="2977"/>
        <w:gridCol w:w="3119"/>
      </w:tblGrid>
      <w:tr w:rsidR="007F4915" w:rsidRPr="007F4915" w:rsidTr="00652AEE">
        <w:tc>
          <w:tcPr>
            <w:tcW w:w="3544"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p>
        </w:tc>
      </w:tr>
      <w:tr w:rsidR="007F4915" w:rsidRPr="007F4915" w:rsidTr="00652AEE">
        <w:tc>
          <w:tcPr>
            <w:tcW w:w="3544" w:type="dxa"/>
            <w:tcBorders>
              <w:top w:val="single" w:sz="4" w:space="0" w:color="auto"/>
              <w:left w:val="single" w:sz="4" w:space="0" w:color="auto"/>
              <w:bottom w:val="single" w:sz="4" w:space="0" w:color="auto"/>
              <w:right w:val="single" w:sz="4" w:space="0" w:color="auto"/>
            </w:tcBorders>
            <w:hideMark/>
          </w:tcPr>
          <w:p w:rsidR="007F4915" w:rsidRPr="007F4915" w:rsidRDefault="00652AEE" w:rsidP="007F49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6</w:t>
            </w:r>
            <w:r w:rsidR="007F4915" w:rsidRPr="007F4915">
              <w:rPr>
                <w:rFonts w:ascii="Times New Roman" w:eastAsiaTheme="minorHAnsi" w:hAnsi="Times New Roman" w:cs="Times New Roman"/>
                <w:b/>
                <w:sz w:val="24"/>
                <w:szCs w:val="24"/>
              </w:rPr>
              <w:t>. Итоги месяца.</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Цель:</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создание условий для подготовки и проведения конкурса чтецов.</w:t>
            </w:r>
          </w:p>
          <w:p w:rsidR="007F4915" w:rsidRPr="007F4915" w:rsidRDefault="007F4915" w:rsidP="007F4915">
            <w:pPr>
              <w:rPr>
                <w:rFonts w:ascii="Times New Roman" w:eastAsiaTheme="minorHAnsi" w:hAnsi="Times New Roman" w:cs="Times New Roman"/>
                <w:b/>
                <w:sz w:val="24"/>
                <w:szCs w:val="24"/>
              </w:rPr>
            </w:pPr>
            <w:r w:rsidRPr="007F4915">
              <w:rPr>
                <w:rFonts w:ascii="Times New Roman" w:eastAsiaTheme="minorHAnsi" w:hAnsi="Times New Roman" w:cs="Times New Roman"/>
                <w:b/>
                <w:sz w:val="24"/>
                <w:szCs w:val="24"/>
              </w:rPr>
              <w:t>Задача:</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проанализировать результаты речевого развития детей в процессе участия в конкурсе чтецов.</w:t>
            </w:r>
          </w:p>
        </w:tc>
        <w:tc>
          <w:tcPr>
            <w:tcW w:w="2268"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b/>
                <w:sz w:val="24"/>
                <w:szCs w:val="24"/>
              </w:rPr>
              <w:t>Конкурс чтецов.</w:t>
            </w:r>
          </w:p>
        </w:tc>
        <w:tc>
          <w:tcPr>
            <w:tcW w:w="396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Конкурс чтецов.</w:t>
            </w:r>
          </w:p>
        </w:tc>
        <w:tc>
          <w:tcPr>
            <w:tcW w:w="2977" w:type="dxa"/>
            <w:tcBorders>
              <w:top w:val="single" w:sz="4" w:space="0" w:color="auto"/>
              <w:left w:val="single" w:sz="4" w:space="0" w:color="auto"/>
              <w:bottom w:val="single" w:sz="4" w:space="0" w:color="auto"/>
              <w:right w:val="single" w:sz="4" w:space="0" w:color="auto"/>
            </w:tcBorders>
            <w:hideMark/>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Участие в конкурсе чтецов.</w:t>
            </w:r>
          </w:p>
        </w:tc>
        <w:tc>
          <w:tcPr>
            <w:tcW w:w="3119" w:type="dxa"/>
            <w:tcBorders>
              <w:top w:val="single" w:sz="4" w:space="0" w:color="auto"/>
              <w:left w:val="single" w:sz="4" w:space="0" w:color="auto"/>
              <w:bottom w:val="single" w:sz="4" w:space="0" w:color="auto"/>
              <w:right w:val="single" w:sz="4" w:space="0" w:color="auto"/>
            </w:tcBorders>
          </w:tcPr>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 ребенок проявляет интерес к участию в конкурсе чтецов;</w:t>
            </w:r>
          </w:p>
          <w:p w:rsidR="007F4915" w:rsidRPr="007F4915" w:rsidRDefault="007F4915" w:rsidP="007F4915">
            <w:pPr>
              <w:rPr>
                <w:rFonts w:ascii="Times New Roman" w:eastAsiaTheme="minorHAnsi" w:hAnsi="Times New Roman" w:cs="Times New Roman"/>
                <w:sz w:val="24"/>
                <w:szCs w:val="24"/>
              </w:rPr>
            </w:pPr>
            <w:r w:rsidRPr="007F4915">
              <w:rPr>
                <w:rFonts w:ascii="Times New Roman" w:eastAsiaTheme="minorHAnsi" w:hAnsi="Times New Roman" w:cs="Times New Roman"/>
                <w:sz w:val="24"/>
                <w:szCs w:val="24"/>
              </w:rPr>
              <w:t>-</w:t>
            </w:r>
            <w:r w:rsidRPr="007F4915">
              <w:rPr>
                <w:rFonts w:ascii="Times New Roman" w:eastAsiaTheme="minorHAnsi" w:hAnsi="Times New Roman" w:cs="Times New Roman"/>
                <w:color w:val="000000"/>
                <w:sz w:val="24"/>
                <w:szCs w:val="24"/>
                <w:lang w:eastAsia="en-US"/>
              </w:rPr>
              <w:t xml:space="preserve"> ребенок умеет рассказать наизусть любимое стихотворение.</w:t>
            </w:r>
          </w:p>
        </w:tc>
      </w:tr>
    </w:tbl>
    <w:p w:rsidR="007F4915" w:rsidRPr="007F4915" w:rsidRDefault="007F4915" w:rsidP="007F4915">
      <w:pPr>
        <w:spacing w:after="0" w:line="240" w:lineRule="auto"/>
        <w:rPr>
          <w:rFonts w:ascii="Times New Roman" w:eastAsiaTheme="minorHAnsi" w:hAnsi="Times New Roman" w:cs="Times New Roman"/>
          <w:sz w:val="24"/>
          <w:szCs w:val="24"/>
          <w:lang w:eastAsia="en-US"/>
        </w:rPr>
      </w:pPr>
    </w:p>
    <w:p w:rsidR="007F4915" w:rsidRPr="007F4915" w:rsidRDefault="007F4915" w:rsidP="007F4915">
      <w:pPr>
        <w:spacing w:after="0" w:line="240" w:lineRule="auto"/>
        <w:rPr>
          <w:rFonts w:ascii="Times New Roman" w:eastAsiaTheme="minorHAnsi" w:hAnsi="Times New Roman" w:cs="Times New Roman"/>
          <w:sz w:val="24"/>
          <w:szCs w:val="24"/>
          <w:lang w:eastAsia="en-US"/>
        </w:rPr>
      </w:pPr>
    </w:p>
    <w:p w:rsidR="006E5917" w:rsidRPr="006E5917" w:rsidRDefault="006E5917" w:rsidP="006E5917">
      <w:pPr>
        <w:spacing w:after="0" w:line="240" w:lineRule="auto"/>
        <w:ind w:left="120"/>
        <w:rPr>
          <w:rFonts w:ascii="Times New Roman" w:hAnsi="Times New Roman" w:cs="Times New Roman"/>
          <w:sz w:val="20"/>
          <w:szCs w:val="20"/>
        </w:rPr>
      </w:pPr>
      <w:r>
        <w:rPr>
          <w:rFonts w:ascii="Times New Roman" w:eastAsia="Times New Roman" w:hAnsi="Times New Roman" w:cs="Times New Roman"/>
          <w:b/>
          <w:bCs/>
          <w:sz w:val="24"/>
          <w:szCs w:val="24"/>
        </w:rPr>
        <w:t>2.1.3.</w:t>
      </w:r>
      <w:r w:rsidRPr="006E5917">
        <w:rPr>
          <w:rFonts w:ascii="Times New Roman" w:eastAsia="Times New Roman" w:hAnsi="Times New Roman" w:cs="Times New Roman"/>
          <w:b/>
          <w:bCs/>
          <w:sz w:val="24"/>
          <w:szCs w:val="24"/>
        </w:rPr>
        <w:t xml:space="preserve"> Способы и направления поддержки детской инициативы</w:t>
      </w:r>
    </w:p>
    <w:p w:rsidR="006E5917" w:rsidRPr="006E5917" w:rsidRDefault="006E5917" w:rsidP="006E5917">
      <w:pPr>
        <w:spacing w:after="0" w:line="240" w:lineRule="auto"/>
        <w:rPr>
          <w:rFonts w:ascii="Times New Roman" w:hAnsi="Times New Roman" w:cs="Times New Roman"/>
          <w:sz w:val="20"/>
          <w:szCs w:val="20"/>
        </w:rPr>
      </w:pPr>
      <w:r w:rsidRPr="006E5917">
        <w:rPr>
          <w:rFonts w:ascii="Times New Roman" w:eastAsia="Times New Roman" w:hAnsi="Times New Roman" w:cs="Times New Roman"/>
          <w:sz w:val="23"/>
          <w:szCs w:val="23"/>
        </w:rPr>
        <w:t>Создавать условия для проявления</w:t>
      </w:r>
    </w:p>
    <w:p w:rsidR="006E5917" w:rsidRPr="006E5917" w:rsidRDefault="006E5917" w:rsidP="006E5917">
      <w:pPr>
        <w:spacing w:after="0" w:line="240" w:lineRule="auto"/>
        <w:ind w:left="80"/>
        <w:rPr>
          <w:rFonts w:ascii="Times New Roman" w:hAnsi="Times New Roman" w:cs="Times New Roman"/>
          <w:sz w:val="20"/>
          <w:szCs w:val="20"/>
        </w:rPr>
      </w:pPr>
      <w:r w:rsidRPr="006E5917">
        <w:rPr>
          <w:rFonts w:ascii="Times New Roman" w:eastAsia="Times New Roman" w:hAnsi="Times New Roman" w:cs="Times New Roman"/>
          <w:sz w:val="23"/>
          <w:szCs w:val="23"/>
        </w:rPr>
        <w:t>• Развивать и поддерживать активность,познавательной активности детейинициативность и самостоятельность в</w:t>
      </w:r>
    </w:p>
    <w:p w:rsidR="006E5917" w:rsidRPr="006E5917" w:rsidRDefault="006E5917" w:rsidP="006E5917">
      <w:pPr>
        <w:spacing w:after="0" w:line="240" w:lineRule="auto"/>
        <w:ind w:left="80"/>
        <w:rPr>
          <w:rFonts w:ascii="Times New Roman" w:hAnsi="Times New Roman" w:cs="Times New Roman"/>
          <w:sz w:val="20"/>
          <w:szCs w:val="20"/>
        </w:rPr>
      </w:pPr>
      <w:r w:rsidRPr="006E5917">
        <w:rPr>
          <w:rFonts w:ascii="Arial" w:eastAsia="Arial" w:hAnsi="Arial" w:cs="Arial"/>
          <w:sz w:val="23"/>
          <w:szCs w:val="23"/>
        </w:rPr>
        <w:t xml:space="preserve">• </w:t>
      </w:r>
      <w:r w:rsidRPr="006E5917">
        <w:rPr>
          <w:rFonts w:ascii="Times New Roman" w:eastAsia="Times New Roman" w:hAnsi="Times New Roman" w:cs="Times New Roman"/>
          <w:sz w:val="23"/>
          <w:szCs w:val="23"/>
        </w:rPr>
        <w:t>Использовать в работе с детьми методы ипознавательной (поисковой) деятельностиприемы, активизирующие детей на</w:t>
      </w:r>
    </w:p>
    <w:p w:rsidR="006E5917" w:rsidRPr="006E5917" w:rsidRDefault="006E5917" w:rsidP="006E5917">
      <w:pPr>
        <w:spacing w:after="0" w:line="240" w:lineRule="auto"/>
        <w:ind w:left="80"/>
        <w:rPr>
          <w:rFonts w:ascii="Times New Roman" w:hAnsi="Times New Roman" w:cs="Times New Roman"/>
          <w:sz w:val="20"/>
          <w:szCs w:val="20"/>
        </w:rPr>
      </w:pPr>
      <w:r w:rsidRPr="006E5917">
        <w:rPr>
          <w:rFonts w:ascii="Times New Roman" w:eastAsia="Times New Roman" w:hAnsi="Times New Roman" w:cs="Times New Roman"/>
          <w:sz w:val="23"/>
          <w:szCs w:val="23"/>
        </w:rPr>
        <w:t>• Поощрять и поддерживать индивидуальныесамостоятельную поисковую деятельность познавательные интересы и предпочтения</w:t>
      </w:r>
    </w:p>
    <w:p w:rsidR="006E5917" w:rsidRPr="006E5917" w:rsidRDefault="006E5917" w:rsidP="006E5917">
      <w:pPr>
        <w:spacing w:after="0" w:line="240" w:lineRule="auto"/>
        <w:ind w:left="80"/>
        <w:rPr>
          <w:rFonts w:ascii="Times New Roman" w:hAnsi="Times New Roman" w:cs="Times New Roman"/>
          <w:sz w:val="20"/>
          <w:szCs w:val="20"/>
        </w:rPr>
      </w:pPr>
      <w:r w:rsidRPr="006E5917">
        <w:rPr>
          <w:rFonts w:ascii="Times New Roman" w:eastAsia="Times New Roman" w:hAnsi="Times New Roman" w:cs="Times New Roman"/>
          <w:sz w:val="23"/>
          <w:szCs w:val="23"/>
        </w:rPr>
        <w:t>(детское экспериментирование)</w:t>
      </w:r>
    </w:p>
    <w:p w:rsidR="006E5917" w:rsidRPr="006E5917" w:rsidRDefault="006E5917" w:rsidP="006E5917">
      <w:pPr>
        <w:spacing w:after="0" w:line="240" w:lineRule="auto"/>
        <w:ind w:left="80"/>
        <w:rPr>
          <w:rFonts w:ascii="Times New Roman" w:hAnsi="Times New Roman" w:cs="Times New Roman"/>
          <w:sz w:val="20"/>
          <w:szCs w:val="20"/>
        </w:rPr>
      </w:pPr>
      <w:r w:rsidRPr="006E5917">
        <w:rPr>
          <w:rFonts w:ascii="Arial" w:eastAsia="Arial" w:hAnsi="Arial" w:cs="Arial"/>
          <w:sz w:val="23"/>
          <w:szCs w:val="23"/>
        </w:rPr>
        <w:t xml:space="preserve">• </w:t>
      </w:r>
      <w:r w:rsidRPr="006E5917">
        <w:rPr>
          <w:rFonts w:ascii="Times New Roman" w:eastAsia="Times New Roman" w:hAnsi="Times New Roman" w:cs="Times New Roman"/>
          <w:sz w:val="23"/>
          <w:szCs w:val="23"/>
        </w:rPr>
        <w:t>Поощрять возникновение у детейиндивидуа</w:t>
      </w:r>
      <w:r>
        <w:rPr>
          <w:rFonts w:ascii="Times New Roman" w:eastAsia="Times New Roman" w:hAnsi="Times New Roman" w:cs="Times New Roman"/>
          <w:sz w:val="23"/>
          <w:szCs w:val="23"/>
        </w:rPr>
        <w:t xml:space="preserve">льных познавательных интересов </w:t>
      </w:r>
    </w:p>
    <w:p w:rsidR="00DB69C0" w:rsidRDefault="00DB69C0" w:rsidP="00691846">
      <w:pPr>
        <w:autoSpaceDE w:val="0"/>
        <w:autoSpaceDN w:val="0"/>
        <w:adjustRightInd w:val="0"/>
        <w:spacing w:after="0" w:line="240" w:lineRule="auto"/>
        <w:jc w:val="both"/>
        <w:rPr>
          <w:rFonts w:ascii="Times New Roman" w:hAnsi="Times New Roman" w:cs="Times New Roman"/>
          <w:b/>
          <w:bCs/>
          <w:sz w:val="24"/>
          <w:szCs w:val="24"/>
        </w:rPr>
      </w:pPr>
    </w:p>
    <w:p w:rsidR="006E5917" w:rsidRDefault="006E5917" w:rsidP="00691846">
      <w:pPr>
        <w:autoSpaceDE w:val="0"/>
        <w:autoSpaceDN w:val="0"/>
        <w:adjustRightInd w:val="0"/>
        <w:spacing w:after="0" w:line="240" w:lineRule="auto"/>
        <w:jc w:val="both"/>
        <w:rPr>
          <w:rFonts w:ascii="Times New Roman" w:hAnsi="Times New Roman" w:cs="Times New Roman"/>
          <w:b/>
          <w:bCs/>
          <w:sz w:val="24"/>
          <w:szCs w:val="24"/>
        </w:rPr>
      </w:pPr>
    </w:p>
    <w:p w:rsidR="006E5917" w:rsidRDefault="006E5917" w:rsidP="00691846">
      <w:pPr>
        <w:autoSpaceDE w:val="0"/>
        <w:autoSpaceDN w:val="0"/>
        <w:adjustRightInd w:val="0"/>
        <w:spacing w:after="0" w:line="240" w:lineRule="auto"/>
        <w:jc w:val="both"/>
        <w:rPr>
          <w:rFonts w:ascii="Times New Roman" w:hAnsi="Times New Roman" w:cs="Times New Roman"/>
          <w:b/>
          <w:bCs/>
          <w:sz w:val="24"/>
          <w:szCs w:val="24"/>
        </w:rPr>
      </w:pPr>
    </w:p>
    <w:p w:rsidR="006E5917" w:rsidRDefault="006E5917" w:rsidP="00691846">
      <w:pPr>
        <w:autoSpaceDE w:val="0"/>
        <w:autoSpaceDN w:val="0"/>
        <w:adjustRightInd w:val="0"/>
        <w:spacing w:after="0" w:line="240" w:lineRule="auto"/>
        <w:jc w:val="both"/>
        <w:rPr>
          <w:rFonts w:ascii="Times New Roman" w:hAnsi="Times New Roman" w:cs="Times New Roman"/>
          <w:b/>
          <w:bCs/>
          <w:sz w:val="24"/>
          <w:szCs w:val="24"/>
        </w:rPr>
      </w:pPr>
    </w:p>
    <w:p w:rsidR="006E5917" w:rsidRDefault="006E5917" w:rsidP="00691846">
      <w:pPr>
        <w:autoSpaceDE w:val="0"/>
        <w:autoSpaceDN w:val="0"/>
        <w:adjustRightInd w:val="0"/>
        <w:spacing w:after="0" w:line="240" w:lineRule="auto"/>
        <w:jc w:val="both"/>
        <w:rPr>
          <w:rFonts w:ascii="Times New Roman" w:hAnsi="Times New Roman" w:cs="Times New Roman"/>
          <w:b/>
          <w:bCs/>
          <w:sz w:val="24"/>
          <w:szCs w:val="24"/>
        </w:rPr>
      </w:pPr>
    </w:p>
    <w:p w:rsidR="006E5917" w:rsidRDefault="006E5917"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3A2BB8" w:rsidRDefault="003A2BB8" w:rsidP="00691846">
      <w:pPr>
        <w:autoSpaceDE w:val="0"/>
        <w:autoSpaceDN w:val="0"/>
        <w:adjustRightInd w:val="0"/>
        <w:spacing w:after="0" w:line="240" w:lineRule="auto"/>
        <w:jc w:val="both"/>
        <w:rPr>
          <w:rFonts w:ascii="Times New Roman" w:hAnsi="Times New Roman" w:cs="Times New Roman"/>
          <w:b/>
          <w:bCs/>
          <w:sz w:val="24"/>
          <w:szCs w:val="24"/>
        </w:rPr>
      </w:pPr>
    </w:p>
    <w:p w:rsidR="0078463D" w:rsidRDefault="0061252A" w:rsidP="00691846">
      <w:pPr>
        <w:autoSpaceDE w:val="0"/>
        <w:autoSpaceDN w:val="0"/>
        <w:adjustRightInd w:val="0"/>
        <w:spacing w:after="0" w:line="240" w:lineRule="auto"/>
        <w:jc w:val="both"/>
        <w:rPr>
          <w:rFonts w:ascii="Times New Roman" w:hAnsi="Times New Roman" w:cs="Times New Roman"/>
          <w:b/>
          <w:sz w:val="24"/>
          <w:szCs w:val="24"/>
        </w:rPr>
      </w:pPr>
      <w:r w:rsidRPr="00691846">
        <w:rPr>
          <w:rFonts w:ascii="Times New Roman" w:hAnsi="Times New Roman" w:cs="Times New Roman"/>
          <w:b/>
          <w:bCs/>
          <w:sz w:val="24"/>
          <w:szCs w:val="24"/>
        </w:rPr>
        <w:t xml:space="preserve">2.1.4 Модуль </w:t>
      </w:r>
      <w:r w:rsidRPr="00691846">
        <w:rPr>
          <w:rFonts w:ascii="Times New Roman" w:hAnsi="Times New Roman" w:cs="Times New Roman"/>
          <w:b/>
          <w:sz w:val="24"/>
          <w:szCs w:val="24"/>
        </w:rPr>
        <w:t xml:space="preserve">«ХУДОЖЕСТВЕННО- </w:t>
      </w:r>
      <w:r w:rsidR="0078463D" w:rsidRPr="00691846">
        <w:rPr>
          <w:rFonts w:ascii="Times New Roman" w:hAnsi="Times New Roman" w:cs="Times New Roman"/>
          <w:b/>
          <w:sz w:val="24"/>
          <w:szCs w:val="24"/>
        </w:rPr>
        <w:t>ЭСТЕТИЧЕСКОЕ РАЗВИТИЕ»</w:t>
      </w:r>
    </w:p>
    <w:p w:rsidR="00DB69C0" w:rsidRPr="00DB69C0" w:rsidRDefault="00DB69C0" w:rsidP="00DB69C0">
      <w:pPr>
        <w:spacing w:after="0" w:line="331" w:lineRule="exact"/>
        <w:rPr>
          <w:rFonts w:ascii="Times New Roman" w:hAnsi="Times New Roman" w:cs="Times New Roman"/>
          <w:sz w:val="20"/>
          <w:szCs w:val="20"/>
        </w:rPr>
      </w:pPr>
    </w:p>
    <w:p w:rsidR="00DB69C0" w:rsidRPr="00DB69C0" w:rsidRDefault="00DB69C0" w:rsidP="00DB69C0">
      <w:pPr>
        <w:spacing w:after="0" w:line="231" w:lineRule="auto"/>
        <w:ind w:left="120" w:right="20"/>
        <w:jc w:val="both"/>
        <w:rPr>
          <w:rFonts w:ascii="Times New Roman" w:hAnsi="Times New Roman" w:cs="Times New Roman"/>
          <w:sz w:val="20"/>
          <w:szCs w:val="20"/>
        </w:rPr>
      </w:pPr>
      <w:r w:rsidRPr="00DB69C0">
        <w:rPr>
          <w:rFonts w:ascii="Times New Roman" w:eastAsia="Times New Roman" w:hAnsi="Times New Roman" w:cs="Times New Roman"/>
          <w:b/>
          <w:bCs/>
          <w:sz w:val="24"/>
          <w:szCs w:val="24"/>
        </w:rPr>
        <w:t>Цель</w:t>
      </w:r>
      <w:r w:rsidRPr="00DB69C0">
        <w:rPr>
          <w:rFonts w:ascii="Times New Roman" w:eastAsia="Times New Roman" w:hAnsi="Times New Roman" w:cs="Times New Roman"/>
          <w:sz w:val="24"/>
          <w:szCs w:val="24"/>
        </w:rPr>
        <w:t>:воспитание художественных способностей детей,главной из которых является эмоциональная отзывчивость на средства художественнойвыразительности, свойственные разным видам искусства.</w:t>
      </w:r>
    </w:p>
    <w:p w:rsidR="00DB69C0" w:rsidRPr="00DB69C0" w:rsidRDefault="00DB69C0" w:rsidP="00DB69C0">
      <w:pPr>
        <w:spacing w:after="0" w:line="9" w:lineRule="exact"/>
        <w:rPr>
          <w:rFonts w:ascii="Times New Roman" w:hAnsi="Times New Roman" w:cs="Times New Roman"/>
          <w:sz w:val="20"/>
          <w:szCs w:val="20"/>
        </w:rPr>
      </w:pPr>
    </w:p>
    <w:p w:rsidR="00DB69C0" w:rsidRPr="00DB69C0" w:rsidRDefault="00DB69C0" w:rsidP="00DB69C0">
      <w:pPr>
        <w:spacing w:after="0" w:line="240" w:lineRule="auto"/>
        <w:ind w:left="120"/>
        <w:rPr>
          <w:rFonts w:ascii="Times New Roman" w:hAnsi="Times New Roman" w:cs="Times New Roman"/>
          <w:sz w:val="20"/>
          <w:szCs w:val="20"/>
        </w:rPr>
      </w:pPr>
      <w:r w:rsidRPr="00DB69C0">
        <w:rPr>
          <w:rFonts w:ascii="Times New Roman" w:eastAsia="Times New Roman" w:hAnsi="Times New Roman" w:cs="Times New Roman"/>
          <w:b/>
          <w:bCs/>
          <w:sz w:val="24"/>
          <w:szCs w:val="24"/>
        </w:rPr>
        <w:t>Задачи:</w:t>
      </w:r>
    </w:p>
    <w:p w:rsidR="00DB69C0" w:rsidRPr="00DB69C0" w:rsidRDefault="00DB69C0" w:rsidP="00DB69C0">
      <w:pPr>
        <w:spacing w:after="0" w:line="12" w:lineRule="exact"/>
        <w:rPr>
          <w:rFonts w:ascii="Times New Roman" w:hAnsi="Times New Roman" w:cs="Times New Roman"/>
          <w:sz w:val="20"/>
          <w:szCs w:val="20"/>
        </w:rPr>
      </w:pPr>
    </w:p>
    <w:p w:rsidR="00DB69C0" w:rsidRPr="00DB69C0" w:rsidRDefault="00DB69C0" w:rsidP="00517354">
      <w:pPr>
        <w:numPr>
          <w:ilvl w:val="1"/>
          <w:numId w:val="28"/>
        </w:numPr>
        <w:tabs>
          <w:tab w:val="left" w:pos="324"/>
        </w:tabs>
        <w:spacing w:after="0" w:line="231" w:lineRule="auto"/>
        <w:ind w:right="20"/>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DB69C0" w:rsidRPr="00DB69C0" w:rsidRDefault="00DB69C0" w:rsidP="00DB69C0">
      <w:pPr>
        <w:spacing w:after="0" w:line="1" w:lineRule="exact"/>
        <w:rPr>
          <w:rFonts w:ascii="Times New Roman" w:eastAsia="Times New Roman" w:hAnsi="Times New Roman" w:cs="Times New Roman"/>
          <w:sz w:val="24"/>
          <w:szCs w:val="24"/>
        </w:rPr>
      </w:pPr>
    </w:p>
    <w:p w:rsidR="00DB69C0" w:rsidRPr="00DB69C0" w:rsidRDefault="00DB69C0" w:rsidP="00517354">
      <w:pPr>
        <w:numPr>
          <w:ilvl w:val="0"/>
          <w:numId w:val="28"/>
        </w:numPr>
        <w:tabs>
          <w:tab w:val="left" w:pos="260"/>
        </w:tabs>
        <w:spacing w:after="0" w:line="237"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становление эстетического отношения к окружающему миру;</w:t>
      </w:r>
    </w:p>
    <w:p w:rsidR="00DB69C0" w:rsidRPr="00DB69C0" w:rsidRDefault="00DB69C0" w:rsidP="00DB69C0">
      <w:pPr>
        <w:spacing w:after="0" w:line="1" w:lineRule="exact"/>
        <w:rPr>
          <w:rFonts w:ascii="Times New Roman" w:eastAsia="Times New Roman" w:hAnsi="Times New Roman" w:cs="Times New Roman"/>
          <w:sz w:val="24"/>
          <w:szCs w:val="24"/>
        </w:rPr>
      </w:pPr>
    </w:p>
    <w:p w:rsidR="00DB69C0" w:rsidRPr="00DB69C0" w:rsidRDefault="00DB69C0" w:rsidP="00517354">
      <w:pPr>
        <w:numPr>
          <w:ilvl w:val="0"/>
          <w:numId w:val="28"/>
        </w:numPr>
        <w:tabs>
          <w:tab w:val="left" w:pos="260"/>
        </w:tabs>
        <w:spacing w:after="0" w:line="240"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формирование элементарных представлений о видах искусства;</w:t>
      </w:r>
    </w:p>
    <w:p w:rsidR="00DB69C0" w:rsidRPr="00DB69C0" w:rsidRDefault="00DB69C0" w:rsidP="00517354">
      <w:pPr>
        <w:numPr>
          <w:ilvl w:val="0"/>
          <w:numId w:val="28"/>
        </w:numPr>
        <w:tabs>
          <w:tab w:val="left" w:pos="260"/>
        </w:tabs>
        <w:spacing w:after="0" w:line="240"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восприятие музыки, художественной литературы, фольклора;</w:t>
      </w:r>
    </w:p>
    <w:p w:rsidR="00DB69C0" w:rsidRPr="00DB69C0" w:rsidRDefault="00DB69C0" w:rsidP="00517354">
      <w:pPr>
        <w:numPr>
          <w:ilvl w:val="0"/>
          <w:numId w:val="28"/>
        </w:numPr>
        <w:tabs>
          <w:tab w:val="left" w:pos="260"/>
        </w:tabs>
        <w:spacing w:after="0" w:line="240"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DB69C0" w:rsidRPr="00DB69C0" w:rsidRDefault="00DB69C0" w:rsidP="00517354">
      <w:pPr>
        <w:numPr>
          <w:ilvl w:val="0"/>
          <w:numId w:val="28"/>
        </w:numPr>
        <w:tabs>
          <w:tab w:val="left" w:pos="260"/>
        </w:tabs>
        <w:spacing w:after="0" w:line="240"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DB69C0" w:rsidRPr="00DB69C0" w:rsidRDefault="00DB69C0" w:rsidP="00DB69C0">
      <w:pPr>
        <w:spacing w:after="0" w:line="7" w:lineRule="exact"/>
        <w:rPr>
          <w:rFonts w:ascii="Times New Roman" w:hAnsi="Times New Roman" w:cs="Times New Roman"/>
          <w:sz w:val="20"/>
          <w:szCs w:val="20"/>
        </w:rPr>
      </w:pPr>
    </w:p>
    <w:p w:rsidR="00DB69C0" w:rsidRPr="00DB69C0" w:rsidRDefault="00DB69C0" w:rsidP="00DB69C0">
      <w:pPr>
        <w:spacing w:after="0" w:line="240" w:lineRule="auto"/>
        <w:ind w:left="120"/>
        <w:rPr>
          <w:rFonts w:ascii="Times New Roman" w:hAnsi="Times New Roman" w:cs="Times New Roman"/>
          <w:sz w:val="20"/>
          <w:szCs w:val="20"/>
        </w:rPr>
      </w:pPr>
      <w:r w:rsidRPr="00DB69C0">
        <w:rPr>
          <w:rFonts w:ascii="Times New Roman" w:eastAsia="Times New Roman" w:hAnsi="Times New Roman" w:cs="Times New Roman"/>
          <w:b/>
          <w:bCs/>
          <w:sz w:val="24"/>
          <w:szCs w:val="24"/>
        </w:rPr>
        <w:t>Основные направления реализации образовательной области «Художественно-эстетическое развитие»</w:t>
      </w:r>
    </w:p>
    <w:p w:rsidR="00DB69C0" w:rsidRPr="00DB69C0" w:rsidRDefault="00DB69C0" w:rsidP="00DB69C0">
      <w:pPr>
        <w:spacing w:after="0" w:line="200" w:lineRule="exact"/>
        <w:rPr>
          <w:rFonts w:ascii="Times New Roman" w:hAnsi="Times New Roman" w:cs="Times New Roman"/>
          <w:sz w:val="20"/>
          <w:szCs w:val="20"/>
        </w:rPr>
      </w:pPr>
    </w:p>
    <w:p w:rsidR="00DB69C0" w:rsidRPr="00DB69C0" w:rsidRDefault="00DB69C0" w:rsidP="00DB69C0">
      <w:pPr>
        <w:spacing w:after="0" w:line="200" w:lineRule="exact"/>
        <w:rPr>
          <w:rFonts w:ascii="Times New Roman" w:hAnsi="Times New Roman" w:cs="Times New Roman"/>
          <w:sz w:val="20"/>
          <w:szCs w:val="20"/>
        </w:rPr>
      </w:pPr>
    </w:p>
    <w:p w:rsidR="00DB69C0" w:rsidRPr="00DB69C0" w:rsidRDefault="00DB69C0" w:rsidP="00DB69C0">
      <w:pPr>
        <w:spacing w:after="0" w:line="228" w:lineRule="auto"/>
        <w:ind w:left="20" w:right="1500" w:firstLine="708"/>
        <w:rPr>
          <w:rFonts w:ascii="Times New Roman" w:hAnsi="Times New Roman" w:cs="Times New Roman"/>
          <w:sz w:val="20"/>
          <w:szCs w:val="20"/>
        </w:rPr>
      </w:pPr>
      <w:r w:rsidRPr="00DB69C0">
        <w:rPr>
          <w:rFonts w:ascii="Times New Roman" w:eastAsia="Times New Roman" w:hAnsi="Times New Roman" w:cs="Times New Roman"/>
          <w:b/>
          <w:bCs/>
          <w:i/>
          <w:iCs/>
          <w:sz w:val="24"/>
          <w:szCs w:val="24"/>
        </w:rPr>
        <w:t>Содержание образовательной области «Художественно-эстетическое развитие» в обязательной части основной общеобразовательной программы для детей дошкольного возраста</w:t>
      </w:r>
      <w:r w:rsidRPr="00DB69C0">
        <w:rPr>
          <w:rFonts w:ascii="Times New Roman" w:eastAsia="Times New Roman" w:hAnsi="Times New Roman" w:cs="Times New Roman"/>
          <w:sz w:val="24"/>
          <w:szCs w:val="24"/>
        </w:rPr>
        <w:t>,направлено на:</w:t>
      </w:r>
    </w:p>
    <w:p w:rsidR="00DB69C0" w:rsidRPr="00DB69C0" w:rsidRDefault="00DB69C0" w:rsidP="00517354">
      <w:pPr>
        <w:numPr>
          <w:ilvl w:val="0"/>
          <w:numId w:val="29"/>
        </w:numPr>
        <w:tabs>
          <w:tab w:val="left" w:pos="860"/>
        </w:tabs>
        <w:spacing w:after="0" w:line="236"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развитие продуктивной деятельности детей;</w:t>
      </w:r>
    </w:p>
    <w:p w:rsidR="00DB69C0" w:rsidRPr="00DB69C0" w:rsidRDefault="00DB69C0" w:rsidP="00517354">
      <w:pPr>
        <w:numPr>
          <w:ilvl w:val="0"/>
          <w:numId w:val="29"/>
        </w:numPr>
        <w:tabs>
          <w:tab w:val="left" w:pos="920"/>
        </w:tabs>
        <w:spacing w:after="0" w:line="240"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развитие детского творчества;</w:t>
      </w:r>
    </w:p>
    <w:p w:rsidR="00DB69C0" w:rsidRPr="00DB69C0" w:rsidRDefault="00DB69C0" w:rsidP="00517354">
      <w:pPr>
        <w:numPr>
          <w:ilvl w:val="0"/>
          <w:numId w:val="29"/>
        </w:numPr>
        <w:tabs>
          <w:tab w:val="left" w:pos="860"/>
        </w:tabs>
        <w:spacing w:after="0" w:line="240"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приобщение к изобразительному искусству;</w:t>
      </w:r>
    </w:p>
    <w:p w:rsidR="00DB69C0" w:rsidRPr="00DB69C0" w:rsidRDefault="00DB69C0" w:rsidP="00517354">
      <w:pPr>
        <w:numPr>
          <w:ilvl w:val="0"/>
          <w:numId w:val="29"/>
        </w:numPr>
        <w:tabs>
          <w:tab w:val="left" w:pos="860"/>
        </w:tabs>
        <w:spacing w:after="0" w:line="240"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приобщение ребенка к культуре и музыкальному искусству;</w:t>
      </w:r>
    </w:p>
    <w:p w:rsidR="00DB69C0" w:rsidRPr="00DB69C0" w:rsidRDefault="00DB69C0" w:rsidP="00517354">
      <w:pPr>
        <w:numPr>
          <w:ilvl w:val="0"/>
          <w:numId w:val="29"/>
        </w:numPr>
        <w:tabs>
          <w:tab w:val="left" w:pos="860"/>
        </w:tabs>
        <w:spacing w:after="0" w:line="240" w:lineRule="auto"/>
        <w:rPr>
          <w:rFonts w:ascii="Times New Roman" w:eastAsia="Times New Roman" w:hAnsi="Times New Roman" w:cs="Times New Roman"/>
          <w:sz w:val="24"/>
          <w:szCs w:val="24"/>
        </w:rPr>
      </w:pPr>
      <w:r w:rsidRPr="00DB69C0">
        <w:rPr>
          <w:rFonts w:ascii="Times New Roman" w:eastAsia="Times New Roman" w:hAnsi="Times New Roman" w:cs="Times New Roman"/>
          <w:sz w:val="24"/>
          <w:szCs w:val="24"/>
        </w:rPr>
        <w:t>развитие музыкально-художественной деятельности.</w:t>
      </w:r>
    </w:p>
    <w:p w:rsidR="00DB69C0" w:rsidRPr="00DB69C0" w:rsidRDefault="00DB69C0" w:rsidP="00DB69C0">
      <w:pPr>
        <w:spacing w:after="0" w:line="305" w:lineRule="exact"/>
        <w:rPr>
          <w:rFonts w:ascii="Times New Roman" w:hAnsi="Times New Roman" w:cs="Times New Roman"/>
          <w:sz w:val="20"/>
          <w:szCs w:val="20"/>
        </w:rPr>
      </w:pPr>
    </w:p>
    <w:p w:rsidR="006E5917" w:rsidRPr="00B17878" w:rsidRDefault="006E5917" w:rsidP="006E5917">
      <w:pPr>
        <w:spacing w:after="0" w:line="240" w:lineRule="auto"/>
        <w:rPr>
          <w:rFonts w:ascii="Times New Roman" w:eastAsiaTheme="minorHAnsi" w:hAnsi="Times New Roman" w:cs="Times New Roman"/>
          <w:b/>
          <w:sz w:val="28"/>
          <w:szCs w:val="28"/>
          <w:lang w:eastAsia="en-US"/>
        </w:rPr>
      </w:pPr>
      <w:r w:rsidRPr="00B17878">
        <w:rPr>
          <w:rFonts w:ascii="Times New Roman" w:eastAsiaTheme="minorHAnsi" w:hAnsi="Times New Roman" w:cs="Times New Roman"/>
          <w:b/>
          <w:sz w:val="28"/>
          <w:szCs w:val="28"/>
          <w:lang w:eastAsia="en-US"/>
        </w:rPr>
        <w:t>Образовательная область «Художественно - эстетическое развитие». Музыка.</w:t>
      </w:r>
    </w:p>
    <w:p w:rsidR="006E5917" w:rsidRPr="00B17878" w:rsidRDefault="006E5917" w:rsidP="006E5917">
      <w:pPr>
        <w:spacing w:after="0" w:line="240" w:lineRule="auto"/>
        <w:jc w:val="center"/>
        <w:rPr>
          <w:rFonts w:ascii="Times New Roman" w:eastAsiaTheme="minorHAnsi" w:hAnsi="Times New Roman" w:cs="Times New Roman"/>
          <w:b/>
          <w:sz w:val="24"/>
          <w:szCs w:val="24"/>
          <w:lang w:eastAsia="en-US"/>
        </w:rPr>
      </w:pPr>
    </w:p>
    <w:p w:rsidR="006E5917" w:rsidRPr="00B17878" w:rsidRDefault="006E5917" w:rsidP="006E5917">
      <w:pPr>
        <w:spacing w:after="0" w:line="240" w:lineRule="auto"/>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Рабочий вариант планирования для воспитателя.</w:t>
      </w:r>
    </w:p>
    <w:p w:rsidR="00DB69C0" w:rsidRPr="00DB69C0" w:rsidRDefault="00DB69C0" w:rsidP="00DB69C0">
      <w:pPr>
        <w:spacing w:after="0" w:line="240" w:lineRule="auto"/>
        <w:rPr>
          <w:rFonts w:ascii="Times New Roman" w:hAnsi="Times New Roman" w:cs="Times New Roman"/>
        </w:rPr>
        <w:sectPr w:rsidR="00DB69C0" w:rsidRPr="00DB69C0">
          <w:pgSz w:w="16840" w:h="11906" w:orient="landscape"/>
          <w:pgMar w:top="527" w:right="641" w:bottom="0" w:left="1020" w:header="0" w:footer="0" w:gutter="0"/>
          <w:cols w:space="720" w:equalWidth="0">
            <w:col w:w="15180"/>
          </w:cols>
        </w:sectPr>
      </w:pPr>
    </w:p>
    <w:tbl>
      <w:tblPr>
        <w:tblStyle w:val="af3"/>
        <w:tblpPr w:leftFromText="180" w:rightFromText="180" w:vertAnchor="text" w:horzAnchor="margin" w:tblpXSpec="center" w:tblpY="-450"/>
        <w:tblW w:w="15735" w:type="dxa"/>
        <w:tblLook w:val="04A0"/>
      </w:tblPr>
      <w:tblGrid>
        <w:gridCol w:w="2588"/>
        <w:gridCol w:w="2515"/>
        <w:gridCol w:w="4536"/>
        <w:gridCol w:w="426"/>
        <w:gridCol w:w="2409"/>
        <w:gridCol w:w="426"/>
        <w:gridCol w:w="2835"/>
      </w:tblGrid>
      <w:tr w:rsidR="006E5917" w:rsidRPr="00B17878" w:rsidTr="006E5917">
        <w:trPr>
          <w:trHeight w:val="271"/>
        </w:trPr>
        <w:tc>
          <w:tcPr>
            <w:tcW w:w="15735" w:type="dxa"/>
            <w:gridSpan w:val="7"/>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Сентябрь.</w:t>
            </w:r>
          </w:p>
        </w:tc>
      </w:tr>
      <w:tr w:rsidR="006E5917" w:rsidRPr="00B17878" w:rsidTr="006E5917">
        <w:trPr>
          <w:trHeight w:val="1567"/>
        </w:trPr>
        <w:tc>
          <w:tcPr>
            <w:tcW w:w="2588" w:type="dxa"/>
            <w:tcBorders>
              <w:top w:val="single" w:sz="4" w:space="0" w:color="auto"/>
              <w:left w:val="single" w:sz="4" w:space="0" w:color="auto"/>
              <w:bottom w:val="single" w:sz="4" w:space="0" w:color="auto"/>
              <w:right w:val="single" w:sz="4" w:space="0" w:color="auto"/>
            </w:tcBorders>
            <w:vAlign w:val="center"/>
          </w:tcPr>
          <w:p w:rsidR="006E5917" w:rsidRPr="00B17878" w:rsidRDefault="006E5917" w:rsidP="006E5917">
            <w:pPr>
              <w:jc w:val="center"/>
              <w:rPr>
                <w:rFonts w:ascii="Times New Roman" w:eastAsiaTheme="minorHAnsi" w:hAnsi="Times New Roman" w:cs="Times New Roman"/>
                <w:sz w:val="24"/>
                <w:szCs w:val="24"/>
                <w:lang w:eastAsia="en-US"/>
              </w:rPr>
            </w:pPr>
          </w:p>
          <w:p w:rsidR="006E5917" w:rsidRPr="00B17878" w:rsidRDefault="006E5917" w:rsidP="006E5917">
            <w:pPr>
              <w:jc w:val="cente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Цель.</w:t>
            </w:r>
          </w:p>
          <w:p w:rsidR="006E5917" w:rsidRPr="00B17878" w:rsidRDefault="006E5917" w:rsidP="006E5917">
            <w:pPr>
              <w:jc w:val="cente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Задачи.</w:t>
            </w:r>
          </w:p>
          <w:p w:rsidR="006E5917" w:rsidRPr="00B17878" w:rsidRDefault="006E5917" w:rsidP="006E5917">
            <w:pPr>
              <w:jc w:val="center"/>
              <w:rPr>
                <w:rFonts w:ascii="Times New Roman" w:eastAsiaTheme="minorHAnsi" w:hAnsi="Times New Roman" w:cs="Times New Roman"/>
                <w:sz w:val="24"/>
                <w:szCs w:val="24"/>
                <w:lang w:eastAsia="en-US"/>
              </w:rPr>
            </w:pPr>
          </w:p>
          <w:p w:rsidR="006E5917" w:rsidRPr="00B17878" w:rsidRDefault="006E5917" w:rsidP="006E5917">
            <w:pPr>
              <w:jc w:val="center"/>
              <w:rPr>
                <w:rFonts w:ascii="Times New Roman" w:eastAsiaTheme="minorHAnsi" w:hAnsi="Times New Roman" w:cs="Times New Roman"/>
                <w:sz w:val="24"/>
                <w:szCs w:val="24"/>
                <w:lang w:eastAsia="en-US"/>
              </w:rPr>
            </w:pPr>
          </w:p>
        </w:tc>
        <w:tc>
          <w:tcPr>
            <w:tcW w:w="2515" w:type="dxa"/>
            <w:tcBorders>
              <w:top w:val="single" w:sz="4" w:space="0" w:color="auto"/>
              <w:left w:val="single" w:sz="4" w:space="0" w:color="auto"/>
              <w:bottom w:val="single" w:sz="4" w:space="0" w:color="auto"/>
              <w:right w:val="single" w:sz="4" w:space="0" w:color="auto"/>
            </w:tcBorders>
            <w:vAlign w:val="center"/>
            <w:hideMark/>
          </w:tcPr>
          <w:p w:rsidR="006E5917" w:rsidRPr="00B17878" w:rsidRDefault="006E5917" w:rsidP="006E5917">
            <w:pPr>
              <w:jc w:val="cente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 в повседневной жизни (по видам музыкальной деятельности)</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6E5917" w:rsidRPr="00B17878" w:rsidRDefault="006E5917" w:rsidP="006E5917">
            <w:pPr>
              <w:jc w:val="cente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6E5917" w:rsidRPr="00B17878" w:rsidRDefault="006E5917" w:rsidP="006E5917">
            <w:pPr>
              <w:jc w:val="cente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Индивидуальные эталоны усвоения и самостоятельная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5917" w:rsidRPr="00B17878" w:rsidRDefault="006E5917" w:rsidP="006E5917">
            <w:pPr>
              <w:jc w:val="cente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Целевые ориентиры.</w:t>
            </w:r>
          </w:p>
        </w:tc>
      </w:tr>
      <w:tr w:rsidR="006E5917" w:rsidRPr="00B17878" w:rsidTr="006E5917">
        <w:tc>
          <w:tcPr>
            <w:tcW w:w="2588"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создание условий для обогащения музыкально -слухового, исполнительского и ритмического опыта детей в повседневной жизни детского сада.</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закрепить музыкальные впечатления, полученные на музыкальных занятиях в повседневной жизни. </w:t>
            </w:r>
          </w:p>
          <w:p w:rsidR="006E5917" w:rsidRPr="00B17878" w:rsidRDefault="006E5917" w:rsidP="006E5917">
            <w:pPr>
              <w:rPr>
                <w:rFonts w:ascii="Times New Roman" w:eastAsiaTheme="minorHAnsi" w:hAnsi="Times New Roman" w:cs="Times New Roman"/>
                <w:i/>
                <w:sz w:val="24"/>
                <w:szCs w:val="24"/>
                <w:lang w:eastAsia="en-US"/>
              </w:rPr>
            </w:pPr>
          </w:p>
        </w:tc>
        <w:tc>
          <w:tcPr>
            <w:tcW w:w="2515"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ритмические движения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tc>
        <w:tc>
          <w:tcPr>
            <w:tcW w:w="4962" w:type="dxa"/>
            <w:gridSpan w:val="2"/>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«Марш» Д. Шостакович,</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«Парень с гармошкой»</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 xml:space="preserve"> Г. Свиридов, «Осенняя песня» П. Чайковский (из сборника «Времена года»).</w:t>
            </w:r>
          </w:p>
          <w:p w:rsidR="006E5917" w:rsidRPr="00B17878" w:rsidRDefault="006E5917" w:rsidP="006E5917">
            <w:pPr>
              <w:rPr>
                <w:rFonts w:ascii="Times New Roman" w:eastAsiaTheme="minorHAnsi" w:hAnsi="Times New Roman" w:cs="Times New Roman"/>
                <w:lang w:eastAsia="en-US"/>
              </w:rPr>
            </w:pP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«Считалочка» И. Арсеев,</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 xml:space="preserve"> «Журавли» А. Лившиц.</w:t>
            </w:r>
          </w:p>
          <w:p w:rsidR="006E5917" w:rsidRPr="00B17878" w:rsidRDefault="006E5917" w:rsidP="006E5917">
            <w:pPr>
              <w:rPr>
                <w:rFonts w:ascii="Times New Roman" w:eastAsiaTheme="minorHAnsi" w:hAnsi="Times New Roman" w:cs="Times New Roman"/>
                <w:lang w:eastAsia="en-US"/>
              </w:rPr>
            </w:pP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«Пружинка» Е. Гнесина,</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«Маленький марш» Т. Ломова, «Дружные пары» И. Штраус.</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Хоровод «К нам гости пришли» А. Александров.</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Музыкальные игры:</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«Ловишка» Й. Гайдн, «Не выпустим» Т. Ломова.</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b/>
                <w:i/>
                <w:sz w:val="20"/>
                <w:szCs w:val="20"/>
                <w:lang w:eastAsia="en-US"/>
              </w:rPr>
              <w:t>Программный репертуар</w:t>
            </w:r>
            <w:r w:rsidRPr="00B17878">
              <w:rPr>
                <w:rFonts w:ascii="Times New Roman" w:eastAsiaTheme="minorHAnsi" w:hAnsi="Times New Roman" w:cs="Times New Roman"/>
                <w:i/>
                <w:sz w:val="20"/>
                <w:szCs w:val="20"/>
                <w:lang w:eastAsia="en-US"/>
              </w:rPr>
              <w:t xml:space="preserve"> может быть использован при проведении:</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утренней гимнастики;</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приема детей;</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игровой деятельности;</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в деятельности по ознакомлении детей с окружающим миром;</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в образовательной и самостоятельной деятельности по формированию элементарных математических представлений;</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в речевом развитии,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i/>
                <w:sz w:val="20"/>
                <w:szCs w:val="20"/>
                <w:lang w:eastAsia="en-US"/>
              </w:rPr>
              <w:t>-  в ходе групповых праздников и развлечений.</w:t>
            </w:r>
          </w:p>
        </w:tc>
        <w:tc>
          <w:tcPr>
            <w:tcW w:w="2835" w:type="dxa"/>
            <w:gridSpan w:val="2"/>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и запоминание произведений классической музыки.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Запоминание мелодии и текста песен.</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(сольное) исполнение.</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Повторение и закрепление музыкально - ритмических движений.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музыкальных играх и хороводах.</w:t>
            </w:r>
          </w:p>
          <w:p w:rsidR="006E5917" w:rsidRPr="00B17878" w:rsidRDefault="006E5917" w:rsidP="006E5917">
            <w:pPr>
              <w:rPr>
                <w:rFonts w:ascii="Times New Roman" w:eastAsiaTheme="minorHAnsi"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у ребенка развито слуховое восприятие;</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способен назвать произведение и его автора (композитора);</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различает музыкальные жанры (песня, танец, марш);</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с интересом участвует в музыкально - игровой деятельности.</w:t>
            </w:r>
          </w:p>
        </w:tc>
      </w:tr>
      <w:tr w:rsidR="006E5917" w:rsidRPr="00B17878" w:rsidTr="006E5917">
        <w:tc>
          <w:tcPr>
            <w:tcW w:w="15735" w:type="dxa"/>
            <w:gridSpan w:val="7"/>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jc w:val="center"/>
              <w:rPr>
                <w:rFonts w:ascii="Times New Roman" w:eastAsiaTheme="minorHAnsi" w:hAnsi="Times New Roman" w:cs="Times New Roman"/>
                <w:b/>
                <w:sz w:val="24"/>
                <w:szCs w:val="24"/>
                <w:lang w:eastAsia="en-US"/>
              </w:rPr>
            </w:pPr>
            <w:r w:rsidRPr="00B17878">
              <w:rPr>
                <w:rFonts w:eastAsiaTheme="minorHAnsi"/>
                <w:lang w:eastAsia="en-US"/>
              </w:rPr>
              <w:br w:type="page"/>
            </w:r>
            <w:r w:rsidRPr="00B17878">
              <w:rPr>
                <w:rFonts w:ascii="Times New Roman" w:eastAsiaTheme="minorHAnsi" w:hAnsi="Times New Roman" w:cs="Times New Roman"/>
                <w:b/>
                <w:sz w:val="24"/>
                <w:szCs w:val="24"/>
                <w:lang w:eastAsia="en-US"/>
              </w:rPr>
              <w:t>Октябрь</w:t>
            </w:r>
          </w:p>
        </w:tc>
      </w:tr>
      <w:tr w:rsidR="006E5917" w:rsidRPr="00B17878" w:rsidTr="006E5917">
        <w:tc>
          <w:tcPr>
            <w:tcW w:w="2588"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создание условий для формирования потребности ребенка для общения с музыкой в повседневной жизни.</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научить ребенка навыкам общения с музыкой как искусством.</w:t>
            </w:r>
          </w:p>
        </w:tc>
        <w:tc>
          <w:tcPr>
            <w:tcW w:w="2515"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 (исполнительство)</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ритмические движения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«Листопад» Т. Попатенко,</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«Детская полька» М. Глинка, «Марш» С. Прокофьев (из оперы «Любовь к трем апельсинам»).</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«Урожайная», «Гуси»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А. Филлипенко, хоровод «А я по лугу» русская народная песня. </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«Кто лучше скачет» </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Т. Ломова, «Вальс» А. Дворжак.</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Игры с пением «Ворон» русская народная мелодия, «Ежик» А. Аверин.</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«Музыкальное лото», «На чем играю?»</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b/>
                <w:i/>
                <w:sz w:val="24"/>
                <w:szCs w:val="24"/>
                <w:lang w:eastAsia="en-US"/>
              </w:rPr>
              <w:t>Программный репертуар</w:t>
            </w:r>
            <w:r w:rsidRPr="00B17878">
              <w:rPr>
                <w:rFonts w:ascii="Times New Roman" w:eastAsiaTheme="minorHAnsi" w:hAnsi="Times New Roman" w:cs="Times New Roman"/>
                <w:i/>
                <w:sz w:val="24"/>
                <w:szCs w:val="24"/>
                <w:lang w:eastAsia="en-US"/>
              </w:rPr>
              <w:t xml:space="preserve"> может быть использован при проведении: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режимных моментов;</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игровой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деятельности по ознакомлении детей с окружающим миром;</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образовательной и самостоятельной деятельности по формированию элементарных математических представлений;</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речевом развитии,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продуктивной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исследовательской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ходе групповых праздников и развлечений.</w:t>
            </w:r>
          </w:p>
          <w:p w:rsidR="006E5917" w:rsidRPr="00B17878" w:rsidRDefault="006E5917" w:rsidP="006E5917">
            <w:pPr>
              <w:rPr>
                <w:rFonts w:ascii="Times New Roman" w:eastAsiaTheme="minorHAnsi" w:hAnsi="Times New Roman" w:cs="Times New Roman"/>
                <w:sz w:val="24"/>
                <w:szCs w:val="24"/>
                <w:lang w:eastAsia="en-US"/>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Восприятие и запоминание мелодий.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Запоминание названий музыкальных произведений и их авторов (композиторов).</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музыкально исполнительской деятельности.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выполнение музыкально - ритмических движений и упражнений.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играх с пением.</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музыкально - дидактической игре.</w:t>
            </w:r>
          </w:p>
        </w:tc>
        <w:tc>
          <w:tcPr>
            <w:tcW w:w="3261" w:type="dxa"/>
            <w:gridSpan w:val="2"/>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обладает развитой музыкальной памятью;</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может назвать музыкальное произведение и его автора (композитора);</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проявляет интерес к сольному исполнительству;</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ритмично выполняет музыкальные движения;</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знает отличительные черты русской народной песни;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понимает содержание музыкальных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может высказать собственное суждение о знакомых музыкальных произведениях.</w:t>
            </w:r>
          </w:p>
        </w:tc>
      </w:tr>
    </w:tbl>
    <w:p w:rsidR="00DB69C0" w:rsidRPr="00DB69C0" w:rsidRDefault="00DB69C0" w:rsidP="00DB69C0">
      <w:pPr>
        <w:tabs>
          <w:tab w:val="left" w:pos="7680"/>
        </w:tabs>
        <w:spacing w:after="0" w:line="240" w:lineRule="auto"/>
        <w:ind w:left="5380"/>
        <w:rPr>
          <w:rFonts w:ascii="Times New Roman" w:hAnsi="Times New Roman" w:cs="Times New Roman"/>
          <w:sz w:val="20"/>
          <w:szCs w:val="20"/>
        </w:rPr>
      </w:pPr>
      <w:r w:rsidRPr="00DB69C0">
        <w:rPr>
          <w:rFonts w:ascii="Calibri" w:eastAsia="Calibri" w:hAnsi="Calibri" w:cs="Calibri"/>
          <w:color w:val="FFFFFF"/>
          <w:sz w:val="15"/>
          <w:szCs w:val="15"/>
        </w:rPr>
        <w:t>ИСКУССТВО</w:t>
      </w:r>
      <w:r w:rsidRPr="00DB69C0">
        <w:rPr>
          <w:rFonts w:ascii="Times New Roman" w:hAnsi="Times New Roman" w:cs="Times New Roman"/>
          <w:sz w:val="20"/>
          <w:szCs w:val="20"/>
        </w:rPr>
        <w:tab/>
      </w:r>
      <w:r w:rsidRPr="00DB69C0">
        <w:rPr>
          <w:rFonts w:ascii="Calibri" w:eastAsia="Calibri" w:hAnsi="Calibri" w:cs="Calibri"/>
          <w:color w:val="FFFFFF"/>
          <w:sz w:val="15"/>
          <w:szCs w:val="15"/>
        </w:rPr>
        <w:t>МУЗЫКАЛЬНАЯ ДЕЯТЕЛЬНОСТЬ</w:t>
      </w:r>
    </w:p>
    <w:p w:rsidR="00DB69C0" w:rsidRPr="00DB69C0" w:rsidRDefault="00DB69C0" w:rsidP="00DB69C0">
      <w:pPr>
        <w:spacing w:after="0" w:line="200" w:lineRule="exact"/>
        <w:rPr>
          <w:rFonts w:ascii="Times New Roman" w:hAnsi="Times New Roman" w:cs="Times New Roman"/>
          <w:sz w:val="20"/>
          <w:szCs w:val="20"/>
        </w:rPr>
      </w:pPr>
    </w:p>
    <w:p w:rsidR="00DB69C0" w:rsidRPr="00DB69C0" w:rsidRDefault="00DB69C0" w:rsidP="006E5917">
      <w:pPr>
        <w:spacing w:after="0" w:line="240" w:lineRule="auto"/>
        <w:ind w:left="5360"/>
        <w:rPr>
          <w:rFonts w:ascii="Times New Roman" w:hAnsi="Times New Roman" w:cs="Times New Roman"/>
          <w:sz w:val="20"/>
          <w:szCs w:val="20"/>
        </w:rPr>
        <w:sectPr w:rsidR="00DB69C0" w:rsidRPr="00DB69C0">
          <w:pgSz w:w="16840" w:h="11906" w:orient="landscape"/>
          <w:pgMar w:top="932" w:right="1121" w:bottom="0" w:left="1120" w:header="0" w:footer="0" w:gutter="0"/>
          <w:cols w:space="720" w:equalWidth="0">
            <w:col w:w="14600"/>
          </w:cols>
        </w:sectPr>
      </w:pPr>
      <w:r w:rsidRPr="00DB69C0">
        <w:rPr>
          <w:rFonts w:ascii="Calibri" w:eastAsia="Calibri" w:hAnsi="Calibri" w:cs="Calibri"/>
          <w:color w:val="FFFFFF"/>
          <w:sz w:val="21"/>
          <w:szCs w:val="21"/>
        </w:rPr>
        <w:t>РИСОВАНИЕ</w:t>
      </w:r>
    </w:p>
    <w:p w:rsidR="00DB69C0" w:rsidRPr="00DB69C0" w:rsidRDefault="00DB69C0" w:rsidP="005A6B1D">
      <w:pPr>
        <w:spacing w:after="0" w:line="240" w:lineRule="auto"/>
        <w:rPr>
          <w:rFonts w:ascii="Times New Roman" w:hAnsi="Times New Roman" w:cs="Times New Roman"/>
          <w:sz w:val="20"/>
          <w:szCs w:val="20"/>
        </w:rPr>
        <w:sectPr w:rsidR="00DB69C0" w:rsidRPr="00DB69C0">
          <w:type w:val="continuous"/>
          <w:pgSz w:w="16840" w:h="11906" w:orient="landscape"/>
          <w:pgMar w:top="932" w:right="1121" w:bottom="0" w:left="1120" w:header="0" w:footer="0" w:gutter="0"/>
          <w:cols w:num="2" w:space="720" w:equalWidth="0">
            <w:col w:w="7520" w:space="720"/>
            <w:col w:w="6360"/>
          </w:cols>
        </w:sectPr>
      </w:pPr>
    </w:p>
    <w:tbl>
      <w:tblPr>
        <w:tblStyle w:val="af3"/>
        <w:tblpPr w:leftFromText="180" w:rightFromText="180" w:vertAnchor="text" w:horzAnchor="margin" w:tblpXSpec="center" w:tblpY="-263"/>
        <w:tblW w:w="15276" w:type="dxa"/>
        <w:tblLook w:val="04A0"/>
      </w:tblPr>
      <w:tblGrid>
        <w:gridCol w:w="2129"/>
        <w:gridCol w:w="2515"/>
        <w:gridCol w:w="4536"/>
        <w:gridCol w:w="2835"/>
        <w:gridCol w:w="284"/>
        <w:gridCol w:w="2977"/>
      </w:tblGrid>
      <w:tr w:rsidR="006E5917" w:rsidRPr="00B17878" w:rsidTr="006E5917">
        <w:tc>
          <w:tcPr>
            <w:tcW w:w="15276" w:type="dxa"/>
            <w:gridSpan w:val="6"/>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Ноябрь</w:t>
            </w:r>
          </w:p>
        </w:tc>
      </w:tr>
      <w:tr w:rsidR="006E5917" w:rsidRPr="00B17878" w:rsidTr="006E5917">
        <w:tc>
          <w:tcPr>
            <w:tcW w:w="2129"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создание условий для музыкально - творческого развития ребенка.</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r w:rsidRPr="00B17878">
              <w:rPr>
                <w:rFonts w:ascii="Times New Roman" w:eastAsiaTheme="minorHAnsi" w:hAnsi="Times New Roman" w:cs="Times New Roman"/>
                <w:sz w:val="24"/>
                <w:szCs w:val="24"/>
                <w:lang w:eastAsia="en-US"/>
              </w:rPr>
              <w:t>: стимулировать проявления самостоятельной музыкальной творческой деятельности.</w:t>
            </w:r>
          </w:p>
        </w:tc>
        <w:tc>
          <w:tcPr>
            <w:tcW w:w="2515"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 (исполнительство)</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-ритмические движения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Игра на детских музыкальных инструментах</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«Моя Россия» Г. Струве,</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«Жаворонок» М. Глинка,</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«Прелюдия» Ф. Шопен (соч.28. № 7).</w:t>
            </w:r>
          </w:p>
          <w:p w:rsidR="006E5917" w:rsidRPr="00B17878" w:rsidRDefault="006E5917" w:rsidP="006E5917">
            <w:pPr>
              <w:rPr>
                <w:rFonts w:ascii="Times New Roman" w:eastAsiaTheme="minorHAnsi" w:hAnsi="Times New Roman" w:cs="Times New Roman"/>
                <w:lang w:eastAsia="en-US"/>
              </w:rPr>
            </w:pP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«Наша каша хороша»</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Е. Еремеева, «Как пошли наши подружки» русская народная песня, «Гуси - гусенята» А. Александров,</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«Рыбка» М. Красев.</w:t>
            </w:r>
          </w:p>
          <w:p w:rsidR="006E5917" w:rsidRPr="00B17878" w:rsidRDefault="006E5917" w:rsidP="006E5917">
            <w:pPr>
              <w:rPr>
                <w:rFonts w:ascii="Times New Roman" w:eastAsiaTheme="minorHAnsi" w:hAnsi="Times New Roman" w:cs="Times New Roman"/>
                <w:lang w:eastAsia="en-US"/>
              </w:rPr>
            </w:pP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«Из-под дуба» русская народная мелодия, «Передача платочка» Т. Ломова, «Дружные пары» И. Штраус.</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Музыкальные игры: «Ищи игрушку», «Будь ловким»</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 xml:space="preserve"> Н. Ладухин.</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«Дон - дон» русская народная песня, «Небо синее» Е. Тиличеева.</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«Где мои детки?»,</w:t>
            </w:r>
          </w:p>
          <w:p w:rsidR="006E5917" w:rsidRPr="00B17878" w:rsidRDefault="006E5917" w:rsidP="006E5917">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«Ступеньки».</w:t>
            </w:r>
          </w:p>
          <w:p w:rsidR="006E5917" w:rsidRPr="00B17878" w:rsidRDefault="006E5917" w:rsidP="006E5917">
            <w:pPr>
              <w:rPr>
                <w:rFonts w:ascii="Times New Roman" w:eastAsiaTheme="minorHAnsi" w:hAnsi="Times New Roman" w:cs="Times New Roman"/>
                <w:lang w:eastAsia="en-US"/>
              </w:rPr>
            </w:pP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b/>
                <w:i/>
                <w:sz w:val="20"/>
                <w:szCs w:val="20"/>
                <w:lang w:eastAsia="en-US"/>
              </w:rPr>
              <w:t>Программный репертуар</w:t>
            </w:r>
            <w:r w:rsidRPr="00B17878">
              <w:rPr>
                <w:rFonts w:ascii="Times New Roman" w:eastAsiaTheme="minorHAnsi" w:hAnsi="Times New Roman" w:cs="Times New Roman"/>
                <w:i/>
                <w:sz w:val="20"/>
                <w:szCs w:val="20"/>
                <w:lang w:eastAsia="en-US"/>
              </w:rPr>
              <w:t xml:space="preserve"> может быть использован при проведении:</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режимных моментов;</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игровой деятельности;</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в деятельности по ознакомлении детей с окружающим миром;</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в образовательной и самостоятельной деятельности по формированию элементарных математических представлений;</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в речевом развитии,</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продуктивной деятельности;</w:t>
            </w:r>
          </w:p>
          <w:p w:rsidR="006E5917" w:rsidRPr="00B17878" w:rsidRDefault="006E5917" w:rsidP="006E5917">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исследовательской деятельности;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i/>
                <w:sz w:val="20"/>
                <w:szCs w:val="20"/>
                <w:lang w:eastAsia="en-US"/>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Индивидуально обогащение музыкальных впечатлений.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Запоминание основной мелодии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исполнение песен.</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выполнение музыкально - ритмических движений и упражнений.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играх с пением.</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музыкально - дидактической игре.</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исполнение мелодий на металлофоне.</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музыкально - дидактических играх.</w:t>
            </w:r>
          </w:p>
          <w:p w:rsidR="006E5917" w:rsidRPr="00B17878" w:rsidRDefault="006E5917" w:rsidP="006E5917">
            <w:pPr>
              <w:rPr>
                <w:rFonts w:ascii="Times New Roman" w:eastAsiaTheme="minorHAnsi" w:hAnsi="Times New Roman" w:cs="Times New Roman"/>
                <w:sz w:val="24"/>
                <w:szCs w:val="24"/>
                <w:lang w:eastAsia="en-US"/>
              </w:rPr>
            </w:pPr>
          </w:p>
        </w:tc>
        <w:tc>
          <w:tcPr>
            <w:tcW w:w="3261" w:type="dxa"/>
            <w:gridSpan w:val="2"/>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хорошо владеет музыкальной речью, знает названия песен, танцев, музыкальных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ритмично двигается под музыку,</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узнает произведения по фрагменту;</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следует социальным нормам и правилам в музыкальных играх и постановках, контролирует свои движения и управляет ими.</w:t>
            </w:r>
          </w:p>
          <w:p w:rsidR="006E5917" w:rsidRPr="00B17878" w:rsidRDefault="006E5917" w:rsidP="006E5917">
            <w:pPr>
              <w:rPr>
                <w:rFonts w:ascii="Times New Roman" w:eastAsiaTheme="minorHAnsi" w:hAnsi="Times New Roman" w:cs="Times New Roman"/>
                <w:sz w:val="24"/>
                <w:szCs w:val="24"/>
                <w:lang w:eastAsia="en-US"/>
              </w:rPr>
            </w:pPr>
          </w:p>
        </w:tc>
      </w:tr>
      <w:tr w:rsidR="006E5917" w:rsidRPr="00B17878" w:rsidTr="006E5917">
        <w:tc>
          <w:tcPr>
            <w:tcW w:w="15276" w:type="dxa"/>
            <w:gridSpan w:val="6"/>
            <w:tcBorders>
              <w:top w:val="single" w:sz="4" w:space="0" w:color="auto"/>
              <w:left w:val="single" w:sz="4" w:space="0" w:color="auto"/>
              <w:bottom w:val="single" w:sz="4" w:space="0" w:color="auto"/>
              <w:right w:val="single" w:sz="4" w:space="0" w:color="auto"/>
            </w:tcBorders>
          </w:tcPr>
          <w:p w:rsidR="006E5917" w:rsidRDefault="006E5917" w:rsidP="006E5917">
            <w:pPr>
              <w:jc w:val="center"/>
              <w:rPr>
                <w:rFonts w:ascii="Times New Roman" w:eastAsiaTheme="minorHAnsi" w:hAnsi="Times New Roman" w:cs="Times New Roman"/>
                <w:b/>
                <w:sz w:val="24"/>
                <w:szCs w:val="24"/>
                <w:lang w:eastAsia="en-US"/>
              </w:rPr>
            </w:pPr>
          </w:p>
          <w:p w:rsidR="006E5917" w:rsidRDefault="006E5917" w:rsidP="006E5917">
            <w:pPr>
              <w:jc w:val="center"/>
              <w:rPr>
                <w:rFonts w:ascii="Times New Roman" w:eastAsiaTheme="minorHAnsi" w:hAnsi="Times New Roman" w:cs="Times New Roman"/>
                <w:b/>
                <w:sz w:val="24"/>
                <w:szCs w:val="24"/>
                <w:lang w:eastAsia="en-US"/>
              </w:rPr>
            </w:pPr>
          </w:p>
          <w:p w:rsidR="006E5917" w:rsidRPr="00B17878" w:rsidRDefault="006E5917" w:rsidP="006E5917">
            <w:pPr>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Декабрь</w:t>
            </w:r>
          </w:p>
        </w:tc>
      </w:tr>
      <w:tr w:rsidR="006E5917" w:rsidRPr="00B17878" w:rsidTr="006E5917">
        <w:tc>
          <w:tcPr>
            <w:tcW w:w="2129"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создание условий для обогащения интонационно - слуховых музыкальных впечатлений и формирования основ музыкальной культуры.</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r w:rsidRPr="00B17878">
              <w:rPr>
                <w:rFonts w:ascii="Times New Roman" w:eastAsiaTheme="minorHAnsi" w:hAnsi="Times New Roman" w:cs="Times New Roman"/>
                <w:sz w:val="24"/>
                <w:szCs w:val="24"/>
                <w:lang w:eastAsia="en-US"/>
              </w:rPr>
              <w:t xml:space="preserve"> обогащать интонационно - слуховой опыт детей в повседневной жизни.</w:t>
            </w:r>
          </w:p>
        </w:tc>
        <w:tc>
          <w:tcPr>
            <w:tcW w:w="2515"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 (исполнительство)</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ритмические движения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дидактические игры</w:t>
            </w:r>
          </w:p>
          <w:p w:rsidR="006E5917" w:rsidRPr="00B17878" w:rsidRDefault="006E5917" w:rsidP="006E5917">
            <w:pP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«Дед Мороз» Н. Елисеев,</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«Зима» П. Чайковский,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«Зимнее утро» П. Чайковский.</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«Голубые санки» М. Иорданский, «Снега - жемчуга» М. Парцхаладзе,</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«Где зимуют зяблики» Е. Зарицкая.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«Матрешки» Б. Мокроусов, </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«Танец бусинок» Т. Ломова,</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«Пляска Петрушек» хорватская мелодия.</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Музыкальные игры:</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«Кот и мыши» Т. Ломова,</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«Погремушки» </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Т. Вилькорейская.</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«Музыкальный магазин»,</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«Громко - тихо запоем».</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b/>
                <w:i/>
                <w:sz w:val="24"/>
                <w:szCs w:val="24"/>
                <w:lang w:eastAsia="en-US"/>
              </w:rPr>
              <w:t>Программный репертуар</w:t>
            </w:r>
            <w:r w:rsidRPr="00B17878">
              <w:rPr>
                <w:rFonts w:ascii="Times New Roman" w:eastAsiaTheme="minorHAnsi" w:hAnsi="Times New Roman" w:cs="Times New Roman"/>
                <w:i/>
                <w:sz w:val="24"/>
                <w:szCs w:val="24"/>
                <w:lang w:eastAsia="en-US"/>
              </w:rPr>
              <w:t xml:space="preserve"> может быть использован при проведении: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режимных моментов;</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игровой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деятельности по ознакомлении детей с окружающим миром;</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образовательной и самостоятельной деятельности по формированию элементарных математических представлений;</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речевом развитии,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продуктивной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исследовательской деятельности;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i/>
                <w:sz w:val="24"/>
                <w:szCs w:val="24"/>
                <w:lang w:eastAsia="en-US"/>
              </w:rPr>
              <w:t>- в ходе групповых праздников и развлечений.</w:t>
            </w:r>
          </w:p>
        </w:tc>
        <w:tc>
          <w:tcPr>
            <w:tcW w:w="3119" w:type="dxa"/>
            <w:gridSpan w:val="2"/>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Повторение программного зимнего музыкального репертуара.</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узнавание музыкальных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пение знакомых песен.</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коллективном пении.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воспроизведение ритмических движений разных музыкальных персонажей.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музыкально - ритмических и дидактических играх.</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знает программный музыкальный репертуар;</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сопереживает персонажам музыкальных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способен выбирать себе вид музыкальной деятельности и участников по игре;</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доброжелательно общается со сверстниками в коллективных музыкальных играх;</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владеет музыкальной речью.</w:t>
            </w:r>
          </w:p>
        </w:tc>
      </w:tr>
    </w:tbl>
    <w:p w:rsidR="00B17878" w:rsidRPr="00B17878" w:rsidRDefault="00B17878" w:rsidP="00B17878">
      <w:pPr>
        <w:spacing w:after="0" w:line="240" w:lineRule="auto"/>
        <w:rPr>
          <w:rFonts w:eastAsiaTheme="minorHAnsi"/>
          <w:lang w:eastAsia="en-US"/>
        </w:rPr>
      </w:pPr>
    </w:p>
    <w:tbl>
      <w:tblPr>
        <w:tblStyle w:val="af3"/>
        <w:tblpPr w:leftFromText="180" w:rightFromText="180" w:vertAnchor="text" w:horzAnchor="margin" w:tblpXSpec="center" w:tblpY="-533"/>
        <w:tblW w:w="15276" w:type="dxa"/>
        <w:tblLook w:val="04A0"/>
      </w:tblPr>
      <w:tblGrid>
        <w:gridCol w:w="2129"/>
        <w:gridCol w:w="2515"/>
        <w:gridCol w:w="4536"/>
        <w:gridCol w:w="3119"/>
        <w:gridCol w:w="2977"/>
      </w:tblGrid>
      <w:tr w:rsidR="006E5917" w:rsidRPr="00B17878" w:rsidTr="006E5917">
        <w:tc>
          <w:tcPr>
            <w:tcW w:w="15276" w:type="dxa"/>
            <w:gridSpan w:val="5"/>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Январь</w:t>
            </w:r>
          </w:p>
        </w:tc>
      </w:tr>
      <w:tr w:rsidR="006E5917" w:rsidRPr="00B17878" w:rsidTr="006E5917">
        <w:tc>
          <w:tcPr>
            <w:tcW w:w="2129"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1, 2 недели -  праздничные выходные дни.</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создание условий для развития эмоциональной отзывчивости на произведения музыкального искусства. </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r w:rsidRPr="00B17878">
              <w:rPr>
                <w:rFonts w:ascii="Times New Roman" w:eastAsiaTheme="minorHAnsi" w:hAnsi="Times New Roman" w:cs="Times New Roman"/>
                <w:sz w:val="24"/>
                <w:szCs w:val="24"/>
                <w:lang w:eastAsia="en-US"/>
              </w:rPr>
              <w:t xml:space="preserve"> стимулирование музыкальной творческой деятельности.</w:t>
            </w:r>
          </w:p>
          <w:p w:rsidR="006E5917" w:rsidRPr="00B17878" w:rsidRDefault="006E5917" w:rsidP="006E5917">
            <w:pPr>
              <w:rPr>
                <w:rFonts w:ascii="Times New Roman" w:eastAsiaTheme="minorHAnsi" w:hAnsi="Times New Roman" w:cs="Times New Roman"/>
                <w:sz w:val="24"/>
                <w:szCs w:val="24"/>
                <w:lang w:eastAsia="en-US"/>
              </w:rPr>
            </w:pPr>
          </w:p>
        </w:tc>
        <w:tc>
          <w:tcPr>
            <w:tcW w:w="2515"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 (исполнительство)</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ритмические движения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Игра на детских музыкальных инструментах</w:t>
            </w:r>
          </w:p>
        </w:tc>
        <w:tc>
          <w:tcPr>
            <w:tcW w:w="4536"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«Метель» Г. Свиридов,</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«Клоуны» Д. Кабалевский.</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«Новогодний хоровод» Т. Лопатенко, «Бабушки - старушки» Е. Птичкин,</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«Наши кони чисты» Е. Тиличеева.</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«Русская пляска» русская народная мелодия, «Всем, Надюша, расскажи» (хоровод).</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«Лесенка» Е. Тиличеева.</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b/>
                <w:i/>
                <w:sz w:val="24"/>
                <w:szCs w:val="24"/>
                <w:lang w:eastAsia="en-US"/>
              </w:rPr>
              <w:t>Программный репертуар</w:t>
            </w:r>
            <w:r w:rsidRPr="00B17878">
              <w:rPr>
                <w:rFonts w:ascii="Times New Roman" w:eastAsiaTheme="minorHAnsi" w:hAnsi="Times New Roman" w:cs="Times New Roman"/>
                <w:i/>
                <w:sz w:val="24"/>
                <w:szCs w:val="24"/>
                <w:lang w:eastAsia="en-US"/>
              </w:rPr>
              <w:t xml:space="preserve"> может быть использован при проведении: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режимных моментов;</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игровой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деятельности по ознакомлении детей с окружающим миром;</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речевом развитии,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продуктивной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ходе групповых праздников и развлечений.</w:t>
            </w:r>
          </w:p>
          <w:p w:rsidR="006E5917" w:rsidRPr="00B17878" w:rsidRDefault="006E5917" w:rsidP="006E5917">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слушании музыкальных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исполнение знакомых песен.</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выполнение движений в музыкально - ритмической деятельности.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исполнение мелодий на металлофоне.</w:t>
            </w:r>
          </w:p>
        </w:tc>
        <w:tc>
          <w:tcPr>
            <w:tcW w:w="2977" w:type="dxa"/>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узнает знакомые произведения вокальной и инструментальной музыки;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самостоятельно выполняет движения в играх, танцах, хороводах;</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понимает произведения музыкального искусства.</w:t>
            </w:r>
          </w:p>
        </w:tc>
      </w:tr>
    </w:tbl>
    <w:p w:rsidR="00B17878" w:rsidRPr="00B17878" w:rsidRDefault="00B17878" w:rsidP="00B17878">
      <w:pPr>
        <w:spacing w:after="0" w:line="240" w:lineRule="auto"/>
        <w:rPr>
          <w:rFonts w:eastAsiaTheme="minorHAnsi"/>
          <w:lang w:eastAsia="en-US"/>
        </w:rPr>
      </w:pPr>
      <w:r w:rsidRPr="00B17878">
        <w:rPr>
          <w:rFonts w:eastAsiaTheme="minorHAnsi"/>
          <w:lang w:eastAsia="en-US"/>
        </w:rPr>
        <w:br w:type="page"/>
      </w:r>
    </w:p>
    <w:tbl>
      <w:tblPr>
        <w:tblStyle w:val="af3"/>
        <w:tblpPr w:leftFromText="180" w:rightFromText="180" w:vertAnchor="text" w:horzAnchor="margin" w:tblpXSpec="center" w:tblpY="-368"/>
        <w:tblW w:w="15276" w:type="dxa"/>
        <w:tblLook w:val="04A0"/>
      </w:tblPr>
      <w:tblGrid>
        <w:gridCol w:w="2129"/>
        <w:gridCol w:w="2515"/>
        <w:gridCol w:w="4536"/>
        <w:gridCol w:w="3119"/>
        <w:gridCol w:w="2977"/>
      </w:tblGrid>
      <w:tr w:rsidR="006E5917" w:rsidRPr="00B17878" w:rsidTr="006E5917">
        <w:tc>
          <w:tcPr>
            <w:tcW w:w="15276" w:type="dxa"/>
            <w:gridSpan w:val="5"/>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Февраль</w:t>
            </w:r>
          </w:p>
        </w:tc>
      </w:tr>
      <w:tr w:rsidR="006E5917" w:rsidRPr="00B17878" w:rsidTr="006E5917">
        <w:tc>
          <w:tcPr>
            <w:tcW w:w="2129"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создание условий для развития восприятия, исполнительства и ритмического развития детей.</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r w:rsidRPr="00B17878">
              <w:rPr>
                <w:rFonts w:ascii="Times New Roman" w:eastAsiaTheme="minorHAnsi" w:hAnsi="Times New Roman" w:cs="Times New Roman"/>
                <w:sz w:val="24"/>
                <w:szCs w:val="24"/>
                <w:lang w:eastAsia="en-US"/>
              </w:rPr>
              <w:t xml:space="preserve"> закрепление и повторение пройденного музыкального репертуара в повседневной жизни.</w:t>
            </w:r>
          </w:p>
        </w:tc>
        <w:tc>
          <w:tcPr>
            <w:tcW w:w="2515"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 (исполнительство)</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ритмические движения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«Зима» Ц. Кюи, «Смелый наездник» Р. Шуман, «В пещере горного короля» </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Э. Григ.</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«Бай качи, качи» русская мелодия, «Наша Родина сильна» А. Филиппенко, </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«К нам гости пришли» А. Александров.</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«Ищи игрушку» народная мелодия, «Марш» Ю. Чичков,</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«Гори, гори ясно» народная мелодия,</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«Побегаем» К. Вебер,</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«Всадники» В. Витлин.</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«Угадай, на чем играю», «Музыкальное лото».</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b/>
                <w:i/>
                <w:sz w:val="24"/>
                <w:szCs w:val="24"/>
                <w:lang w:eastAsia="en-US"/>
              </w:rPr>
              <w:t>Программный репертуар</w:t>
            </w:r>
            <w:r w:rsidRPr="00B17878">
              <w:rPr>
                <w:rFonts w:ascii="Times New Roman" w:eastAsiaTheme="minorHAnsi" w:hAnsi="Times New Roman" w:cs="Times New Roman"/>
                <w:i/>
                <w:sz w:val="24"/>
                <w:szCs w:val="24"/>
                <w:lang w:eastAsia="en-US"/>
              </w:rPr>
              <w:t xml:space="preserve"> может быть использован при проведении: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режимных моментов;</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игровой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деятельности по ознакомлении детей с окружающим миром;</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продуктивной деятельности;</w:t>
            </w:r>
          </w:p>
          <w:p w:rsidR="006E5917" w:rsidRPr="00B17878" w:rsidRDefault="006E5917" w:rsidP="006E5917">
            <w:pPr>
              <w:rPr>
                <w:rFonts w:ascii="Times New Roman" w:eastAsiaTheme="minorHAnsi" w:hAnsi="Times New Roman" w:cs="Times New Roman"/>
                <w:i/>
                <w:sz w:val="24"/>
                <w:szCs w:val="24"/>
                <w:lang w:eastAsia="en-US"/>
              </w:rPr>
            </w:pPr>
            <w:r w:rsidRPr="00B17878">
              <w:rPr>
                <w:rFonts w:ascii="Times New Roman" w:eastAsiaTheme="minorHAnsi" w:hAnsi="Times New Roman" w:cs="Times New Roman"/>
                <w:i/>
                <w:sz w:val="24"/>
                <w:szCs w:val="24"/>
                <w:lang w:eastAsia="en-US"/>
              </w:rPr>
              <w:t>- в ходе групповых праздников и развлечений.</w:t>
            </w:r>
          </w:p>
          <w:p w:rsidR="006E5917" w:rsidRPr="00B17878" w:rsidRDefault="006E5917" w:rsidP="006E5917">
            <w:pPr>
              <w:rPr>
                <w:rFonts w:eastAsiaTheme="minorHAnsi"/>
                <w:lang w:eastAsia="en-US"/>
              </w:rPr>
            </w:pPr>
          </w:p>
          <w:p w:rsidR="006E5917" w:rsidRPr="00B17878" w:rsidRDefault="006E5917" w:rsidP="006E5917">
            <w:pPr>
              <w:rPr>
                <w:rFonts w:eastAsiaTheme="minorHAnsi"/>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закреплении и повторении репертуара музыкальных занятий в повседневной жизни.</w:t>
            </w:r>
          </w:p>
        </w:tc>
        <w:tc>
          <w:tcPr>
            <w:tcW w:w="2977"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хорошо владеет музыкальной речью, знает названия песен, танцев, музыкальных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ритмично двигается под музыку,</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узнает произведения по фрагменту;</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следует социальным нормам и правилам в музыкальных играх и постановках, контролирует свои движения и управляет ими.</w:t>
            </w:r>
          </w:p>
          <w:p w:rsidR="006E5917" w:rsidRPr="00B17878" w:rsidRDefault="006E5917" w:rsidP="006E5917">
            <w:pPr>
              <w:rPr>
                <w:rFonts w:ascii="Times New Roman" w:eastAsiaTheme="minorHAnsi" w:hAnsi="Times New Roman" w:cs="Times New Roman"/>
                <w:sz w:val="24"/>
                <w:szCs w:val="24"/>
                <w:lang w:eastAsia="en-US"/>
              </w:rPr>
            </w:pPr>
          </w:p>
        </w:tc>
      </w:tr>
    </w:tbl>
    <w:p w:rsidR="00B17878" w:rsidRPr="00B17878" w:rsidRDefault="00B17878" w:rsidP="00B17878">
      <w:pPr>
        <w:spacing w:after="0" w:line="240" w:lineRule="auto"/>
        <w:rPr>
          <w:rFonts w:eastAsiaTheme="minorHAnsi"/>
          <w:lang w:eastAsia="en-US"/>
        </w:rPr>
      </w:pPr>
    </w:p>
    <w:p w:rsidR="00B17878" w:rsidRDefault="00B17878" w:rsidP="00B17878">
      <w:pPr>
        <w:spacing w:after="0" w:line="240" w:lineRule="auto"/>
        <w:rPr>
          <w:rFonts w:eastAsiaTheme="minorHAnsi"/>
          <w:lang w:eastAsia="en-US"/>
        </w:rPr>
      </w:pPr>
    </w:p>
    <w:p w:rsidR="006E5917" w:rsidRDefault="006E5917" w:rsidP="00B17878">
      <w:pPr>
        <w:spacing w:after="0" w:line="240" w:lineRule="auto"/>
        <w:rPr>
          <w:rFonts w:eastAsiaTheme="minorHAnsi"/>
          <w:lang w:eastAsia="en-US"/>
        </w:rPr>
      </w:pPr>
    </w:p>
    <w:p w:rsidR="006E5917" w:rsidRPr="00B17878" w:rsidRDefault="006E5917" w:rsidP="00B17878">
      <w:pPr>
        <w:spacing w:after="0" w:line="240" w:lineRule="auto"/>
        <w:rPr>
          <w:rFonts w:eastAsiaTheme="minorHAnsi"/>
          <w:lang w:eastAsia="en-US"/>
        </w:rPr>
      </w:pPr>
    </w:p>
    <w:tbl>
      <w:tblPr>
        <w:tblStyle w:val="af3"/>
        <w:tblpPr w:leftFromText="180" w:rightFromText="180" w:vertAnchor="text" w:horzAnchor="margin" w:tblpY="1314"/>
        <w:tblW w:w="15276" w:type="dxa"/>
        <w:tblLook w:val="04A0"/>
      </w:tblPr>
      <w:tblGrid>
        <w:gridCol w:w="2129"/>
        <w:gridCol w:w="2515"/>
        <w:gridCol w:w="4536"/>
        <w:gridCol w:w="3119"/>
        <w:gridCol w:w="2977"/>
      </w:tblGrid>
      <w:tr w:rsidR="006E5917" w:rsidRPr="00B17878" w:rsidTr="006E5917">
        <w:tc>
          <w:tcPr>
            <w:tcW w:w="15276" w:type="dxa"/>
            <w:gridSpan w:val="5"/>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Март</w:t>
            </w:r>
          </w:p>
        </w:tc>
      </w:tr>
      <w:tr w:rsidR="006E5917" w:rsidRPr="00B17878" w:rsidTr="006E5917">
        <w:tc>
          <w:tcPr>
            <w:tcW w:w="2129"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создание условий для </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развития восприятия, исполнительства и ритмического развития детей.</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r w:rsidRPr="00B17878">
              <w:rPr>
                <w:rFonts w:ascii="Times New Roman" w:eastAsiaTheme="minorHAnsi" w:hAnsi="Times New Roman" w:cs="Times New Roman"/>
                <w:sz w:val="24"/>
                <w:szCs w:val="24"/>
                <w:lang w:eastAsia="en-US"/>
              </w:rPr>
              <w:t xml:space="preserve"> закрепление и повторение пройденного музыкального репертуара в повседневной жизни.</w:t>
            </w:r>
          </w:p>
        </w:tc>
        <w:tc>
          <w:tcPr>
            <w:tcW w:w="2515"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 (исполнительство)</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ритмические движения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дидактические игры</w:t>
            </w:r>
          </w:p>
        </w:tc>
        <w:tc>
          <w:tcPr>
            <w:tcW w:w="4536"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«Колдун» Г. Свиридов,</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«Песня жаворонка» П. Чайковский,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«Подснежник» А. Гречанинов.</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«Художник» М. Иевлев.</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«Веселый кот» З. Компанеец, </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«Ехали» русская народная песня,</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«Капель».  А. Блюзов,</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«Веселый хор» Спаринский,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«Песенка о весне» Г. Фрид.</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Хореографическая миниатюра по сказке</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«Репка», «Возле речки» народная мелодия, «Не опоздай» народная мелодия, «Найди себе пару» народная мелодия.</w:t>
            </w:r>
          </w:p>
          <w:p w:rsidR="006E5917" w:rsidRPr="00B17878" w:rsidRDefault="006E5917" w:rsidP="006E5917">
            <w:pPr>
              <w:rPr>
                <w:rFonts w:ascii="Times New Roman" w:eastAsiaTheme="minorHAnsi" w:hAnsi="Times New Roman" w:cs="Times New Roman"/>
                <w:sz w:val="24"/>
                <w:szCs w:val="24"/>
                <w:lang w:eastAsia="en-US"/>
              </w:rPr>
            </w:pP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«Кулачки и ладошки» Е. Тиличеева, «Качели» Е. Тиличеева, «Громко - тихо запоем» Е. Тиличеева.</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Программный репертуар</w:t>
            </w:r>
            <w:r w:rsidRPr="00B17878">
              <w:rPr>
                <w:rFonts w:ascii="Times New Roman" w:eastAsiaTheme="minorHAnsi" w:hAnsi="Times New Roman" w:cs="Times New Roman"/>
                <w:sz w:val="24"/>
                <w:szCs w:val="24"/>
                <w:lang w:eastAsia="en-US"/>
              </w:rPr>
              <w:t xml:space="preserve"> может быть использован при проведении: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режимных моментов;</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игровой деятельности;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в деятельности по ознакомлении детей с окружающим миром;</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продуктивной деятельности;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в ходе групповых праздников и развлечений.</w:t>
            </w:r>
          </w:p>
          <w:p w:rsidR="006E5917" w:rsidRPr="00B17878" w:rsidRDefault="006E5917" w:rsidP="006E5917">
            <w:pPr>
              <w:rPr>
                <w:rFonts w:eastAsiaTheme="minorHAnsi"/>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слушании музыкальных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исполнение знакомых песен.</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выполнение движений в музыкально - ритмической деятельности.</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музыкально - дидактических играх.</w:t>
            </w:r>
          </w:p>
        </w:tc>
        <w:tc>
          <w:tcPr>
            <w:tcW w:w="2977" w:type="dxa"/>
            <w:tcBorders>
              <w:top w:val="single" w:sz="4" w:space="0" w:color="auto"/>
              <w:left w:val="single" w:sz="4" w:space="0" w:color="auto"/>
              <w:bottom w:val="single" w:sz="4" w:space="0" w:color="auto"/>
              <w:right w:val="single" w:sz="4" w:space="0" w:color="auto"/>
            </w:tcBorders>
          </w:tcPr>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знает названия песен, танцев, музыкальных произведений;</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ритмично двигается под музыку,</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узнает произведения по фрагменту;</w:t>
            </w:r>
          </w:p>
          <w:p w:rsidR="006E5917" w:rsidRPr="00B17878" w:rsidRDefault="006E5917" w:rsidP="006E5917">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следует социальным нормам и правилам в музыкальных играх и постановках.</w:t>
            </w:r>
          </w:p>
          <w:p w:rsidR="006E5917" w:rsidRPr="00B17878" w:rsidRDefault="006E5917" w:rsidP="006E5917">
            <w:pPr>
              <w:rPr>
                <w:rFonts w:ascii="Times New Roman" w:eastAsiaTheme="minorHAnsi" w:hAnsi="Times New Roman" w:cs="Times New Roman"/>
                <w:sz w:val="24"/>
                <w:szCs w:val="24"/>
                <w:lang w:eastAsia="en-US"/>
              </w:rPr>
            </w:pPr>
          </w:p>
        </w:tc>
      </w:tr>
    </w:tbl>
    <w:p w:rsidR="00B17878" w:rsidRPr="00B17878" w:rsidRDefault="00B17878" w:rsidP="00B17878">
      <w:pPr>
        <w:spacing w:after="0" w:line="240" w:lineRule="auto"/>
        <w:rPr>
          <w:rFonts w:eastAsiaTheme="minorHAnsi"/>
          <w:lang w:eastAsia="en-US"/>
        </w:rPr>
      </w:pPr>
      <w:r w:rsidRPr="00B17878">
        <w:rPr>
          <w:rFonts w:eastAsiaTheme="minorHAnsi"/>
          <w:lang w:eastAsia="en-US"/>
        </w:rPr>
        <w:br w:type="page"/>
      </w:r>
    </w:p>
    <w:p w:rsidR="00B17878" w:rsidRPr="00B17878" w:rsidRDefault="00B17878" w:rsidP="00B17878">
      <w:pPr>
        <w:spacing w:after="0" w:line="240" w:lineRule="auto"/>
        <w:rPr>
          <w:rFonts w:eastAsiaTheme="minorHAnsi"/>
          <w:lang w:eastAsia="en-US"/>
        </w:rPr>
      </w:pPr>
    </w:p>
    <w:p w:rsidR="00B17878" w:rsidRPr="00B17878" w:rsidRDefault="00B17878" w:rsidP="00B17878">
      <w:pPr>
        <w:spacing w:after="0" w:line="240" w:lineRule="auto"/>
        <w:rPr>
          <w:rFonts w:eastAsiaTheme="minorHAnsi"/>
          <w:lang w:eastAsia="en-US"/>
        </w:rPr>
      </w:pPr>
    </w:p>
    <w:tbl>
      <w:tblPr>
        <w:tblStyle w:val="af3"/>
        <w:tblW w:w="15276" w:type="dxa"/>
        <w:tblLook w:val="04A0"/>
      </w:tblPr>
      <w:tblGrid>
        <w:gridCol w:w="2129"/>
        <w:gridCol w:w="2515"/>
        <w:gridCol w:w="4536"/>
        <w:gridCol w:w="3119"/>
        <w:gridCol w:w="2977"/>
      </w:tblGrid>
      <w:tr w:rsidR="00B17878" w:rsidRPr="00B17878" w:rsidTr="00B17878">
        <w:tc>
          <w:tcPr>
            <w:tcW w:w="15276" w:type="dxa"/>
            <w:gridSpan w:val="5"/>
            <w:tcBorders>
              <w:top w:val="single" w:sz="4" w:space="0" w:color="auto"/>
              <w:left w:val="single" w:sz="4" w:space="0" w:color="auto"/>
              <w:bottom w:val="single" w:sz="4" w:space="0" w:color="auto"/>
              <w:right w:val="single" w:sz="4" w:space="0" w:color="auto"/>
            </w:tcBorders>
            <w:hideMark/>
          </w:tcPr>
          <w:p w:rsidR="00B17878" w:rsidRPr="00B17878" w:rsidRDefault="00B17878" w:rsidP="00B17878">
            <w:pPr>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Апрель</w:t>
            </w:r>
          </w:p>
        </w:tc>
      </w:tr>
      <w:tr w:rsidR="00B17878" w:rsidRPr="00B17878" w:rsidTr="00B17878">
        <w:tc>
          <w:tcPr>
            <w:tcW w:w="2129" w:type="dxa"/>
            <w:tcBorders>
              <w:top w:val="single" w:sz="4" w:space="0" w:color="auto"/>
              <w:left w:val="single" w:sz="4" w:space="0" w:color="auto"/>
              <w:bottom w:val="single" w:sz="4" w:space="0" w:color="auto"/>
              <w:right w:val="single" w:sz="4" w:space="0" w:color="auto"/>
            </w:tcBorders>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создание условий для развития эмоциональной отзывчивости на произведения музыкального искусства. </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r w:rsidRPr="00B17878">
              <w:rPr>
                <w:rFonts w:ascii="Times New Roman" w:eastAsiaTheme="minorHAnsi" w:hAnsi="Times New Roman" w:cs="Times New Roman"/>
                <w:sz w:val="24"/>
                <w:szCs w:val="24"/>
                <w:lang w:eastAsia="en-US"/>
              </w:rPr>
              <w:t xml:space="preserve"> стимулирование музыкальной творческой деятельности.</w:t>
            </w:r>
          </w:p>
        </w:tc>
        <w:tc>
          <w:tcPr>
            <w:tcW w:w="2515" w:type="dxa"/>
            <w:tcBorders>
              <w:top w:val="single" w:sz="4" w:space="0" w:color="auto"/>
              <w:left w:val="single" w:sz="4" w:space="0" w:color="auto"/>
              <w:bottom w:val="single" w:sz="4" w:space="0" w:color="auto"/>
              <w:right w:val="single" w:sz="4" w:space="0" w:color="auto"/>
            </w:tcBorders>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 (исполнительство)</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ритмические</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движения</w:t>
            </w:r>
          </w:p>
          <w:p w:rsidR="00B17878" w:rsidRPr="00B17878" w:rsidRDefault="00B17878" w:rsidP="00B17878">
            <w:pPr>
              <w:rPr>
                <w:rFonts w:ascii="Times New Roman" w:eastAsiaTheme="minorHAnsi" w:hAnsi="Times New Roman" w:cs="Times New Roman"/>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«Кукушечка» М. Красев, «Ходит месяц над лугами» С. Прокофьев, «Мотылек» С. Майкапар.</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«Песенка о здоровье» Т. Якушенко, «По малину в сад пойдем» А. Филиппенко, «Лесная песенка» В. Витлин,</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«Про лягушек и комара» А. Филиппенко, «Сверчок» Е. Тиличеева.</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«Упражнение с мячами» Т. Ломова, «Хоровод в лесу» М. Иорданский, «Веселый музыкант» А. Филиппенко, «Как пошли наши подружки» народная мелодия, хореографическая миниатюра по сказке «Репка» (повторение).</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Программный репертуар</w:t>
            </w:r>
            <w:r w:rsidRPr="00B17878">
              <w:rPr>
                <w:rFonts w:ascii="Times New Roman" w:eastAsiaTheme="minorHAnsi" w:hAnsi="Times New Roman" w:cs="Times New Roman"/>
                <w:sz w:val="24"/>
                <w:szCs w:val="24"/>
                <w:lang w:eastAsia="en-US"/>
              </w:rPr>
              <w:t xml:space="preserve"> может быть использован при проведении:</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режимных моментов;</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игровой деятельности;</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в деятельности по ознакомлении детей с окружающим миром;</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продуктивной деятельности;</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в ходе групповых праздников и развлечений.</w:t>
            </w:r>
          </w:p>
          <w:p w:rsidR="00B17878" w:rsidRPr="00B17878" w:rsidRDefault="00B17878" w:rsidP="00B17878">
            <w:pPr>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слушании музыкальных произведений.</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исполнение знакомых песен.</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Самостоятельное выполнение движений в музыкально - ритмической деятельности.</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музыкально - дидактических играх.</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Участие в закреплении и повторении репертуара музыкальных занятий в повседневной жизни.</w:t>
            </w:r>
          </w:p>
        </w:tc>
        <w:tc>
          <w:tcPr>
            <w:tcW w:w="2977" w:type="dxa"/>
            <w:tcBorders>
              <w:top w:val="single" w:sz="4" w:space="0" w:color="auto"/>
              <w:left w:val="single" w:sz="4" w:space="0" w:color="auto"/>
              <w:bottom w:val="single" w:sz="4" w:space="0" w:color="auto"/>
              <w:right w:val="single" w:sz="4" w:space="0" w:color="auto"/>
            </w:tcBorders>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узнает знакомые произведения вокальной и инструментальной музыки;</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самостоятельно выполняет движения в играх, танцах, хороводах;</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понимает произведения музыкального искусства;</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следует социальным нормам и правилам в музыкальных играх и постановках.</w:t>
            </w:r>
          </w:p>
          <w:p w:rsidR="00B17878" w:rsidRPr="00B17878" w:rsidRDefault="00B17878" w:rsidP="00B17878">
            <w:pPr>
              <w:rPr>
                <w:rFonts w:ascii="Times New Roman" w:eastAsiaTheme="minorHAnsi" w:hAnsi="Times New Roman" w:cs="Times New Roman"/>
                <w:sz w:val="24"/>
                <w:szCs w:val="24"/>
                <w:lang w:eastAsia="en-US"/>
              </w:rPr>
            </w:pPr>
          </w:p>
        </w:tc>
      </w:tr>
    </w:tbl>
    <w:p w:rsidR="00B17878" w:rsidRPr="00B17878" w:rsidRDefault="00B17878" w:rsidP="00B17878">
      <w:pPr>
        <w:spacing w:after="0" w:line="240" w:lineRule="auto"/>
        <w:rPr>
          <w:rFonts w:eastAsiaTheme="minorHAnsi"/>
          <w:lang w:eastAsia="en-US"/>
        </w:rPr>
      </w:pPr>
    </w:p>
    <w:p w:rsidR="00B17878" w:rsidRPr="00B17878" w:rsidRDefault="00B17878" w:rsidP="00B17878">
      <w:pPr>
        <w:spacing w:after="0" w:line="240" w:lineRule="auto"/>
        <w:rPr>
          <w:rFonts w:eastAsiaTheme="minorHAnsi"/>
          <w:lang w:eastAsia="en-US"/>
        </w:rPr>
      </w:pPr>
      <w:r w:rsidRPr="00B17878">
        <w:rPr>
          <w:rFonts w:eastAsiaTheme="minorHAnsi"/>
          <w:lang w:eastAsia="en-US"/>
        </w:rPr>
        <w:br w:type="page"/>
      </w:r>
    </w:p>
    <w:p w:rsidR="00B17878" w:rsidRPr="00B17878" w:rsidRDefault="00B17878" w:rsidP="00B17878">
      <w:pPr>
        <w:spacing w:after="0" w:line="240" w:lineRule="auto"/>
        <w:rPr>
          <w:rFonts w:eastAsiaTheme="minorHAnsi"/>
          <w:lang w:eastAsia="en-US"/>
        </w:rPr>
      </w:pPr>
    </w:p>
    <w:tbl>
      <w:tblPr>
        <w:tblStyle w:val="af3"/>
        <w:tblW w:w="15276" w:type="dxa"/>
        <w:tblLook w:val="04A0"/>
      </w:tblPr>
      <w:tblGrid>
        <w:gridCol w:w="2129"/>
        <w:gridCol w:w="2122"/>
        <w:gridCol w:w="4362"/>
        <w:gridCol w:w="3402"/>
        <w:gridCol w:w="3261"/>
      </w:tblGrid>
      <w:tr w:rsidR="00B17878" w:rsidRPr="00B17878" w:rsidTr="00B17878">
        <w:tc>
          <w:tcPr>
            <w:tcW w:w="15276" w:type="dxa"/>
            <w:gridSpan w:val="5"/>
            <w:tcBorders>
              <w:top w:val="single" w:sz="4" w:space="0" w:color="auto"/>
              <w:left w:val="single" w:sz="4" w:space="0" w:color="auto"/>
              <w:bottom w:val="single" w:sz="4" w:space="0" w:color="auto"/>
              <w:right w:val="single" w:sz="4" w:space="0" w:color="auto"/>
            </w:tcBorders>
            <w:hideMark/>
          </w:tcPr>
          <w:p w:rsidR="00B17878" w:rsidRPr="00B17878" w:rsidRDefault="00B17878" w:rsidP="00B17878">
            <w:pPr>
              <w:jc w:val="center"/>
              <w:rPr>
                <w:rFonts w:ascii="Times New Roman" w:eastAsiaTheme="minorHAnsi" w:hAnsi="Times New Roman" w:cs="Times New Roman"/>
                <w:b/>
                <w:sz w:val="24"/>
                <w:szCs w:val="24"/>
                <w:lang w:eastAsia="en-US"/>
              </w:rPr>
            </w:pPr>
            <w:r w:rsidRPr="00B17878">
              <w:rPr>
                <w:rFonts w:ascii="Times New Roman" w:eastAsiaTheme="minorHAnsi" w:hAnsi="Times New Roman" w:cs="Times New Roman"/>
                <w:b/>
                <w:sz w:val="24"/>
                <w:szCs w:val="24"/>
                <w:lang w:eastAsia="en-US"/>
              </w:rPr>
              <w:t>Май</w:t>
            </w:r>
          </w:p>
        </w:tc>
      </w:tr>
      <w:tr w:rsidR="00B17878" w:rsidRPr="00B17878" w:rsidTr="00B17878">
        <w:tc>
          <w:tcPr>
            <w:tcW w:w="2129" w:type="dxa"/>
            <w:tcBorders>
              <w:top w:val="single" w:sz="4" w:space="0" w:color="auto"/>
              <w:left w:val="single" w:sz="4" w:space="0" w:color="auto"/>
              <w:bottom w:val="single" w:sz="4" w:space="0" w:color="auto"/>
              <w:right w:val="single" w:sz="4" w:space="0" w:color="auto"/>
            </w:tcBorders>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Цель:</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создание условий для ценностно - смыслового восприятия программных музыкальных произведений.</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b/>
                <w:sz w:val="24"/>
                <w:szCs w:val="24"/>
                <w:lang w:eastAsia="en-US"/>
              </w:rPr>
              <w:t>Задача</w:t>
            </w:r>
            <w:r w:rsidRPr="00B17878">
              <w:rPr>
                <w:rFonts w:ascii="Times New Roman" w:eastAsiaTheme="minorHAnsi" w:hAnsi="Times New Roman" w:cs="Times New Roman"/>
                <w:sz w:val="24"/>
                <w:szCs w:val="24"/>
                <w:lang w:eastAsia="en-US"/>
              </w:rPr>
              <w:t xml:space="preserve">: </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развивать навыки культуры общения в повседневной жизни, в процессе повторения и закрепления песен, произведений вокальной и инструментальной музыки, музыкально - ритмической деятельности.</w:t>
            </w:r>
          </w:p>
        </w:tc>
        <w:tc>
          <w:tcPr>
            <w:tcW w:w="2122" w:type="dxa"/>
            <w:tcBorders>
              <w:top w:val="single" w:sz="4" w:space="0" w:color="auto"/>
              <w:left w:val="single" w:sz="4" w:space="0" w:color="auto"/>
              <w:bottom w:val="single" w:sz="4" w:space="0" w:color="auto"/>
              <w:right w:val="single" w:sz="4" w:space="0" w:color="auto"/>
            </w:tcBorders>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Слушание (восприятие)</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Пение (исполнительство)</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ритмические</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движения</w:t>
            </w: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Музыкально - дидактические игры</w:t>
            </w:r>
          </w:p>
        </w:tc>
        <w:tc>
          <w:tcPr>
            <w:tcW w:w="4362" w:type="dxa"/>
            <w:tcBorders>
              <w:top w:val="single" w:sz="4" w:space="0" w:color="auto"/>
              <w:left w:val="single" w:sz="4" w:space="0" w:color="auto"/>
              <w:bottom w:val="single" w:sz="4" w:space="0" w:color="auto"/>
              <w:right w:val="single" w:sz="4" w:space="0" w:color="auto"/>
            </w:tcBorders>
          </w:tcPr>
          <w:p w:rsidR="00B17878" w:rsidRPr="00B17878" w:rsidRDefault="00B17878" w:rsidP="00B17878">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Слушание программных музыкальных произведений на закрепление: «Клоуны» Д. Ковалевский, «Смелый наездник» Р. Шуман, «В пещере горного короля» Э. Григ, «Ходит месяц над лугами» С. Прокофьев, «Мотылек» С. Майкапар.</w:t>
            </w:r>
          </w:p>
          <w:p w:rsidR="00B17878" w:rsidRPr="00B17878" w:rsidRDefault="00B17878" w:rsidP="00B17878">
            <w:pPr>
              <w:rPr>
                <w:rFonts w:ascii="Times New Roman" w:eastAsiaTheme="minorHAnsi" w:hAnsi="Times New Roman" w:cs="Times New Roman"/>
                <w:lang w:eastAsia="en-US"/>
              </w:rPr>
            </w:pPr>
          </w:p>
          <w:p w:rsidR="00B17878" w:rsidRPr="00B17878" w:rsidRDefault="00B17878" w:rsidP="00B17878">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Исполнение знакомых песен: «К нам гости пришли» А. Александров, «Веселый кот» З. Компанеец, «Ехали»</w:t>
            </w:r>
          </w:p>
          <w:p w:rsidR="00B17878" w:rsidRPr="00B17878" w:rsidRDefault="00B17878" w:rsidP="00B17878">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русская народная песня, «Песенка о здоровье» Т. Якушенко, «По малину в сад пойдем» А. Филиппенко, «Лесная песенка» В. Витлин, «Про лягушек и комара» А. Филиппенко, «Сверчок» Е. Тиличеева.</w:t>
            </w:r>
          </w:p>
          <w:p w:rsidR="00B17878" w:rsidRPr="00B17878" w:rsidRDefault="00B17878" w:rsidP="00B17878">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Повторение песен, танцев, хороводов, игр: хореографическая миниатюра по сказке «Репка», «Возле речки» народная мелодия, «Не опоздай» народная мелодия, «Найди себе пару» народная мелодия, «Ищи игрушку» народная мелодия, «Марш» Ю. Чичков, «Гори, гори ясно» народная мелодия, «Побегаем» К. Вебер, «Всадники»</w:t>
            </w:r>
          </w:p>
          <w:p w:rsidR="00B17878" w:rsidRPr="00B17878" w:rsidRDefault="00B17878" w:rsidP="00B17878">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 xml:space="preserve"> В. Витлин.</w:t>
            </w:r>
          </w:p>
          <w:p w:rsidR="00B17878" w:rsidRPr="00B17878" w:rsidRDefault="00B17878" w:rsidP="00B17878">
            <w:pPr>
              <w:rPr>
                <w:rFonts w:ascii="Times New Roman" w:eastAsiaTheme="minorHAnsi" w:hAnsi="Times New Roman" w:cs="Times New Roman"/>
                <w:lang w:eastAsia="en-US"/>
              </w:rPr>
            </w:pPr>
            <w:r w:rsidRPr="00B17878">
              <w:rPr>
                <w:rFonts w:ascii="Times New Roman" w:eastAsiaTheme="minorHAnsi" w:hAnsi="Times New Roman" w:cs="Times New Roman"/>
                <w:lang w:eastAsia="en-US"/>
              </w:rPr>
              <w:t>«Кулачки и ладошки» Е. Тиличеева, «Качели» Е. Тиличеева, «Громко – тихо запоем» Е. Тиличеева.</w:t>
            </w:r>
          </w:p>
          <w:p w:rsidR="00B17878" w:rsidRPr="00B17878" w:rsidRDefault="00B17878" w:rsidP="00B17878">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b/>
                <w:i/>
                <w:sz w:val="20"/>
                <w:szCs w:val="20"/>
                <w:lang w:eastAsia="en-US"/>
              </w:rPr>
              <w:t>Программный репертуар</w:t>
            </w:r>
            <w:r w:rsidRPr="00B17878">
              <w:rPr>
                <w:rFonts w:ascii="Times New Roman" w:eastAsiaTheme="minorHAnsi" w:hAnsi="Times New Roman" w:cs="Times New Roman"/>
                <w:i/>
                <w:sz w:val="20"/>
                <w:szCs w:val="20"/>
                <w:lang w:eastAsia="en-US"/>
              </w:rPr>
              <w:t xml:space="preserve"> может быть использован при проведении:</w:t>
            </w:r>
          </w:p>
          <w:p w:rsidR="00B17878" w:rsidRPr="00B17878" w:rsidRDefault="00B17878" w:rsidP="00B17878">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режимных моментов;</w:t>
            </w:r>
          </w:p>
          <w:p w:rsidR="00B17878" w:rsidRPr="00B17878" w:rsidRDefault="00B17878" w:rsidP="00B17878">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игровой деятельности;</w:t>
            </w:r>
          </w:p>
          <w:p w:rsidR="00B17878" w:rsidRPr="00B17878" w:rsidRDefault="00B17878" w:rsidP="00B17878">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в деятельности по ознакомлении детей с окружающим миром;</w:t>
            </w:r>
          </w:p>
          <w:p w:rsidR="00B17878" w:rsidRPr="00B17878" w:rsidRDefault="00B17878" w:rsidP="00B17878">
            <w:pPr>
              <w:rPr>
                <w:rFonts w:ascii="Times New Roman" w:eastAsiaTheme="minorHAnsi" w:hAnsi="Times New Roman" w:cs="Times New Roman"/>
                <w:i/>
                <w:sz w:val="20"/>
                <w:szCs w:val="20"/>
                <w:lang w:eastAsia="en-US"/>
              </w:rPr>
            </w:pPr>
            <w:r w:rsidRPr="00B17878">
              <w:rPr>
                <w:rFonts w:ascii="Times New Roman" w:eastAsiaTheme="minorHAnsi" w:hAnsi="Times New Roman" w:cs="Times New Roman"/>
                <w:i/>
                <w:sz w:val="20"/>
                <w:szCs w:val="20"/>
                <w:lang w:eastAsia="en-US"/>
              </w:rPr>
              <w:t>- продуктивной деятельности;</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i/>
                <w:sz w:val="20"/>
                <w:szCs w:val="20"/>
                <w:lang w:eastAsia="en-US"/>
              </w:rPr>
              <w:t>- в ходе групповых праздников и развлечений.</w:t>
            </w:r>
          </w:p>
        </w:tc>
        <w:tc>
          <w:tcPr>
            <w:tcW w:w="3402" w:type="dxa"/>
            <w:tcBorders>
              <w:top w:val="single" w:sz="4" w:space="0" w:color="auto"/>
              <w:left w:val="single" w:sz="4" w:space="0" w:color="auto"/>
              <w:bottom w:val="single" w:sz="4" w:space="0" w:color="auto"/>
              <w:right w:val="single" w:sz="4" w:space="0" w:color="auto"/>
            </w:tcBorders>
            <w:hideMark/>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 различает жанры в музыке (песня, танец, марш).</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 различает звучание музыкальных инструментов (фортепиано, скрипка).</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 узнает произведения по фрагменту.</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Самостоятельно поет без напряжения, легким звуком, отчетливо произносит слова. </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 ритмично двигается в соответствии с характером музыки.</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Самостоятельно меняет движения в соответствии с 3-х частной формой произведения. </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 инсценирует содержание песен, хороводов.</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Самостоятельно играет мелодии на металлофоне.</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Знает музыкальные произведения, обладает элементарными музыкально - художественными представлениями.</w:t>
            </w:r>
          </w:p>
        </w:tc>
        <w:tc>
          <w:tcPr>
            <w:tcW w:w="3261" w:type="dxa"/>
            <w:tcBorders>
              <w:top w:val="single" w:sz="4" w:space="0" w:color="auto"/>
              <w:left w:val="single" w:sz="4" w:space="0" w:color="auto"/>
              <w:bottom w:val="single" w:sz="4" w:space="0" w:color="auto"/>
              <w:right w:val="single" w:sz="4" w:space="0" w:color="auto"/>
            </w:tcBorders>
            <w:hideMark/>
          </w:tcPr>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различает жанры в музыке (песня, танец, марш);</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различает звучание музыкальных инструментов (фортепиано, скрипка);</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узнает произведения по фрагменту;</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поет без напряжения, легким звуком, отчетливо произносит слова; </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ритмично двигается в соответствии с характером музыки;</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xml:space="preserve">- самостоятельно меняет движения в соответствии с 3-х частной формой произведения; </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самостоятельно инсценирует содержание песен, хороводов;</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играет мелодии на металлофоне по одному и в группе;</w:t>
            </w:r>
          </w:p>
          <w:p w:rsidR="00B17878" w:rsidRPr="00B17878" w:rsidRDefault="00B17878" w:rsidP="00B17878">
            <w:pPr>
              <w:rPr>
                <w:rFonts w:ascii="Times New Roman" w:eastAsiaTheme="minorHAnsi" w:hAnsi="Times New Roman" w:cs="Times New Roman"/>
                <w:sz w:val="24"/>
                <w:szCs w:val="24"/>
                <w:lang w:eastAsia="en-US"/>
              </w:rPr>
            </w:pPr>
            <w:r w:rsidRPr="00B17878">
              <w:rPr>
                <w:rFonts w:ascii="Times New Roman" w:eastAsiaTheme="minorHAnsi" w:hAnsi="Times New Roman" w:cs="Times New Roman"/>
                <w:sz w:val="24"/>
                <w:szCs w:val="24"/>
                <w:lang w:eastAsia="en-US"/>
              </w:rPr>
              <w:t>- ребенок знаком с музыкальными произведениями, обладает элементарными музыкально - художественными представлениями.</w:t>
            </w:r>
          </w:p>
        </w:tc>
      </w:tr>
    </w:tbl>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17878" w:rsidRDefault="00B17878" w:rsidP="00B17878">
      <w:pPr>
        <w:spacing w:after="0" w:line="0" w:lineRule="atLeast"/>
        <w:jc w:val="center"/>
        <w:rPr>
          <w:rFonts w:ascii="Times New Roman" w:hAnsi="Times New Roman" w:cs="Times New Roman"/>
          <w:sz w:val="24"/>
          <w:szCs w:val="24"/>
        </w:rPr>
      </w:pPr>
      <w:r w:rsidRPr="00B17878">
        <w:rPr>
          <w:rFonts w:ascii="Times New Roman" w:hAnsi="Times New Roman" w:cs="Times New Roman"/>
          <w:sz w:val="24"/>
          <w:szCs w:val="24"/>
        </w:rPr>
        <w:t xml:space="preserve">КОМПЛЕКСНО –ТЕМАТИЧЕСКОЕ ПЛАНИРОВАНИЕ </w:t>
      </w:r>
      <w:r>
        <w:rPr>
          <w:rFonts w:ascii="Times New Roman" w:hAnsi="Times New Roman" w:cs="Times New Roman"/>
          <w:sz w:val="24"/>
          <w:szCs w:val="24"/>
        </w:rPr>
        <w:t xml:space="preserve">по </w:t>
      </w:r>
      <w:r w:rsidRPr="00B17878">
        <w:rPr>
          <w:rFonts w:ascii="Times New Roman" w:hAnsi="Times New Roman" w:cs="Times New Roman"/>
          <w:sz w:val="24"/>
          <w:szCs w:val="24"/>
        </w:rPr>
        <w:t>ИЗОБРАЗИТЕЛЬНОЙ ДЕЯТЕЛЬНОСТИ</w:t>
      </w:r>
    </w:p>
    <w:p w:rsidR="00CC4B49" w:rsidRDefault="00DB69C0" w:rsidP="00B17878">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(основная Коморова.Т.С </w:t>
      </w:r>
      <w:r w:rsidR="00CC4B49">
        <w:rPr>
          <w:rFonts w:ascii="Times New Roman" w:hAnsi="Times New Roman" w:cs="Times New Roman"/>
          <w:sz w:val="24"/>
          <w:szCs w:val="24"/>
        </w:rPr>
        <w:t xml:space="preserve">(2 раза в неделю </w:t>
      </w:r>
      <w:r>
        <w:rPr>
          <w:rFonts w:ascii="Times New Roman" w:hAnsi="Times New Roman" w:cs="Times New Roman"/>
          <w:sz w:val="24"/>
          <w:szCs w:val="24"/>
        </w:rPr>
        <w:t>+ ЧФУ Лыкова.И.А</w:t>
      </w:r>
      <w:r w:rsidR="00CC4B49">
        <w:rPr>
          <w:rFonts w:ascii="Times New Roman" w:hAnsi="Times New Roman" w:cs="Times New Roman"/>
          <w:sz w:val="24"/>
          <w:szCs w:val="24"/>
        </w:rPr>
        <w:t>(1 раз в неделю</w:t>
      </w:r>
      <w:r>
        <w:rPr>
          <w:rFonts w:ascii="Times New Roman" w:hAnsi="Times New Roman" w:cs="Times New Roman"/>
          <w:sz w:val="24"/>
          <w:szCs w:val="24"/>
        </w:rPr>
        <w:t>)</w:t>
      </w:r>
    </w:p>
    <w:p w:rsidR="00B17878" w:rsidRPr="00B17878" w:rsidRDefault="00B17878" w:rsidP="00B17878">
      <w:pPr>
        <w:spacing w:after="0" w:line="0" w:lineRule="atLeast"/>
        <w:jc w:val="center"/>
        <w:rPr>
          <w:rFonts w:ascii="Times New Roman" w:hAnsi="Times New Roman" w:cs="Times New Roman"/>
          <w:sz w:val="24"/>
          <w:szCs w:val="24"/>
        </w:rPr>
      </w:pPr>
    </w:p>
    <w:tbl>
      <w:tblPr>
        <w:tblStyle w:val="4"/>
        <w:tblW w:w="0" w:type="auto"/>
        <w:tblLook w:val="04A0"/>
      </w:tblPr>
      <w:tblGrid>
        <w:gridCol w:w="1647"/>
        <w:gridCol w:w="3204"/>
        <w:gridCol w:w="3373"/>
        <w:gridCol w:w="3205"/>
        <w:gridCol w:w="3231"/>
      </w:tblGrid>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p>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Вид</w:t>
            </w:r>
          </w:p>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деятельности</w:t>
            </w:r>
          </w:p>
        </w:tc>
        <w:tc>
          <w:tcPr>
            <w:tcW w:w="13013" w:type="dxa"/>
            <w:gridSpan w:val="4"/>
          </w:tcPr>
          <w:p w:rsidR="00B17878" w:rsidRPr="00B17878" w:rsidRDefault="00B17878" w:rsidP="00B17878">
            <w:pPr>
              <w:spacing w:line="0" w:lineRule="atLeast"/>
              <w:jc w:val="center"/>
              <w:rPr>
                <w:rFonts w:ascii="Times New Roman" w:hAnsi="Times New Roman" w:cs="Times New Roman"/>
                <w:sz w:val="20"/>
                <w:szCs w:val="20"/>
              </w:rPr>
            </w:pPr>
          </w:p>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Содержание непосредственно – образовательной деятельности</w:t>
            </w:r>
          </w:p>
          <w:p w:rsidR="00B17878" w:rsidRPr="00B17878" w:rsidRDefault="00B17878" w:rsidP="00B17878">
            <w:pPr>
              <w:spacing w:line="0" w:lineRule="atLeast"/>
              <w:jc w:val="center"/>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1-я неделя</w:t>
            </w:r>
          </w:p>
        </w:tc>
        <w:tc>
          <w:tcPr>
            <w:tcW w:w="3373"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2-я неделя</w:t>
            </w:r>
          </w:p>
        </w:tc>
        <w:tc>
          <w:tcPr>
            <w:tcW w:w="3205"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3-я неделя</w:t>
            </w:r>
          </w:p>
        </w:tc>
        <w:tc>
          <w:tcPr>
            <w:tcW w:w="3231"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4-я неделя</w:t>
            </w:r>
          </w:p>
        </w:tc>
      </w:tr>
      <w:tr w:rsidR="00B17878" w:rsidRPr="00B17878" w:rsidTr="00B17878">
        <w:trPr>
          <w:trHeight w:val="140"/>
        </w:trPr>
        <w:tc>
          <w:tcPr>
            <w:tcW w:w="1647"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1</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2</w:t>
            </w:r>
          </w:p>
        </w:tc>
        <w:tc>
          <w:tcPr>
            <w:tcW w:w="3373"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3</w:t>
            </w:r>
          </w:p>
        </w:tc>
        <w:tc>
          <w:tcPr>
            <w:tcW w:w="3205"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4</w:t>
            </w:r>
          </w:p>
        </w:tc>
        <w:tc>
          <w:tcPr>
            <w:tcW w:w="3231" w:type="dxa"/>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5</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Сентябрь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b/>
                <w:sz w:val="20"/>
                <w:szCs w:val="20"/>
              </w:rPr>
              <w:t xml:space="preserve">Планируемые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 проявляет эстетические чувства , интерес к искусству, чувство композиции; может лепить предметы или их части круглой, овальной, дискообразной формы, пользуясь движением всей кисти и пальцев; рисовать различные деревья, цветы, кусты, располагать изображения на листе, вырезать предметы и их части круглой и овальной формы, аккуратно наклеивает  изображение; выражает положительные эмоции, создавая сказочные образы.</w:t>
            </w: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p>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 xml:space="preserve">Рисование </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1.Нарисуй картинку про лето 2.Знакомство с акварелью</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1.Космея </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Яблоня с золотыми яблоками</w:t>
            </w:r>
            <w:r w:rsidRPr="00B17878">
              <w:rPr>
                <w:rFonts w:ascii="Times New Roman" w:hAnsi="Times New Roman" w:cs="Times New Roman"/>
                <w:sz w:val="20"/>
                <w:szCs w:val="20"/>
              </w:rPr>
              <w:br/>
              <w:t>в волшебном саду</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Гроздь винограда</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2. </w:t>
            </w:r>
            <w:r w:rsidRPr="00B17878">
              <w:rPr>
                <w:rFonts w:ascii="Times New Roman" w:hAnsi="Times New Roman" w:cs="Times New Roman"/>
                <w:spacing w:val="-3"/>
                <w:sz w:val="20"/>
                <w:szCs w:val="20"/>
              </w:rPr>
              <w:t>Что ты больше всего любишь</w:t>
            </w:r>
            <w:r w:rsidRPr="00B17878">
              <w:rPr>
                <w:rFonts w:ascii="Times New Roman" w:hAnsi="Times New Roman" w:cs="Times New Roman"/>
                <w:spacing w:val="-3"/>
                <w:sz w:val="20"/>
                <w:szCs w:val="20"/>
              </w:rPr>
              <w:br/>
            </w:r>
            <w:r w:rsidRPr="00B17878">
              <w:rPr>
                <w:rFonts w:ascii="Times New Roman" w:hAnsi="Times New Roman" w:cs="Times New Roman"/>
                <w:sz w:val="20"/>
                <w:szCs w:val="20"/>
              </w:rPr>
              <w:t>рисовать</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Укрась платочек ромашками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Осенний лес</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1.Учить отражать в рисунке впечатления, полученные летом; рисовать различные деревья, кусты, цветы; оценивать свои рисунки и рисунки товарищей; закреплять умение располагать изображение на полосе внизу листа и по всему листу: ближе к нижней части листа и дальше от нее. </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Познакомить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w:t>
            </w:r>
          </w:p>
        </w:tc>
        <w:tc>
          <w:tcPr>
            <w:tcW w:w="3373" w:type="dxa"/>
          </w:tcPr>
          <w:p w:rsidR="00B17878" w:rsidRPr="00B17878" w:rsidRDefault="00B17878" w:rsidP="00B17878">
            <w:pPr>
              <w:shd w:val="clear" w:color="auto" w:fill="FFFFFF"/>
              <w:spacing w:line="0" w:lineRule="atLeast"/>
              <w:ind w:right="24"/>
              <w:rPr>
                <w:rFonts w:ascii="Times New Roman" w:hAnsi="Times New Roman" w:cs="Times New Roman"/>
                <w:sz w:val="20"/>
                <w:szCs w:val="20"/>
              </w:rPr>
            </w:pPr>
            <w:r w:rsidRPr="00B17878">
              <w:rPr>
                <w:rFonts w:ascii="Times New Roman" w:hAnsi="Times New Roman" w:cs="Times New Roman"/>
                <w:sz w:val="20"/>
                <w:szCs w:val="20"/>
              </w:rPr>
              <w:t xml:space="preserve">1. Развивать эстетическое </w:t>
            </w:r>
            <w:r w:rsidRPr="00B17878">
              <w:rPr>
                <w:rFonts w:ascii="Times New Roman" w:hAnsi="Times New Roman" w:cs="Times New Roman"/>
                <w:spacing w:val="-1"/>
                <w:sz w:val="20"/>
                <w:szCs w:val="20"/>
              </w:rPr>
              <w:t xml:space="preserve">восприятие, чувство цвета. </w:t>
            </w:r>
            <w:r w:rsidRPr="00B17878">
              <w:rPr>
                <w:rFonts w:ascii="Times New Roman" w:hAnsi="Times New Roman" w:cs="Times New Roman"/>
                <w:sz w:val="20"/>
                <w:szCs w:val="20"/>
              </w:rPr>
              <w:t xml:space="preserve">Учить передавать характерные </w:t>
            </w:r>
            <w:r w:rsidRPr="00B17878">
              <w:rPr>
                <w:rFonts w:ascii="Times New Roman" w:hAnsi="Times New Roman" w:cs="Times New Roman"/>
                <w:spacing w:val="-2"/>
                <w:sz w:val="20"/>
                <w:szCs w:val="20"/>
              </w:rPr>
              <w:t>особенности цветов космеи: фор</w:t>
            </w:r>
            <w:r w:rsidRPr="00B17878">
              <w:rPr>
                <w:rFonts w:ascii="Times New Roman" w:hAnsi="Times New Roman" w:cs="Times New Roman"/>
                <w:spacing w:val="-2"/>
                <w:sz w:val="20"/>
                <w:szCs w:val="20"/>
              </w:rPr>
              <w:softHyphen/>
            </w:r>
            <w:r w:rsidRPr="00B17878">
              <w:rPr>
                <w:rFonts w:ascii="Times New Roman" w:hAnsi="Times New Roman" w:cs="Times New Roman"/>
                <w:spacing w:val="-1"/>
                <w:sz w:val="20"/>
                <w:szCs w:val="20"/>
              </w:rPr>
              <w:t xml:space="preserve">му лепестков и листьев, их цвет. </w:t>
            </w:r>
            <w:r w:rsidRPr="00B17878">
              <w:rPr>
                <w:rFonts w:ascii="Times New Roman" w:hAnsi="Times New Roman" w:cs="Times New Roman"/>
                <w:sz w:val="20"/>
                <w:szCs w:val="20"/>
              </w:rPr>
              <w:t>Продолжать знакомить с ак</w:t>
            </w:r>
            <w:r w:rsidRPr="00B17878">
              <w:rPr>
                <w:rFonts w:ascii="Times New Roman" w:hAnsi="Times New Roman" w:cs="Times New Roman"/>
                <w:sz w:val="20"/>
                <w:szCs w:val="20"/>
              </w:rPr>
              <w:softHyphen/>
            </w:r>
            <w:r w:rsidRPr="00B17878">
              <w:rPr>
                <w:rFonts w:ascii="Times New Roman" w:hAnsi="Times New Roman" w:cs="Times New Roman"/>
                <w:spacing w:val="-3"/>
                <w:sz w:val="20"/>
                <w:szCs w:val="20"/>
              </w:rPr>
              <w:t xml:space="preserve">варельными красками, упражнять </w:t>
            </w:r>
            <w:r w:rsidRPr="00B17878">
              <w:rPr>
                <w:rFonts w:ascii="Times New Roman" w:hAnsi="Times New Roman" w:cs="Times New Roman"/>
                <w:sz w:val="20"/>
                <w:szCs w:val="20"/>
              </w:rPr>
              <w:t>в способах работы с ними.</w:t>
            </w:r>
          </w:p>
          <w:p w:rsidR="00B17878" w:rsidRPr="00B17878" w:rsidRDefault="00B17878" w:rsidP="00B17878">
            <w:pPr>
              <w:shd w:val="clear" w:color="auto" w:fill="FFFFFF"/>
              <w:spacing w:line="0" w:lineRule="atLeast"/>
              <w:ind w:right="24"/>
              <w:rPr>
                <w:rFonts w:ascii="Times New Roman" w:hAnsi="Times New Roman" w:cs="Times New Roman"/>
                <w:sz w:val="20"/>
                <w:szCs w:val="20"/>
              </w:rPr>
            </w:pPr>
          </w:p>
          <w:p w:rsidR="00B17878" w:rsidRPr="00B17878" w:rsidRDefault="00B17878" w:rsidP="00B17878">
            <w:pPr>
              <w:shd w:val="clear" w:color="auto" w:fill="FFFFFF"/>
              <w:tabs>
                <w:tab w:val="left" w:pos="278"/>
              </w:tabs>
              <w:spacing w:line="0" w:lineRule="atLeast"/>
              <w:ind w:right="43"/>
              <w:rPr>
                <w:rFonts w:ascii="Times New Roman" w:hAnsi="Times New Roman" w:cs="Times New Roman"/>
                <w:sz w:val="20"/>
                <w:szCs w:val="20"/>
              </w:rPr>
            </w:pPr>
            <w:r w:rsidRPr="00B17878">
              <w:rPr>
                <w:rFonts w:ascii="Times New Roman" w:hAnsi="Times New Roman" w:cs="Times New Roman"/>
                <w:sz w:val="20"/>
                <w:szCs w:val="20"/>
              </w:rPr>
              <w:t>2. Учить создавать сказочный образ, ри</w:t>
            </w:r>
            <w:r w:rsidRPr="00B17878">
              <w:rPr>
                <w:rFonts w:ascii="Times New Roman" w:hAnsi="Times New Roman" w:cs="Times New Roman"/>
                <w:sz w:val="20"/>
                <w:szCs w:val="20"/>
              </w:rPr>
              <w:softHyphen/>
              <w:t>совать развесистые деревья, пере</w:t>
            </w:r>
            <w:r w:rsidRPr="00B17878">
              <w:rPr>
                <w:rFonts w:ascii="Times New Roman" w:hAnsi="Times New Roman" w:cs="Times New Roman"/>
                <w:sz w:val="20"/>
                <w:szCs w:val="20"/>
              </w:rPr>
              <w:softHyphen/>
              <w:t>давая разветвленность кроны фруктовых деревьев;</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w:t>
            </w:r>
            <w:r w:rsidRPr="00B17878">
              <w:rPr>
                <w:rFonts w:ascii="Times New Roman" w:hAnsi="Times New Roman" w:cs="Times New Roman"/>
                <w:sz w:val="20"/>
                <w:szCs w:val="20"/>
              </w:rPr>
              <w:tab/>
            </w:r>
            <w:r w:rsidRPr="00B17878">
              <w:rPr>
                <w:rFonts w:ascii="Times New Roman" w:hAnsi="Times New Roman" w:cs="Times New Roman"/>
                <w:spacing w:val="-1"/>
                <w:sz w:val="20"/>
                <w:szCs w:val="20"/>
              </w:rPr>
              <w:t xml:space="preserve">изображать много «золотых»  </w:t>
            </w:r>
            <w:r w:rsidRPr="00B17878">
              <w:rPr>
                <w:rFonts w:ascii="Times New Roman" w:hAnsi="Times New Roman" w:cs="Times New Roman"/>
                <w:sz w:val="20"/>
                <w:szCs w:val="20"/>
              </w:rPr>
              <w:t>яблок; располагать изображения  на листе. Закреплять умение рисовать красками (хорошо промакивать кисть о салфетку, не рисовать по сырой краске). Развивать эстетическое вос</w:t>
            </w:r>
            <w:r w:rsidRPr="00B17878">
              <w:rPr>
                <w:rFonts w:ascii="Times New Roman" w:hAnsi="Times New Roman" w:cs="Times New Roman"/>
                <w:sz w:val="20"/>
                <w:szCs w:val="20"/>
              </w:rPr>
              <w:softHyphen/>
              <w:t>приятие, чувство композиции. Учить красиво располагать изображение на листе.</w:t>
            </w:r>
          </w:p>
        </w:tc>
        <w:tc>
          <w:tcPr>
            <w:tcW w:w="3205" w:type="dxa"/>
          </w:tcPr>
          <w:p w:rsidR="00B17878" w:rsidRPr="00B17878" w:rsidRDefault="00B17878" w:rsidP="00B17878">
            <w:pPr>
              <w:shd w:val="clear" w:color="auto" w:fill="FFFFFF"/>
              <w:spacing w:line="0" w:lineRule="atLeast"/>
              <w:ind w:right="24"/>
              <w:rPr>
                <w:rFonts w:ascii="Times New Roman" w:hAnsi="Times New Roman" w:cs="Times New Roman"/>
                <w:sz w:val="20"/>
                <w:szCs w:val="20"/>
              </w:rPr>
            </w:pPr>
            <w:r w:rsidRPr="00B17878">
              <w:rPr>
                <w:rFonts w:ascii="Times New Roman" w:hAnsi="Times New Roman" w:cs="Times New Roman"/>
                <w:sz w:val="20"/>
                <w:szCs w:val="20"/>
              </w:rPr>
              <w:t>1. Учить передавать форму грозди винограда в рисунке; формировать умение самостоятельно выбирать цвет ягод винограда (светло – зеленый или фиолетовый); закрепить способы рисования округлых форм.</w:t>
            </w:r>
          </w:p>
          <w:p w:rsidR="00B17878" w:rsidRPr="00B17878" w:rsidRDefault="00B17878" w:rsidP="00B17878">
            <w:pPr>
              <w:shd w:val="clear" w:color="auto" w:fill="FFFFFF"/>
              <w:spacing w:line="0" w:lineRule="atLeast"/>
              <w:ind w:right="24"/>
              <w:rPr>
                <w:rFonts w:ascii="Times New Roman" w:hAnsi="Times New Roman" w:cs="Times New Roman"/>
                <w:sz w:val="20"/>
                <w:szCs w:val="20"/>
              </w:rPr>
            </w:pPr>
          </w:p>
          <w:p w:rsidR="00B17878" w:rsidRPr="00B17878" w:rsidRDefault="00B17878" w:rsidP="00B17878">
            <w:pPr>
              <w:shd w:val="clear" w:color="auto" w:fill="FFFFFF"/>
              <w:spacing w:line="0" w:lineRule="atLeast"/>
              <w:ind w:right="24"/>
              <w:rPr>
                <w:rFonts w:ascii="Times New Roman" w:hAnsi="Times New Roman" w:cs="Times New Roman"/>
                <w:sz w:val="20"/>
                <w:szCs w:val="20"/>
              </w:rPr>
            </w:pPr>
            <w:r w:rsidRPr="00B17878">
              <w:rPr>
                <w:rFonts w:ascii="Times New Roman" w:hAnsi="Times New Roman" w:cs="Times New Roman"/>
                <w:sz w:val="20"/>
                <w:szCs w:val="20"/>
              </w:rPr>
              <w:t xml:space="preserve">2. Учить </w:t>
            </w:r>
            <w:r w:rsidRPr="00B17878">
              <w:rPr>
                <w:rFonts w:ascii="Times New Roman" w:hAnsi="Times New Roman" w:cs="Times New Roman"/>
                <w:spacing w:val="-3"/>
                <w:sz w:val="20"/>
                <w:szCs w:val="20"/>
              </w:rPr>
              <w:t xml:space="preserve">задумывать содержание своего </w:t>
            </w:r>
            <w:r w:rsidRPr="00B17878">
              <w:rPr>
                <w:rFonts w:ascii="Times New Roman" w:hAnsi="Times New Roman" w:cs="Times New Roman"/>
                <w:sz w:val="20"/>
                <w:szCs w:val="20"/>
              </w:rPr>
              <w:t xml:space="preserve">рисунка; </w:t>
            </w:r>
            <w:r w:rsidRPr="00B17878">
              <w:rPr>
                <w:rFonts w:ascii="Times New Roman" w:hAnsi="Times New Roman" w:cs="Times New Roman"/>
                <w:spacing w:val="-4"/>
                <w:sz w:val="20"/>
                <w:szCs w:val="20"/>
              </w:rPr>
              <w:t>вспоминать необходимые спо</w:t>
            </w:r>
            <w:r w:rsidRPr="00B17878">
              <w:rPr>
                <w:rFonts w:ascii="Times New Roman" w:hAnsi="Times New Roman" w:cs="Times New Roman"/>
                <w:spacing w:val="-4"/>
                <w:sz w:val="20"/>
                <w:szCs w:val="20"/>
              </w:rPr>
              <w:softHyphen/>
            </w:r>
            <w:r w:rsidRPr="00B17878">
              <w:rPr>
                <w:rFonts w:ascii="Times New Roman" w:hAnsi="Times New Roman" w:cs="Times New Roman"/>
                <w:sz w:val="20"/>
                <w:szCs w:val="20"/>
              </w:rPr>
              <w:t>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c>
          <w:tcPr>
            <w:tcW w:w="3231" w:type="dxa"/>
          </w:tcPr>
          <w:p w:rsidR="00B17878" w:rsidRPr="00B17878" w:rsidRDefault="00B17878" w:rsidP="00B17878">
            <w:pPr>
              <w:shd w:val="clear" w:color="auto" w:fill="FFFFFF"/>
              <w:tabs>
                <w:tab w:val="left" w:pos="278"/>
              </w:tabs>
              <w:spacing w:line="0" w:lineRule="atLeast"/>
              <w:ind w:right="43"/>
              <w:rPr>
                <w:rFonts w:ascii="Times New Roman" w:hAnsi="Times New Roman" w:cs="Times New Roman"/>
                <w:sz w:val="20"/>
                <w:szCs w:val="20"/>
              </w:rPr>
            </w:pPr>
            <w:r w:rsidRPr="00B17878">
              <w:rPr>
                <w:rFonts w:ascii="Times New Roman" w:hAnsi="Times New Roman" w:cs="Times New Roman"/>
                <w:sz w:val="20"/>
                <w:szCs w:val="20"/>
              </w:rPr>
              <w:t>1. Учить составлять узор на квадрате, заполняя углы и середину; использовать приемы примакивания, рисования концом кисти (точки); рисовать красками; развивать эстетическое восприятие, чувство симметрии, чувство композиции.</w:t>
            </w:r>
          </w:p>
          <w:p w:rsidR="00B17878" w:rsidRPr="00B17878" w:rsidRDefault="00B17878" w:rsidP="00B17878">
            <w:pPr>
              <w:shd w:val="clear" w:color="auto" w:fill="FFFFFF"/>
              <w:tabs>
                <w:tab w:val="left" w:pos="278"/>
              </w:tabs>
              <w:spacing w:line="0" w:lineRule="atLeast"/>
              <w:ind w:right="43"/>
              <w:rPr>
                <w:rFonts w:ascii="Times New Roman" w:hAnsi="Times New Roman" w:cs="Times New Roman"/>
                <w:sz w:val="20"/>
                <w:szCs w:val="20"/>
              </w:rPr>
            </w:pPr>
          </w:p>
          <w:p w:rsidR="00B17878" w:rsidRPr="00B17878" w:rsidRDefault="00B17878" w:rsidP="00B17878">
            <w:pPr>
              <w:shd w:val="clear" w:color="auto" w:fill="FFFFFF"/>
              <w:tabs>
                <w:tab w:val="left" w:pos="341"/>
              </w:tabs>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2. Учить </w:t>
            </w:r>
            <w:r w:rsidRPr="00B17878">
              <w:rPr>
                <w:rFonts w:ascii="Times New Roman" w:hAnsi="Times New Roman" w:cs="Times New Roman"/>
                <w:spacing w:val="-3"/>
                <w:sz w:val="20"/>
                <w:szCs w:val="20"/>
              </w:rPr>
              <w:t xml:space="preserve">отражать в рисунке осенние </w:t>
            </w:r>
            <w:r w:rsidRPr="00B17878">
              <w:rPr>
                <w:rFonts w:ascii="Times New Roman" w:hAnsi="Times New Roman" w:cs="Times New Roman"/>
                <w:sz w:val="20"/>
                <w:szCs w:val="20"/>
              </w:rPr>
              <w:t>впечатления;</w:t>
            </w:r>
            <w:r w:rsidRPr="00B17878">
              <w:rPr>
                <w:rFonts w:ascii="Times New Roman" w:hAnsi="Times New Roman" w:cs="Times New Roman"/>
                <w:spacing w:val="-6"/>
                <w:sz w:val="20"/>
                <w:szCs w:val="20"/>
              </w:rPr>
              <w:t xml:space="preserve"> отражать в рисунке осенние </w:t>
            </w:r>
            <w:r w:rsidRPr="00B17878">
              <w:rPr>
                <w:rFonts w:ascii="Times New Roman" w:hAnsi="Times New Roman" w:cs="Times New Roman"/>
                <w:sz w:val="20"/>
                <w:szCs w:val="20"/>
              </w:rPr>
              <w:t>впечатления;</w:t>
            </w:r>
            <w:r w:rsidRPr="00B17878">
              <w:rPr>
                <w:rFonts w:ascii="Times New Roman" w:hAnsi="Times New Roman" w:cs="Times New Roman"/>
                <w:spacing w:val="-4"/>
                <w:sz w:val="20"/>
                <w:szCs w:val="20"/>
              </w:rPr>
              <w:t xml:space="preserve"> рисовать разнообразные дере</w:t>
            </w:r>
            <w:r w:rsidRPr="00B17878">
              <w:rPr>
                <w:rFonts w:ascii="Times New Roman" w:hAnsi="Times New Roman" w:cs="Times New Roman"/>
                <w:spacing w:val="-4"/>
                <w:sz w:val="20"/>
                <w:szCs w:val="20"/>
              </w:rPr>
              <w:softHyphen/>
            </w:r>
            <w:r w:rsidRPr="00B17878">
              <w:rPr>
                <w:rFonts w:ascii="Times New Roman" w:hAnsi="Times New Roman" w:cs="Times New Roman"/>
                <w:sz w:val="20"/>
                <w:szCs w:val="20"/>
              </w:rPr>
              <w:t>вья;</w:t>
            </w:r>
          </w:p>
          <w:p w:rsidR="00B17878" w:rsidRPr="00B17878" w:rsidRDefault="00B17878" w:rsidP="00B17878">
            <w:pPr>
              <w:shd w:val="clear" w:color="auto" w:fill="FFFFFF"/>
              <w:tabs>
                <w:tab w:val="left" w:pos="269"/>
              </w:tabs>
              <w:spacing w:line="0" w:lineRule="atLeast"/>
              <w:ind w:right="62"/>
              <w:rPr>
                <w:rFonts w:ascii="Times New Roman" w:hAnsi="Times New Roman" w:cs="Times New Roman"/>
                <w:sz w:val="20"/>
                <w:szCs w:val="20"/>
              </w:rPr>
            </w:pPr>
            <w:r w:rsidRPr="00B17878">
              <w:rPr>
                <w:rFonts w:ascii="Times New Roman" w:hAnsi="Times New Roman" w:cs="Times New Roman"/>
                <w:sz w:val="20"/>
                <w:szCs w:val="20"/>
              </w:rPr>
              <w:tab/>
            </w:r>
            <w:r w:rsidRPr="00B17878">
              <w:rPr>
                <w:rFonts w:ascii="Times New Roman" w:hAnsi="Times New Roman" w:cs="Times New Roman"/>
                <w:spacing w:val="-4"/>
                <w:sz w:val="20"/>
                <w:szCs w:val="20"/>
              </w:rPr>
              <w:t>по-разному изображать деревья,</w:t>
            </w:r>
            <w:r w:rsidRPr="00B17878">
              <w:rPr>
                <w:rFonts w:ascii="Times New Roman" w:hAnsi="Times New Roman" w:cs="Times New Roman"/>
                <w:spacing w:val="-4"/>
                <w:sz w:val="20"/>
                <w:szCs w:val="20"/>
              </w:rPr>
              <w:br/>
            </w:r>
            <w:r w:rsidRPr="00B17878">
              <w:rPr>
                <w:rFonts w:ascii="Times New Roman" w:hAnsi="Times New Roman" w:cs="Times New Roman"/>
                <w:sz w:val="20"/>
                <w:szCs w:val="20"/>
              </w:rPr>
              <w:t>траву, листья. Закреплять приемы работы кистью и красками. Развивать активность, творче</w:t>
            </w:r>
            <w:r w:rsidRPr="00B17878">
              <w:rPr>
                <w:rFonts w:ascii="Times New Roman" w:hAnsi="Times New Roman" w:cs="Times New Roman"/>
                <w:sz w:val="20"/>
                <w:szCs w:val="20"/>
              </w:rPr>
              <w:softHyphen/>
              <w:t>ство.</w:t>
            </w:r>
          </w:p>
          <w:p w:rsidR="00B17878" w:rsidRPr="00B17878" w:rsidRDefault="00B17878" w:rsidP="00B17878">
            <w:pPr>
              <w:shd w:val="clear" w:color="auto" w:fill="FFFFFF"/>
              <w:tabs>
                <w:tab w:val="left" w:pos="278"/>
              </w:tabs>
              <w:spacing w:line="0" w:lineRule="atLeast"/>
              <w:ind w:right="43"/>
              <w:rPr>
                <w:rFonts w:ascii="Times New Roman" w:hAnsi="Times New Roman" w:cs="Times New Roman"/>
                <w:sz w:val="20"/>
                <w:szCs w:val="20"/>
              </w:rPr>
            </w:pPr>
            <w:r w:rsidRPr="00B17878">
              <w:rPr>
                <w:rFonts w:ascii="Times New Roman" w:hAnsi="Times New Roman" w:cs="Times New Roman"/>
                <w:sz w:val="20"/>
                <w:szCs w:val="20"/>
              </w:rPr>
              <w:t xml:space="preserve">Продолжать формировать </w:t>
            </w:r>
            <w:r w:rsidRPr="00B17878">
              <w:rPr>
                <w:rFonts w:ascii="Times New Roman" w:hAnsi="Times New Roman" w:cs="Times New Roman"/>
                <w:spacing w:val="-4"/>
                <w:sz w:val="20"/>
                <w:szCs w:val="20"/>
              </w:rPr>
              <w:t>умение радоваться красивым ри</w:t>
            </w:r>
            <w:r w:rsidRPr="00B17878">
              <w:rPr>
                <w:rFonts w:ascii="Times New Roman" w:hAnsi="Times New Roman" w:cs="Times New Roman"/>
                <w:spacing w:val="-4"/>
                <w:sz w:val="20"/>
                <w:szCs w:val="20"/>
              </w:rPr>
              <w:softHyphen/>
            </w:r>
            <w:r w:rsidRPr="00B17878">
              <w:rPr>
                <w:rFonts w:ascii="Times New Roman" w:hAnsi="Times New Roman" w:cs="Times New Roman"/>
                <w:sz w:val="20"/>
                <w:szCs w:val="20"/>
              </w:rPr>
              <w:t>сункам</w:t>
            </w:r>
          </w:p>
        </w:tc>
      </w:tr>
      <w:tr w:rsidR="00B17878" w:rsidRPr="00B17878" w:rsidTr="00B17878">
        <w:trPr>
          <w:trHeight w:val="533"/>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гр….с.7</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гр….с.8</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w:t>
            </w:r>
            <w:r w:rsidR="00DB69C0">
              <w:rPr>
                <w:rFonts w:ascii="Times New Roman" w:hAnsi="Times New Roman" w:cs="Times New Roman"/>
                <w:sz w:val="20"/>
                <w:szCs w:val="20"/>
              </w:rPr>
              <w:t>Лыкова.И.А</w:t>
            </w:r>
            <w:r w:rsidRPr="00B17878">
              <w:rPr>
                <w:rFonts w:ascii="Times New Roman" w:hAnsi="Times New Roman" w:cs="Times New Roman"/>
                <w:sz w:val="20"/>
                <w:szCs w:val="20"/>
              </w:rPr>
              <w:t>.….Старш.гр…с.18</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Комарова Т.С…Старш. гр….с.9</w:t>
            </w:r>
          </w:p>
        </w:tc>
        <w:tc>
          <w:tcPr>
            <w:tcW w:w="3231" w:type="dxa"/>
          </w:tcPr>
          <w:p w:rsidR="00B17878" w:rsidRPr="00B17878" w:rsidRDefault="00DB69C0" w:rsidP="00B17878">
            <w:pPr>
              <w:spacing w:line="0" w:lineRule="atLeast"/>
              <w:rPr>
                <w:rFonts w:ascii="Times New Roman" w:hAnsi="Times New Roman" w:cs="Times New Roman"/>
                <w:sz w:val="20"/>
                <w:szCs w:val="20"/>
              </w:rPr>
            </w:pPr>
            <w:r>
              <w:rPr>
                <w:rFonts w:ascii="Times New Roman" w:hAnsi="Times New Roman" w:cs="Times New Roman"/>
                <w:sz w:val="20"/>
                <w:szCs w:val="20"/>
              </w:rPr>
              <w:t>1Лыкова.И.А Т.С…Старш.  гр</w:t>
            </w:r>
            <w:r w:rsidR="00B17878" w:rsidRPr="00B17878">
              <w:rPr>
                <w:rFonts w:ascii="Times New Roman" w:hAnsi="Times New Roman" w:cs="Times New Roman"/>
                <w:sz w:val="20"/>
                <w:szCs w:val="20"/>
              </w:rPr>
              <w:t>с.8</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Комарова Т.С…Старш. гр….с.9</w:t>
            </w: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p>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 xml:space="preserve">Лепка </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pacing w:val="-4"/>
                <w:sz w:val="20"/>
                <w:szCs w:val="20"/>
              </w:rPr>
              <w:t>Вылепи какие хочешь овощи и фрукты для игры в магазин</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Грибы</w:t>
            </w:r>
          </w:p>
        </w:tc>
        <w:tc>
          <w:tcPr>
            <w:tcW w:w="3231" w:type="dxa"/>
          </w:tcPr>
          <w:p w:rsidR="00B17878" w:rsidRPr="00B17878" w:rsidRDefault="00B17878" w:rsidP="00B17878">
            <w:pPr>
              <w:spacing w:line="0" w:lineRule="atLeast"/>
              <w:jc w:val="center"/>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hd w:val="clear" w:color="auto" w:fill="FFFFFF"/>
              <w:spacing w:line="0" w:lineRule="atLeast"/>
              <w:ind w:right="91"/>
              <w:rPr>
                <w:rFonts w:ascii="Times New Roman" w:hAnsi="Times New Roman" w:cs="Times New Roman"/>
                <w:sz w:val="20"/>
                <w:szCs w:val="20"/>
              </w:rPr>
            </w:pPr>
            <w:r w:rsidRPr="00B17878">
              <w:rPr>
                <w:rFonts w:ascii="Times New Roman" w:hAnsi="Times New Roman" w:cs="Times New Roman"/>
                <w:sz w:val="20"/>
                <w:szCs w:val="20"/>
              </w:rPr>
              <w:t xml:space="preserve">Закреплять умение передавать в лепке форму разных овощей. Учить </w:t>
            </w:r>
            <w:r w:rsidRPr="00B17878">
              <w:rPr>
                <w:rFonts w:ascii="Times New Roman" w:hAnsi="Times New Roman" w:cs="Times New Roman"/>
                <w:spacing w:val="-3"/>
                <w:sz w:val="20"/>
                <w:szCs w:val="20"/>
              </w:rPr>
              <w:t xml:space="preserve">сопоставлять форму овощей (фруктов) с геометрическими формами, </w:t>
            </w:r>
            <w:r w:rsidRPr="00B17878">
              <w:rPr>
                <w:rFonts w:ascii="Times New Roman" w:hAnsi="Times New Roman" w:cs="Times New Roman"/>
                <w:sz w:val="20"/>
                <w:szCs w:val="20"/>
              </w:rPr>
              <w:t xml:space="preserve">находить сходство и различия; </w:t>
            </w:r>
            <w:r w:rsidRPr="00B17878">
              <w:rPr>
                <w:rFonts w:ascii="Times New Roman" w:hAnsi="Times New Roman" w:cs="Times New Roman"/>
                <w:spacing w:val="-3"/>
                <w:sz w:val="20"/>
                <w:szCs w:val="20"/>
              </w:rPr>
              <w:t>передавать в лепке характерные особенности каждого овоща, поль</w:t>
            </w:r>
            <w:r w:rsidRPr="00B17878">
              <w:rPr>
                <w:rFonts w:ascii="Times New Roman" w:hAnsi="Times New Roman" w:cs="Times New Roman"/>
                <w:spacing w:val="-3"/>
                <w:sz w:val="20"/>
                <w:szCs w:val="20"/>
              </w:rPr>
              <w:softHyphen/>
            </w:r>
            <w:r w:rsidRPr="00B17878">
              <w:rPr>
                <w:rFonts w:ascii="Times New Roman" w:hAnsi="Times New Roman" w:cs="Times New Roman"/>
                <w:spacing w:val="-2"/>
                <w:sz w:val="20"/>
                <w:szCs w:val="20"/>
              </w:rPr>
              <w:t>зуясь приемами раскатывания, сглаживания пальцами, прищипыва</w:t>
            </w:r>
            <w:r w:rsidRPr="00B17878">
              <w:rPr>
                <w:rFonts w:ascii="Times New Roman" w:hAnsi="Times New Roman" w:cs="Times New Roman"/>
                <w:spacing w:val="-2"/>
                <w:sz w:val="20"/>
                <w:szCs w:val="20"/>
              </w:rPr>
              <w:softHyphen/>
            </w:r>
            <w:r w:rsidRPr="00B17878">
              <w:rPr>
                <w:rFonts w:ascii="Times New Roman" w:hAnsi="Times New Roman" w:cs="Times New Roman"/>
                <w:sz w:val="20"/>
                <w:szCs w:val="20"/>
              </w:rPr>
              <w:t>ния, оттягивания</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Развивать восприятие, умение замечать отличия от основной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3231" w:type="dxa"/>
          </w:tcPr>
          <w:p w:rsidR="00B17878" w:rsidRPr="00B17878" w:rsidRDefault="00B17878" w:rsidP="00B17878">
            <w:pPr>
              <w:spacing w:line="0" w:lineRule="atLeast"/>
              <w:jc w:val="center"/>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гр….с.8</w:t>
            </w:r>
          </w:p>
        </w:tc>
        <w:tc>
          <w:tcPr>
            <w:tcW w:w="3373" w:type="dxa"/>
          </w:tcPr>
          <w:p w:rsidR="00B17878" w:rsidRPr="00B17878" w:rsidRDefault="00B17878" w:rsidP="00B17878">
            <w:pPr>
              <w:spacing w:line="0" w:lineRule="atLeast"/>
              <w:jc w:val="center"/>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Т.С…Старш.гр….с.7</w:t>
            </w:r>
          </w:p>
        </w:tc>
        <w:tc>
          <w:tcPr>
            <w:tcW w:w="3231" w:type="dxa"/>
          </w:tcPr>
          <w:p w:rsidR="00B17878" w:rsidRPr="00B17878" w:rsidRDefault="00B17878" w:rsidP="00B17878">
            <w:pPr>
              <w:spacing w:line="0" w:lineRule="atLeast"/>
              <w:jc w:val="center"/>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p>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Блюдо с фруктами и ягодами</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Ветка рябины</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Продолжать отрабатывать приемы вырезания предметов  круглой и овальной формы. Формировать умение передавать различие в форме яблока и груши; вырезать груши, передавая особенности их формы (внизу слегка закругленные, к верхней половине суженные, верхушка сильно закругленная)4 закрепить в  речи детей названия оттенков зеленого и желтого цветов (светло – зеленый и темно – желтый);   развивать чувство композиции; закреплять приемы аккуратного наклеивания</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вырезать листья из бумаги сложенной гармошкой, срезая уголки; показать нетрадиционный способ аппликации из скатанных шариков бумаги – ягоды рябины; развивать композиционные умения при составлении изображения на листе; развивать фантазию, умение аккуратно наклеивать изображение.</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гр….с.10</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Панасюк И.С. Альбом по аппликации</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Октябрь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b/>
                <w:sz w:val="20"/>
                <w:szCs w:val="20"/>
              </w:rPr>
              <w:t xml:space="preserve">Планируемые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 проявляет эстетические чувства, интерес к искусству, чувство композиции; может лепить предметы или их части, использовать приемы лепки (раскатывание глины, оттягивание, сплющивание, прищипывание); умеет строить композицию рисунка, закрашивать рисунки карандашами, может рисовать различный транспорт, фигуру человека; может вырезывать предметы по прямой, по косой и по кругу; выражает положительные эмоции, создавая сказочные образы.</w:t>
            </w: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Рисование</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1.Идет дождь</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Осенние листья</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Веселые игрушки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Дымковская слобода (деревня)</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Девочка в нарядном платье</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Автобус, украшенный флажками, едет по улице города</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Грузовая машина</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Рисование по замыслу</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1.Учить образно отражать в рисунках впечатления от окружающей жизни; пользоваться приобретенными приемами для передачи явления в рисунке. Закреплять умение строить композицию рисунка; упражнять в рисовании простым графитным или цветными карандашами.</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передать окраску, и «печатать» ими на бумаге.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творческие проявления.</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игрушек. воспитывать интерес и любовь к народному творчеству. Развивать фантазию. Учить выбирать материал для рисования по своему желанию.</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оценивать умение свои рисунки и рисунки других детей, сопоставляя полученные результаты с изображаемым предметом, отмечать интересные решения.</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Учить изображать отдельные виды транспорта: передавать форму основных частей, деталей, их величину и расположение; красиво размещать изображение на листе, рисовать крупно; закрашивать рисунки, используя разный нажим на карандаш для получения оттенков цвета; закреплять умение рисовать карандашами; развивать умение оценивать рисунки.</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1. </w:t>
            </w:r>
            <w:r w:rsidRPr="00B17878">
              <w:rPr>
                <w:rFonts w:ascii="Times New Roman" w:hAnsi="Times New Roman" w:cs="Times New Roman"/>
                <w:spacing w:val="13"/>
                <w:sz w:val="20"/>
                <w:szCs w:val="20"/>
              </w:rPr>
              <w:t>У</w:t>
            </w:r>
            <w:r w:rsidRPr="00B17878">
              <w:rPr>
                <w:rFonts w:ascii="Times New Roman" w:hAnsi="Times New Roman" w:cs="Times New Roman"/>
                <w:sz w:val="20"/>
                <w:szCs w:val="20"/>
              </w:rPr>
              <w:t xml:space="preserve">чить  </w:t>
            </w:r>
            <w:r w:rsidRPr="00B17878">
              <w:rPr>
                <w:rFonts w:ascii="Times New Roman" w:hAnsi="Times New Roman" w:cs="Times New Roman"/>
                <w:spacing w:val="-9"/>
                <w:sz w:val="20"/>
                <w:szCs w:val="20"/>
              </w:rPr>
              <w:t>изображать предметы, состоя</w:t>
            </w:r>
            <w:r w:rsidRPr="00B17878">
              <w:rPr>
                <w:rFonts w:ascii="Times New Roman" w:hAnsi="Times New Roman" w:cs="Times New Roman"/>
                <w:spacing w:val="-9"/>
                <w:sz w:val="20"/>
                <w:szCs w:val="20"/>
              </w:rPr>
              <w:softHyphen/>
            </w:r>
            <w:r w:rsidRPr="00B17878">
              <w:rPr>
                <w:rFonts w:ascii="Times New Roman" w:hAnsi="Times New Roman" w:cs="Times New Roman"/>
                <w:spacing w:val="-11"/>
                <w:sz w:val="20"/>
                <w:szCs w:val="20"/>
              </w:rPr>
              <w:t>щие из нескольких частей прямо</w:t>
            </w:r>
            <w:r w:rsidRPr="00B17878">
              <w:rPr>
                <w:rFonts w:ascii="Times New Roman" w:hAnsi="Times New Roman" w:cs="Times New Roman"/>
                <w:spacing w:val="-11"/>
                <w:sz w:val="20"/>
                <w:szCs w:val="20"/>
              </w:rPr>
              <w:softHyphen/>
            </w:r>
            <w:r w:rsidRPr="00B17878">
              <w:rPr>
                <w:rFonts w:ascii="Times New Roman" w:hAnsi="Times New Roman" w:cs="Times New Roman"/>
                <w:spacing w:val="-11"/>
                <w:sz w:val="20"/>
                <w:szCs w:val="20"/>
              </w:rPr>
              <w:br/>
            </w:r>
            <w:r w:rsidRPr="00B17878">
              <w:rPr>
                <w:rFonts w:ascii="Times New Roman" w:hAnsi="Times New Roman" w:cs="Times New Roman"/>
                <w:spacing w:val="-9"/>
                <w:sz w:val="20"/>
                <w:szCs w:val="20"/>
              </w:rPr>
              <w:t>угольной и круглой формы;передавать форму каждой час</w:t>
            </w:r>
            <w:r w:rsidRPr="00B17878">
              <w:rPr>
                <w:rFonts w:ascii="Times New Roman" w:hAnsi="Times New Roman" w:cs="Times New Roman"/>
                <w:spacing w:val="-9"/>
                <w:sz w:val="20"/>
                <w:szCs w:val="20"/>
              </w:rPr>
              <w:softHyphen/>
            </w:r>
            <w:r w:rsidRPr="00B17878">
              <w:rPr>
                <w:rFonts w:ascii="Times New Roman" w:hAnsi="Times New Roman" w:cs="Times New Roman"/>
                <w:spacing w:val="-8"/>
                <w:sz w:val="20"/>
                <w:szCs w:val="20"/>
              </w:rPr>
              <w:t>ти, ее характерные особенности,</w:t>
            </w:r>
            <w:r w:rsidRPr="00B17878">
              <w:rPr>
                <w:rFonts w:ascii="Times New Roman" w:hAnsi="Times New Roman" w:cs="Times New Roman"/>
                <w:spacing w:val="-8"/>
                <w:sz w:val="20"/>
                <w:szCs w:val="20"/>
              </w:rPr>
              <w:br/>
            </w:r>
            <w:r w:rsidRPr="00B17878">
              <w:rPr>
                <w:rFonts w:ascii="Times New Roman" w:hAnsi="Times New Roman" w:cs="Times New Roman"/>
                <w:spacing w:val="-10"/>
                <w:sz w:val="20"/>
                <w:szCs w:val="20"/>
              </w:rPr>
              <w:t>правильно располагать части при</w:t>
            </w:r>
            <w:r w:rsidRPr="00B17878">
              <w:rPr>
                <w:rFonts w:ascii="Times New Roman" w:hAnsi="Times New Roman" w:cs="Times New Roman"/>
                <w:spacing w:val="-10"/>
                <w:sz w:val="20"/>
                <w:szCs w:val="20"/>
              </w:rPr>
              <w:br/>
            </w:r>
            <w:r w:rsidRPr="00B17878">
              <w:rPr>
                <w:rFonts w:ascii="Times New Roman" w:hAnsi="Times New Roman" w:cs="Times New Roman"/>
                <w:sz w:val="20"/>
                <w:szCs w:val="20"/>
              </w:rPr>
              <w:t>их изображении.</w:t>
            </w:r>
            <w:r w:rsidRPr="00B17878">
              <w:rPr>
                <w:rFonts w:ascii="Times New Roman" w:hAnsi="Times New Roman" w:cs="Times New Roman"/>
                <w:sz w:val="20"/>
                <w:szCs w:val="20"/>
              </w:rPr>
              <w:br/>
              <w:t>Закреплять навык рисования</w:t>
            </w:r>
            <w:r w:rsidRPr="00B17878">
              <w:rPr>
                <w:rFonts w:ascii="Times New Roman" w:hAnsi="Times New Roman" w:cs="Times New Roman"/>
                <w:sz w:val="20"/>
                <w:szCs w:val="20"/>
              </w:rPr>
              <w:br/>
            </w:r>
            <w:r w:rsidRPr="00B17878">
              <w:rPr>
                <w:rFonts w:ascii="Times New Roman" w:hAnsi="Times New Roman" w:cs="Times New Roman"/>
                <w:spacing w:val="-9"/>
                <w:sz w:val="20"/>
                <w:szCs w:val="20"/>
              </w:rPr>
              <w:t>вертикальных и горизонтальных</w:t>
            </w:r>
            <w:r w:rsidRPr="00B17878">
              <w:rPr>
                <w:rFonts w:ascii="Times New Roman" w:hAnsi="Times New Roman" w:cs="Times New Roman"/>
                <w:spacing w:val="-9"/>
                <w:sz w:val="20"/>
                <w:szCs w:val="20"/>
              </w:rPr>
              <w:br/>
            </w:r>
            <w:r w:rsidRPr="00B17878">
              <w:rPr>
                <w:rFonts w:ascii="Times New Roman" w:hAnsi="Times New Roman" w:cs="Times New Roman"/>
                <w:spacing w:val="-8"/>
                <w:sz w:val="20"/>
                <w:szCs w:val="20"/>
              </w:rPr>
              <w:t>линий, правильного закрашива</w:t>
            </w:r>
            <w:r w:rsidRPr="00B17878">
              <w:rPr>
                <w:rFonts w:ascii="Times New Roman" w:hAnsi="Times New Roman" w:cs="Times New Roman"/>
                <w:sz w:val="20"/>
                <w:szCs w:val="20"/>
              </w:rPr>
              <w:t>ния предметов</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hd w:val="clear" w:color="auto" w:fill="FFFFFF"/>
              <w:spacing w:line="0" w:lineRule="atLeast"/>
              <w:rPr>
                <w:rFonts w:ascii="Times New Roman" w:hAnsi="Times New Roman" w:cs="Times New Roman"/>
                <w:sz w:val="20"/>
                <w:szCs w:val="20"/>
              </w:rPr>
            </w:pPr>
            <w:r w:rsidRPr="00B17878">
              <w:rPr>
                <w:rFonts w:ascii="Times New Roman" w:hAnsi="Times New Roman" w:cs="Times New Roman"/>
                <w:sz w:val="20"/>
                <w:szCs w:val="20"/>
              </w:rPr>
              <w:t>2. 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1.Комарова Т.С…Старш.  гр….с.9</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Лыкова И.А…Старш. гр…с.50</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Т.С…Старш.гр….с.10</w:t>
            </w:r>
          </w:p>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sz w:val="20"/>
                <w:szCs w:val="20"/>
              </w:rPr>
            </w:pPr>
            <w:r w:rsidRPr="00B17878">
              <w:rPr>
                <w:sz w:val="20"/>
                <w:szCs w:val="20"/>
              </w:rPr>
              <w:t>1.</w:t>
            </w:r>
            <w:r w:rsidR="00DB69C0">
              <w:rPr>
                <w:rFonts w:ascii="Times New Roman" w:hAnsi="Times New Roman" w:cs="Times New Roman"/>
                <w:sz w:val="20"/>
                <w:szCs w:val="20"/>
              </w:rPr>
              <w:t>Лыкова.И.А</w:t>
            </w:r>
            <w:r w:rsidRPr="00B17878">
              <w:rPr>
                <w:rFonts w:ascii="Times New Roman" w:hAnsi="Times New Roman" w:cs="Times New Roman"/>
                <w:sz w:val="20"/>
                <w:szCs w:val="20"/>
              </w:rPr>
              <w:t>…Старш. гр….с.11</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2.Комарова Т.С…Старш. гр….с.12</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Комарова Т.С…Старш.гр….с.13</w:t>
            </w:r>
          </w:p>
          <w:p w:rsidR="00B17878" w:rsidRPr="00B17878" w:rsidRDefault="00DB69C0" w:rsidP="00B17878">
            <w:pPr>
              <w:spacing w:line="0" w:lineRule="atLeast"/>
              <w:rPr>
                <w:rFonts w:ascii="Times New Roman" w:hAnsi="Times New Roman" w:cs="Times New Roman"/>
                <w:sz w:val="20"/>
                <w:szCs w:val="20"/>
              </w:rPr>
            </w:pPr>
            <w:r>
              <w:rPr>
                <w:rFonts w:ascii="Times New Roman" w:hAnsi="Times New Roman" w:cs="Times New Roman"/>
                <w:sz w:val="20"/>
                <w:szCs w:val="20"/>
              </w:rPr>
              <w:t>2. Лыкова,и,а</w:t>
            </w:r>
            <w:r w:rsidR="00B17878" w:rsidRPr="00B17878">
              <w:rPr>
                <w:rFonts w:ascii="Times New Roman" w:hAnsi="Times New Roman" w:cs="Times New Roman"/>
                <w:sz w:val="20"/>
                <w:szCs w:val="20"/>
              </w:rPr>
              <w:t>…Старш. гр...с.14</w:t>
            </w: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Лепка</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Корзинка </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Красивые птички (по мотивам дымковских игрушек)</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лепить корзинку из пластилиновых жгутиков разного размера, выкладывая их кольцами от меньшего к большему (снизу вверх); показать способ выполнения ручки корзинки из длинного жгутика, сложенного пополам и скрученного;  развивать фантазию, ручной навык в лепке ровных жгутиков; поддерживать творческие проявления  по дополнению работы; воспитывать самостоятельность при выборе цвета корзинки.</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Морозова О.А….с.7</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гр….с.9</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Дома на нашей улице</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Машины едут по улице</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hd w:val="clear" w:color="auto" w:fill="FFFFFF"/>
              <w:spacing w:line="0" w:lineRule="atLeast"/>
              <w:ind w:right="40"/>
              <w:rPr>
                <w:rFonts w:ascii="Times New Roman" w:hAnsi="Times New Roman" w:cs="Times New Roman"/>
                <w:sz w:val="20"/>
                <w:szCs w:val="20"/>
              </w:rPr>
            </w:pPr>
            <w:r w:rsidRPr="00B17878">
              <w:rPr>
                <w:rFonts w:ascii="Times New Roman" w:hAnsi="Times New Roman" w:cs="Times New Roman"/>
                <w:spacing w:val="-5"/>
                <w:sz w:val="20"/>
                <w:szCs w:val="20"/>
              </w:rPr>
              <w:t xml:space="preserve">Учить передавать в аппликации </w:t>
            </w:r>
            <w:r w:rsidRPr="00B17878">
              <w:rPr>
                <w:rFonts w:ascii="Times New Roman" w:hAnsi="Times New Roman" w:cs="Times New Roman"/>
                <w:spacing w:val="-14"/>
                <w:sz w:val="20"/>
                <w:szCs w:val="20"/>
              </w:rPr>
              <w:t xml:space="preserve">образ сельской (городской) улицы. </w:t>
            </w:r>
            <w:r w:rsidRPr="00B17878">
              <w:rPr>
                <w:rFonts w:ascii="Times New Roman" w:hAnsi="Times New Roman" w:cs="Times New Roman"/>
                <w:sz w:val="20"/>
                <w:szCs w:val="20"/>
              </w:rPr>
              <w:t>Уточнять представления о ве</w:t>
            </w:r>
            <w:r w:rsidRPr="00B17878">
              <w:rPr>
                <w:rFonts w:ascii="Times New Roman" w:hAnsi="Times New Roman" w:cs="Times New Roman"/>
                <w:sz w:val="20"/>
                <w:szCs w:val="20"/>
              </w:rPr>
              <w:softHyphen/>
            </w:r>
            <w:r w:rsidRPr="00B17878">
              <w:rPr>
                <w:rFonts w:ascii="Times New Roman" w:hAnsi="Times New Roman" w:cs="Times New Roman"/>
                <w:spacing w:val="-10"/>
                <w:sz w:val="20"/>
                <w:szCs w:val="20"/>
              </w:rPr>
              <w:t>личине предметов: высокий, низ</w:t>
            </w:r>
            <w:r w:rsidRPr="00B17878">
              <w:rPr>
                <w:rFonts w:ascii="Times New Roman" w:hAnsi="Times New Roman" w:cs="Times New Roman"/>
                <w:spacing w:val="-10"/>
                <w:sz w:val="20"/>
                <w:szCs w:val="20"/>
              </w:rPr>
              <w:softHyphen/>
            </w:r>
            <w:r w:rsidRPr="00B17878">
              <w:rPr>
                <w:rFonts w:ascii="Times New Roman" w:hAnsi="Times New Roman" w:cs="Times New Roman"/>
                <w:sz w:val="20"/>
                <w:szCs w:val="20"/>
              </w:rPr>
              <w:t>кий, большой, маленький. Упражнять в приемах выре</w:t>
            </w:r>
            <w:r w:rsidRPr="00B17878">
              <w:rPr>
                <w:rFonts w:ascii="Times New Roman" w:hAnsi="Times New Roman" w:cs="Times New Roman"/>
                <w:sz w:val="20"/>
                <w:szCs w:val="20"/>
              </w:rPr>
              <w:softHyphen/>
            </w:r>
            <w:r w:rsidRPr="00B17878">
              <w:rPr>
                <w:rFonts w:ascii="Times New Roman" w:hAnsi="Times New Roman" w:cs="Times New Roman"/>
                <w:spacing w:val="-8"/>
                <w:sz w:val="20"/>
                <w:szCs w:val="20"/>
              </w:rPr>
              <w:t xml:space="preserve">зывания по прямой и по косой. </w:t>
            </w:r>
            <w:r w:rsidRPr="00B17878">
              <w:rPr>
                <w:rFonts w:ascii="Times New Roman" w:hAnsi="Times New Roman" w:cs="Times New Roman"/>
                <w:sz w:val="20"/>
                <w:szCs w:val="20"/>
              </w:rPr>
              <w:t xml:space="preserve">Закреплять умение аккуратно </w:t>
            </w:r>
            <w:r w:rsidRPr="00B17878">
              <w:rPr>
                <w:rFonts w:ascii="Times New Roman" w:hAnsi="Times New Roman" w:cs="Times New Roman"/>
                <w:spacing w:val="-11"/>
                <w:sz w:val="20"/>
                <w:szCs w:val="20"/>
              </w:rPr>
              <w:t>пользоваться ножницами, кисточ</w:t>
            </w:r>
            <w:r w:rsidRPr="00B17878">
              <w:rPr>
                <w:rFonts w:ascii="Times New Roman" w:hAnsi="Times New Roman" w:cs="Times New Roman"/>
                <w:spacing w:val="-11"/>
                <w:sz w:val="20"/>
                <w:szCs w:val="20"/>
              </w:rPr>
              <w:softHyphen/>
            </w:r>
            <w:r w:rsidRPr="00B17878">
              <w:rPr>
                <w:rFonts w:ascii="Times New Roman" w:hAnsi="Times New Roman" w:cs="Times New Roman"/>
                <w:sz w:val="20"/>
                <w:szCs w:val="20"/>
              </w:rPr>
              <w:t xml:space="preserve">кой, клеем. Воспитывать </w:t>
            </w:r>
            <w:r w:rsidRPr="00B17878">
              <w:rPr>
                <w:rFonts w:ascii="Times New Roman" w:hAnsi="Times New Roman" w:cs="Times New Roman"/>
                <w:sz w:val="20"/>
                <w:szCs w:val="20"/>
              </w:rPr>
              <w:tab/>
            </w:r>
            <w:r w:rsidRPr="00B17878">
              <w:rPr>
                <w:rFonts w:ascii="Times New Roman" w:hAnsi="Times New Roman" w:cs="Times New Roman"/>
                <w:spacing w:val="-9"/>
                <w:sz w:val="20"/>
                <w:szCs w:val="20"/>
              </w:rPr>
              <w:t>навыки коллективной работы; вызывать удовольствие и радость от соз</w:t>
            </w:r>
            <w:r w:rsidRPr="00B17878">
              <w:rPr>
                <w:rFonts w:ascii="Times New Roman" w:hAnsi="Times New Roman" w:cs="Times New Roman"/>
                <w:spacing w:val="-9"/>
                <w:sz w:val="20"/>
                <w:szCs w:val="20"/>
              </w:rPr>
              <w:softHyphen/>
            </w:r>
            <w:r w:rsidRPr="00B17878">
              <w:rPr>
                <w:rFonts w:ascii="Times New Roman" w:hAnsi="Times New Roman" w:cs="Times New Roman"/>
                <w:sz w:val="20"/>
                <w:szCs w:val="20"/>
              </w:rPr>
              <w:t>данной вместе картины.</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hd w:val="clear" w:color="auto" w:fill="FFFFFF"/>
              <w:spacing w:line="0" w:lineRule="atLeast"/>
              <w:rPr>
                <w:rFonts w:ascii="Times New Roman" w:hAnsi="Times New Roman" w:cs="Times New Roman"/>
                <w:sz w:val="20"/>
                <w:szCs w:val="20"/>
              </w:rPr>
            </w:pPr>
            <w:r w:rsidRPr="00B17878">
              <w:rPr>
                <w:rFonts w:ascii="Times New Roman" w:hAnsi="Times New Roman" w:cs="Times New Roman"/>
                <w:spacing w:val="-9"/>
                <w:sz w:val="20"/>
                <w:szCs w:val="20"/>
              </w:rPr>
              <w:t>Учить передавать форму и взаимное расположение частей разных</w:t>
            </w:r>
          </w:p>
          <w:p w:rsidR="00B17878" w:rsidRPr="00B17878" w:rsidRDefault="00B17878" w:rsidP="00B17878">
            <w:pPr>
              <w:shd w:val="clear" w:color="auto" w:fill="FFFFFF"/>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машин.  Закреплять  </w:t>
            </w:r>
            <w:r w:rsidRPr="00B17878">
              <w:rPr>
                <w:rFonts w:ascii="Times New Roman" w:hAnsi="Times New Roman" w:cs="Times New Roman"/>
                <w:spacing w:val="-12"/>
                <w:sz w:val="20"/>
                <w:szCs w:val="20"/>
              </w:rPr>
              <w:t xml:space="preserve">разнообразные    приемы вырезывания по прямой, по кругу; приемы  </w:t>
            </w:r>
            <w:r w:rsidRPr="00B17878">
              <w:rPr>
                <w:rFonts w:ascii="Times New Roman" w:hAnsi="Times New Roman" w:cs="Times New Roman"/>
                <w:sz w:val="20"/>
                <w:szCs w:val="20"/>
              </w:rPr>
              <w:t>аккуратного наклеивания; умение создавать коллективную композицию. Развивать образное мышление, воображение.</w:t>
            </w:r>
            <w:r w:rsidRPr="00B17878">
              <w:rPr>
                <w:rFonts w:ascii="Times New Roman" w:hAnsi="Times New Roman" w:cs="Times New Roman"/>
                <w:sz w:val="20"/>
                <w:szCs w:val="20"/>
              </w:rPr>
              <w:br/>
            </w:r>
            <w:r w:rsidRPr="00B17878">
              <w:rPr>
                <w:rFonts w:ascii="Times New Roman" w:hAnsi="Times New Roman" w:cs="Times New Roman"/>
                <w:spacing w:val="-5"/>
                <w:sz w:val="20"/>
                <w:szCs w:val="20"/>
              </w:rPr>
              <w:t>Формировать умение оценивать созданные изображения</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гр….с.12</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гр….с.13</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Ноябрь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b/>
                <w:sz w:val="20"/>
                <w:szCs w:val="20"/>
              </w:rPr>
              <w:t xml:space="preserve">Планируемые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w:t>
            </w:r>
            <w:r w:rsidRPr="00B17878">
              <w:rPr>
                <w:rFonts w:ascii="Times New Roman" w:hAnsi="Times New Roman" w:cs="Times New Roman"/>
                <w:b/>
                <w:sz w:val="20"/>
                <w:szCs w:val="20"/>
              </w:rPr>
              <w:t xml:space="preserve">:  </w:t>
            </w:r>
            <w:r w:rsidRPr="00B17878">
              <w:rPr>
                <w:rFonts w:ascii="Times New Roman" w:hAnsi="Times New Roman" w:cs="Times New Roman"/>
                <w:sz w:val="20"/>
                <w:szCs w:val="20"/>
              </w:rPr>
              <w:t>проявляет эстетические чувства, интерес к искусству, чувство композиции; может создавать изображения по мотивам городецкой росписи, лепить фигуру из целого куска глины, передавая форму отдельных частей приемом вытягивания; умеет выразительно изображать животных, создавать поэтические образы птиц, рисовать разными знакомыми материалами; владеет навыками силуэтного вырезывания; дополняет изображения характерными деталями; выражает положительные эмоции, создавая свои рисунки и поделки.</w:t>
            </w: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Рисование</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1.Знакомство с городецкой росписью.</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Сказочные домики</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«Городецкий цветок» (закладка для книги)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Птицы синие и красные</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1.Городецкая роспись деревянной доски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Рисование по замыслу</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sz w:val="20"/>
                <w:szCs w:val="20"/>
              </w:rPr>
              <w:t>1</w:t>
            </w:r>
            <w:r w:rsidRPr="00B17878">
              <w:rPr>
                <w:rFonts w:ascii="Times New Roman" w:hAnsi="Times New Roman" w:cs="Times New Roman"/>
                <w:sz w:val="20"/>
                <w:szCs w:val="20"/>
              </w:rPr>
              <w:t>.Усатый-полосатый</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Большие и маленькие ели</w:t>
            </w:r>
          </w:p>
          <w:p w:rsidR="00B17878" w:rsidRPr="00B17878" w:rsidRDefault="00B17878" w:rsidP="00B17878">
            <w:pPr>
              <w:spacing w:line="0" w:lineRule="atLeast"/>
              <w:rPr>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sz w:val="20"/>
                <w:szCs w:val="20"/>
              </w:rPr>
              <w:t>1</w:t>
            </w:r>
            <w:r w:rsidRPr="00B17878">
              <w:rPr>
                <w:rFonts w:ascii="Times New Roman" w:hAnsi="Times New Roman" w:cs="Times New Roman"/>
                <w:sz w:val="20"/>
                <w:szCs w:val="20"/>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sz w:val="20"/>
                <w:szCs w:val="20"/>
              </w:rPr>
            </w:pPr>
            <w:r w:rsidRPr="00B17878">
              <w:rPr>
                <w:rFonts w:ascii="Times New Roman" w:hAnsi="Times New Roman" w:cs="Times New Roman"/>
                <w:sz w:val="20"/>
                <w:szCs w:val="20"/>
              </w:rPr>
              <w:t>2. Учить создавать образ сказочного домика; передавать в рисунке его форму, строение, части; закреплять умение рисовать разными знакомыми материалами, выбирая их по своему желанию; формировать желание рассматривать свои рисунки, оценивать их; стремление дополнять изображения.</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 рисовании гуашью. Развивать художественный вкус, чувство ритма. Вызывать чувство удовлетворения от умения сделать полезную вещь.</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Учить передавать в рисунке поэтический образ, подбирать соответствующую цветовую гамму; закреплять умение рисовать акварелью, правильно пользоваться кистью, красками; развивать образное, эстетическое восприятие; образные представления.</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1.Учить передавать в рисунке образ котенка; видеть разнообразие изображений, выразительность образа; закреплять умение изображать животных, используя навыки рисования кистью и красками.</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Учить располагать изображение на широкой полосе; передавать различие по высоте старых и молодых деревьев, их окраску и характерное строение; развивать эстетические чувства, образные представления.</w:t>
            </w:r>
          </w:p>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1.Комарова Т.С…Старш. гр.с.11</w:t>
            </w:r>
          </w:p>
          <w:p w:rsidR="00B17878" w:rsidRPr="00B17878" w:rsidRDefault="00DB69C0" w:rsidP="00B17878">
            <w:pPr>
              <w:spacing w:line="0" w:lineRule="atLeast"/>
              <w:rPr>
                <w:rFonts w:ascii="Times New Roman" w:hAnsi="Times New Roman" w:cs="Times New Roman"/>
                <w:sz w:val="20"/>
                <w:szCs w:val="20"/>
              </w:rPr>
            </w:pPr>
            <w:r>
              <w:rPr>
                <w:rFonts w:ascii="Times New Roman" w:hAnsi="Times New Roman" w:cs="Times New Roman"/>
                <w:sz w:val="20"/>
                <w:szCs w:val="20"/>
              </w:rPr>
              <w:t>2. Лыкова.И.А</w:t>
            </w:r>
            <w:r w:rsidR="00B17878" w:rsidRPr="00B17878">
              <w:rPr>
                <w:rFonts w:ascii="Times New Roman" w:hAnsi="Times New Roman" w:cs="Times New Roman"/>
                <w:sz w:val="20"/>
                <w:szCs w:val="20"/>
              </w:rPr>
              <w:t>…Старш.  гр.с.12</w:t>
            </w:r>
          </w:p>
        </w:tc>
        <w:tc>
          <w:tcPr>
            <w:tcW w:w="3373" w:type="dxa"/>
          </w:tcPr>
          <w:p w:rsidR="00B17878" w:rsidRPr="00B17878" w:rsidRDefault="00DB69C0" w:rsidP="00B17878">
            <w:pPr>
              <w:spacing w:line="0" w:lineRule="atLeast"/>
              <w:rPr>
                <w:rFonts w:ascii="Times New Roman" w:hAnsi="Times New Roman" w:cs="Times New Roman"/>
                <w:sz w:val="20"/>
                <w:szCs w:val="20"/>
              </w:rPr>
            </w:pPr>
            <w:r>
              <w:rPr>
                <w:rFonts w:ascii="Times New Roman" w:hAnsi="Times New Roman" w:cs="Times New Roman"/>
                <w:sz w:val="20"/>
                <w:szCs w:val="20"/>
              </w:rPr>
              <w:t>1.Лыкова.И.А</w:t>
            </w:r>
            <w:r w:rsidR="00B17878" w:rsidRPr="00B17878">
              <w:rPr>
                <w:rFonts w:ascii="Times New Roman" w:hAnsi="Times New Roman" w:cs="Times New Roman"/>
                <w:sz w:val="20"/>
                <w:szCs w:val="20"/>
              </w:rPr>
              <w:t>…Старш. гр….с.13</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Комарова Т.С…Старш. гр….с.15</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гр…с.15</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sz w:val="20"/>
                <w:szCs w:val="20"/>
              </w:rPr>
              <w:t>1</w:t>
            </w:r>
            <w:r w:rsidRPr="00B17878">
              <w:rPr>
                <w:rFonts w:ascii="Times New Roman" w:hAnsi="Times New Roman" w:cs="Times New Roman"/>
                <w:sz w:val="20"/>
                <w:szCs w:val="20"/>
              </w:rPr>
              <w:t xml:space="preserve">.Комарова Т.С…Старш.  гр…с.16 </w:t>
            </w:r>
          </w:p>
          <w:p w:rsidR="00B17878" w:rsidRPr="00B17878" w:rsidRDefault="00DB69C0" w:rsidP="00B17878">
            <w:pPr>
              <w:spacing w:line="0" w:lineRule="atLeast"/>
              <w:rPr>
                <w:sz w:val="20"/>
                <w:szCs w:val="20"/>
              </w:rPr>
            </w:pPr>
            <w:r>
              <w:rPr>
                <w:rFonts w:ascii="Times New Roman" w:hAnsi="Times New Roman" w:cs="Times New Roman"/>
                <w:sz w:val="20"/>
                <w:szCs w:val="20"/>
              </w:rPr>
              <w:t>2.Лыкова.И.А</w:t>
            </w:r>
            <w:r w:rsidR="00B17878" w:rsidRPr="00B17878">
              <w:rPr>
                <w:rFonts w:ascii="Times New Roman" w:hAnsi="Times New Roman" w:cs="Times New Roman"/>
                <w:sz w:val="20"/>
                <w:szCs w:val="20"/>
              </w:rPr>
              <w:t>…Старш.  гр.с.14</w:t>
            </w: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Лепка</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Котенок</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Косматый мишка (по мотивам богородской игрушки)</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создавать в лепке образ животного. Закреплять умение лепить фигурку животного по частям, используя разные приемы: раскатывание пластилина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Продолжать знакомить  детей с произведениями декоративно – прикладного искусства; учить лепить медведя в стилистике богородской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гр….с.14</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И.А…Старш.гр….с.64</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jc w:val="center"/>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Осенние картины (аппликация из осенних листьев)</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На нашем дворе (коллективная работа)</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создавать сюжетные композиции из природного материала – засушенных листьев, лепестков, семян; развивать чувство цвета и композиции. Воспитывать интерес и бережное отношение к природе, вызвать желание сохранять ее красоту в аранжировках и флористических композициях.</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работать с трафаретами, вырезать силуэты по контуру; воспитывать умение согласовывать свои действия с работой коллектива при наклеивании изображений; развивать активность, самостоятельность при выборе цвета бумаги и места для наклеивания животного; развивать композиционные умения, аккуратность при наклеивании изображения.</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И.А….Старш. гр…с.56</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Малышева А.Н., Поварченкова З.М….с.65</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Декабрь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b/>
                <w:sz w:val="20"/>
                <w:szCs w:val="20"/>
              </w:rPr>
              <w:t xml:space="preserve">Планируемые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 проявляет  эстетические чувства, интерес к искусству, чувство композиции; может  создавать узоры по мотивам дымковской росписи, выделяет декоративные элементы росписи, их композиционное расположение, колорит; умеет рисовать зимний пейзаж, передавая особенности колорита; правильно пользуется кистью и красками; может лепить фигуру человека, соблюдая пропорции, вырезает симметричные предметы из бумаги, сложенной вдвое, делает поздравительные открытки, подбирая и создавая соответствующее празднику изображение; выражает положительные эмоции, создавая образы природы.</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Рисование </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«Белая береза под моим окном…»</w:t>
            </w:r>
          </w:p>
          <w:p w:rsidR="00B17878" w:rsidRPr="00B17878" w:rsidRDefault="00B17878" w:rsidP="00B17878">
            <w:pPr>
              <w:spacing w:line="0" w:lineRule="atLeast"/>
              <w:rPr>
                <w:sz w:val="20"/>
                <w:szCs w:val="20"/>
              </w:rPr>
            </w:pPr>
            <w:r w:rsidRPr="00B17878">
              <w:rPr>
                <w:rFonts w:ascii="Times New Roman" w:hAnsi="Times New Roman" w:cs="Times New Roman"/>
                <w:sz w:val="20"/>
                <w:szCs w:val="20"/>
              </w:rPr>
              <w:t>2. Ткань на юбку дымковской кукле</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Фартук для дымковской куклы</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Роспись дымковской куклы</w:t>
            </w:r>
          </w:p>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1.Снежинка</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2.Зима</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Машины нашего города</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Еловые веточки</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совершенствовать технические умения (умело пользоваться кистью: рисовать широкие линии всем ворсом кисти и тонкие – концом); развивать чувство цвета (находить красивые сочетания  цветов и оттенков в зависимости от фона)</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rPr>
                <w:rFonts w:ascii="Times New Roman" w:hAnsi="Times New Roman" w:cs="Times New Roman"/>
                <w:sz w:val="20"/>
                <w:szCs w:val="20"/>
              </w:rPr>
            </w:pPr>
            <w:r w:rsidRPr="00B17878">
              <w:rPr>
                <w:rFonts w:ascii="Times New Roman" w:hAnsi="Times New Roman" w:cs="Times New Roman"/>
                <w:sz w:val="20"/>
                <w:szCs w:val="20"/>
              </w:rPr>
              <w:t>2. Формировать умение различать несколько видов дымковских кукол: водоносок, нянек, барынь, замечать различия в одежде, в характерных деталях; познакомить с тремя композициями узоров на юбках кукол: полосатым, клетчатым и узором из колец; учить видеть выразительность образов: важность барынь, веселость, статность водоносок и др.</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самостоятельно составлять узор на изделии новой формы из знакомых элементов, располагать его возле оборки в соответствии с формой фартука – округлой или прямой, чередовать в узоре три – четыре элемента разной величины и формы, выполнять узор в определенной последовательности – сначала рисовать крупные элементы, затем мелкие.</w:t>
            </w:r>
          </w:p>
          <w:p w:rsidR="00B17878" w:rsidRPr="00B17878" w:rsidRDefault="00B17878" w:rsidP="00B17878">
            <w:pPr>
              <w:rPr>
                <w:rFonts w:ascii="Times New Roman" w:hAnsi="Times New Roman" w:cs="Times New Roman"/>
                <w:sz w:val="20"/>
                <w:szCs w:val="20"/>
              </w:rPr>
            </w:pPr>
          </w:p>
          <w:p w:rsidR="00B17878" w:rsidRPr="00B17878" w:rsidRDefault="00B17878" w:rsidP="00B17878">
            <w:pPr>
              <w:rPr>
                <w:rFonts w:ascii="Times New Roman" w:hAnsi="Times New Roman" w:cs="Times New Roman"/>
                <w:sz w:val="20"/>
                <w:szCs w:val="20"/>
              </w:rPr>
            </w:pPr>
            <w:r w:rsidRPr="00B17878">
              <w:rPr>
                <w:rFonts w:ascii="Times New Roman" w:hAnsi="Times New Roman" w:cs="Times New Roman"/>
                <w:sz w:val="20"/>
                <w:szCs w:val="20"/>
              </w:rPr>
              <w:t>2. Учить детей раскрашивать полностью фигуру дымковской куклы, кофту и кокошник делать одноцветным, юбкой – узорчатой; формировать умение выбирать один из вариантов узора для юбки (из полос, клеток,  колец или кругов в чередовании с другими мелкими элементами); передавать особенность узора на расширяющейся книзу юбке ( увеличение крупных элементов или увеличение расстояния между полосами), соблюдать подбор цветов, характерных для росписи дымковской куклы (цвет кофточки и головного убора повторяется  в каких – либо элементах узора на юбке).</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1.Учить рисовать узор на бумаге в форме розетты; располагать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вызвать радость от создания тонкого, изящного рисунка.</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Учить передавать в рисунке картину зимы в поле, лесу, поселке; рисовать, сочетая в рисунке разные материалы: цветные восковые мелки, сангину и белила (гуашь); закреплять умение рисовать разные дома и деревья; развивать образное восприятие, образные представления, творчество.</w:t>
            </w:r>
          </w:p>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Учить детей рисовать с натуры еловую веточку, передавая особенности ее строения, окраски и размещение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 – рука»; воспитывать интерес к народному искусству (бумажному фольклору).</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1.ЛыковаИ.А….Старш.гр.…с.92</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Швайко Г.С…Старш.гр.….с.59</w:t>
            </w:r>
          </w:p>
        </w:tc>
        <w:tc>
          <w:tcPr>
            <w:tcW w:w="3373" w:type="dxa"/>
          </w:tcPr>
          <w:p w:rsidR="00B17878" w:rsidRPr="00B17878" w:rsidRDefault="00DB69C0" w:rsidP="00B17878">
            <w:pPr>
              <w:spacing w:line="0" w:lineRule="atLeast"/>
              <w:rPr>
                <w:rFonts w:ascii="Times New Roman" w:hAnsi="Times New Roman" w:cs="Times New Roman"/>
                <w:sz w:val="20"/>
                <w:szCs w:val="20"/>
              </w:rPr>
            </w:pPr>
            <w:r>
              <w:rPr>
                <w:rFonts w:ascii="Times New Roman" w:hAnsi="Times New Roman" w:cs="Times New Roman"/>
                <w:sz w:val="20"/>
                <w:szCs w:val="20"/>
              </w:rPr>
              <w:t>1. Лыкова.И.А</w:t>
            </w:r>
            <w:r w:rsidR="00B17878" w:rsidRPr="00B17878">
              <w:rPr>
                <w:rFonts w:ascii="Times New Roman" w:hAnsi="Times New Roman" w:cs="Times New Roman"/>
                <w:sz w:val="20"/>
                <w:szCs w:val="20"/>
              </w:rPr>
              <w:t>….Старшая гр.…с.62</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Швайко Г.С….Старшая гр.…с.64</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1.Комарова Т.С…Старш. гр….с.15 </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2.Комарова Т.С…Старш.  гр.с.14</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1.Комарова Т.С…Старш. гр….с.17</w:t>
            </w:r>
          </w:p>
          <w:p w:rsidR="00B17878" w:rsidRPr="00B17878" w:rsidRDefault="00B17878" w:rsidP="00B17878">
            <w:pPr>
              <w:spacing w:line="0" w:lineRule="atLeast"/>
              <w:jc w:val="both"/>
              <w:rPr>
                <w:rFonts w:ascii="Times New Roman" w:hAnsi="Times New Roman" w:cs="Times New Roman"/>
                <w:sz w:val="20"/>
                <w:szCs w:val="20"/>
              </w:rPr>
            </w:pPr>
            <w:r w:rsidRPr="00B17878">
              <w:rPr>
                <w:rFonts w:ascii="Times New Roman" w:hAnsi="Times New Roman" w:cs="Times New Roman"/>
                <w:sz w:val="20"/>
                <w:szCs w:val="20"/>
              </w:rPr>
              <w:t>2.Вераксы Н.Е., Комарова Т.С., Васильева М.А. …с. 100</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Лепка</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Олешек</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Девочка в зимней шубке</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чувство; воспитывать уважение к народному декоративному – творчеству.</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гр….с.12</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гр….с.15</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Большой и маленький бокальчики</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Новогодняя поздравительная открытка</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вырезать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делать поздравительные открытки, подбирая и создавая соответствующее празднику изображение; продолжать учить вырезать одинаковые части из бумаги, сложенной гармошкой, а симметричные – из бумаги, сложенной вдвое; закреплять приемы вырезания и наклеивания; развивать эстетическое восприятие, образные представления, воображение.</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гр….с.15</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гр….с.15</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Январь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b/>
                <w:sz w:val="20"/>
                <w:szCs w:val="20"/>
              </w:rPr>
              <w:t xml:space="preserve">Планируемы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w:t>
            </w:r>
            <w:r w:rsidRPr="00B17878">
              <w:rPr>
                <w:rFonts w:ascii="Times New Roman" w:hAnsi="Times New Roman" w:cs="Times New Roman"/>
                <w:b/>
                <w:sz w:val="20"/>
                <w:szCs w:val="20"/>
              </w:rPr>
              <w:t xml:space="preserve">: </w:t>
            </w:r>
            <w:r w:rsidRPr="00B17878">
              <w:rPr>
                <w:rFonts w:ascii="Times New Roman" w:hAnsi="Times New Roman" w:cs="Times New Roman"/>
                <w:sz w:val="20"/>
                <w:szCs w:val="20"/>
              </w:rPr>
              <w:t>проявляет эстетические чувства, интерес к искусству, чувство композиции; может рисовать фигуру человека (форму, расположение и величину частей),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рисовать узоры хохломской росписи, передавая характерные ее особенности; умеет рисовать  волнистые линии, короткие завитки и травинки слитным и плавным движением; умеет вырезать  из бумаги, сложенной гармошкой (ленточная аппликация), аккуратно наклеивает изображения на лист; выражает положительные эмоции, создавая поделки и рисунки.</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Рисование</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1.Наша нарядная елка</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2.Дети гуляют зимой на участке.</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Красивое развесистое дерево зимой</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Веселый клоун</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«По мотивам городецкой росписи»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2.Нарисуй своих любимых животных</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«По мотивам хохломской росписи»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2.Золотая хохлома</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1.Учить передавать в рисунке впечатления от новогоднего праздника, создавая образ нарядной елки: смешивать краски на палитре для получения разных оттенков цвета; развивать образное восприятие, эстетические чувства, образные представления.</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2.Учить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ног. Упражнять в рисовании и закрашивании карандашами (цветными мелками)</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Продолжать учить  создавать в рисунке образ дерева, находить красивое композиционное решение; использовать линии разной интенсивности как средство выразительности; закреплять умение использовать разный нажим на карандаш для передачи более светлых и более темных частей изображения; развивать эстетическое восприятие.</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Учить рисовать фигуру человека в движении, показывая изменения внешнего вида (формы и пропорции)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Продолжать развивать детское изобразительное творчество, представление о выразительных возможностях выбранного материала; учить выразительно передавать в рисунке образы животных; выбирать материал для рисования по своему желанию; рассказывать о своих рисунках и рисунках товарищей; закреплять технические навыки и умения в рисовании.</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фонт и красные, оранжевые ягоды; зеленая,желтая,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1.Комарова Т.С…Старш.  гр.с.16</w:t>
            </w:r>
          </w:p>
          <w:p w:rsidR="00B17878" w:rsidRPr="00B17878" w:rsidRDefault="00DB69C0" w:rsidP="00B17878">
            <w:pPr>
              <w:spacing w:line="0" w:lineRule="atLeast"/>
              <w:rPr>
                <w:rFonts w:ascii="Times New Roman" w:hAnsi="Times New Roman" w:cs="Times New Roman"/>
                <w:sz w:val="20"/>
                <w:szCs w:val="20"/>
              </w:rPr>
            </w:pPr>
            <w:r>
              <w:rPr>
                <w:rFonts w:ascii="Times New Roman" w:hAnsi="Times New Roman" w:cs="Times New Roman"/>
                <w:sz w:val="20"/>
                <w:szCs w:val="20"/>
              </w:rPr>
              <w:t>2.Лыкова.И.А</w:t>
            </w:r>
            <w:r w:rsidR="00B17878" w:rsidRPr="00B17878">
              <w:rPr>
                <w:rFonts w:ascii="Times New Roman" w:hAnsi="Times New Roman" w:cs="Times New Roman"/>
                <w:sz w:val="20"/>
                <w:szCs w:val="20"/>
              </w:rPr>
              <w:t>..Старш.  гр...с.17</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Комарова Т.С…Старш.гр….с.18</w:t>
            </w:r>
          </w:p>
          <w:p w:rsidR="00B17878" w:rsidRPr="00B17878" w:rsidRDefault="00B17878" w:rsidP="00B17878">
            <w:pPr>
              <w:spacing w:line="0" w:lineRule="atLeast"/>
              <w:jc w:val="both"/>
              <w:rPr>
                <w:rFonts w:ascii="Times New Roman" w:hAnsi="Times New Roman" w:cs="Times New Roman"/>
                <w:sz w:val="20"/>
                <w:szCs w:val="20"/>
              </w:rPr>
            </w:pPr>
            <w:r w:rsidRPr="00B17878">
              <w:rPr>
                <w:rFonts w:ascii="Times New Roman" w:hAnsi="Times New Roman" w:cs="Times New Roman"/>
                <w:sz w:val="20"/>
                <w:szCs w:val="20"/>
              </w:rPr>
              <w:t>2.ЛыковаИ.А….Старш.гр….с.120</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 Комарова Т.С…Старш.  гр….с.18</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гр….с.19</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Лепка</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Зайчик </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Зимние забавы</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составлять коллективную сюжетную композицию из вылепленных фигурок, передавая взаимоотношение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учить детей анализировать простейшие схемы (фигурки человечков  в разных позах); создавать на основе прочитанной информации выразительной динамичный образ и передавать в лепке заданное движение; развивать глазомер, синхронизировать работу обеих рук.</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гр…с.17</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И.А….Старш. гр…с.114</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Шляпа фокусника</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Красивые рыбки в аквариуме</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составлять коллективную композицию из аппликативных элементов на основе объединяющего образа (шляпы); показать рациональный способ вырезания из бумаги, сложенной гармошкой или дважды пополам  (ленточная аппликация); развивать композиционные умения, чувство цвета; воспитывать навыки сотрудничества в коллективном творчестве, чувство ответственности за общее дело.</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Развивать цветовое восприятие, чувство композиции, умение рассматривать и оценивать созданные изображения; упражнять в подборе разных оттенков цвета; закреплять приемы вырезания и аккуратного наклеивания.</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И.А…Старш. гр….с.122</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гр….с.18</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Февраль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b/>
                <w:sz w:val="20"/>
                <w:szCs w:val="20"/>
              </w:rPr>
              <w:t xml:space="preserve">Планируемые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w:t>
            </w:r>
            <w:r w:rsidRPr="00B17878">
              <w:rPr>
                <w:rFonts w:ascii="Times New Roman" w:hAnsi="Times New Roman" w:cs="Times New Roman"/>
                <w:b/>
                <w:sz w:val="20"/>
                <w:szCs w:val="20"/>
              </w:rPr>
              <w:t xml:space="preserve">: </w:t>
            </w:r>
            <w:r w:rsidRPr="00B17878">
              <w:rPr>
                <w:rFonts w:ascii="Times New Roman" w:hAnsi="Times New Roman" w:cs="Times New Roman"/>
                <w:sz w:val="20"/>
                <w:szCs w:val="20"/>
              </w:rPr>
              <w:t>проявляет эстетические чувства, интерес к искусству, чувство композиции; может рисовать портрет человека, правильно располагая черты лица и передавая  особенности внешнего вида; умеет преобразовывать геометрические фигуры (прямоугольник в трапецию) при вырезании   и соединять несколько  фигур, создавая  целое изображение; выражает положительный эмоциональный отклик на создание образа  родного человека.</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Рисование</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1.Солдат на посту</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2.Домики трех поросят</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Папин портрет</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Папин портрет (продолжение)</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1.Милой мамочки портрет</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Милой мамочки портрет (продолжение)</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1.Панно «Красивые цветы» (с элементами аппликации)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2. «Избушка лубяная и ледяная» (по сказке «Лиса и заяц») </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создавать в рисунке образ воина, передавая характерные особенности костюма, позы, оружия; закреплять умение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изображение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Продолжать учить рисовать мужской портрет; показать способ украшения портрета дополнительными  декоративными  средствами (рамка для портрета); развивать композиционные умения, фантазию, самостоятельность.</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рисовать женский портрет; инициировать самостоятельный поиск изобразительно – выразительных средств для передачи особенностей внешнего вида, характера и настроения конкретного человека (мамы, бабушки, сестры, тети); продолжить знакомство с видами и жанрами изобразительного искусства  (портрет).</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Продолжать учить рисовать женский портрет; показать способ украшения  портрета дополнительными декоративными средствами: изготовление шляпки для мамы, рамки для портрета в весенней тематике; развивать композиционные умения, фантазию, самостоятельность.</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Продолжать развивать образные представления, воображение. формировать умения передавать в рисунке образы сказок, строить сюжетную композицию, изображать основные объекты произведений. Закреплять приемы рисования разными изобразительными материалами (красками, сангиной, угольным карандашом).</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1.Комарова Т.С….Старш. гр…с.19</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2.Комарова Т.С…Старш. гр.…с.20</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И.А…Старш. гр….с.136</w:t>
            </w:r>
          </w:p>
        </w:tc>
        <w:tc>
          <w:tcPr>
            <w:tcW w:w="3205" w:type="dxa"/>
          </w:tcPr>
          <w:p w:rsidR="00B17878" w:rsidRPr="00B17878" w:rsidRDefault="00B17878" w:rsidP="00B17878">
            <w:pPr>
              <w:spacing w:line="0" w:lineRule="atLeast"/>
              <w:jc w:val="both"/>
              <w:rPr>
                <w:rFonts w:ascii="Times New Roman" w:hAnsi="Times New Roman" w:cs="Times New Roman"/>
                <w:sz w:val="20"/>
                <w:szCs w:val="20"/>
              </w:rPr>
            </w:pPr>
            <w:r w:rsidRPr="00B17878">
              <w:rPr>
                <w:rFonts w:ascii="Times New Roman" w:hAnsi="Times New Roman" w:cs="Times New Roman"/>
                <w:sz w:val="20"/>
                <w:szCs w:val="20"/>
              </w:rPr>
              <w:t>Лыкова И.А….Старш. гр…с.142</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гр…с.21</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Лепка</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Собака со щенком</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Лепка по замыслу</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гр…с.18</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гр…с.20</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Галстук для папы</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Пароход</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Вызвать у детей интерес к подготовке подарков и сувениров; показать способы изготовления галстуков из цветной бумаги (и/или ткани) для оформления папиного портрета; подвести к пониманию связи формы и декора на сравнении разных орнаментальных мотивов.</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изображение.</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И.А…Старш. гр…с.138</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гр…с.19</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Март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b/>
                <w:sz w:val="20"/>
                <w:szCs w:val="20"/>
              </w:rPr>
            </w:pPr>
            <w:r w:rsidRPr="00B17878">
              <w:rPr>
                <w:rFonts w:ascii="Times New Roman" w:hAnsi="Times New Roman" w:cs="Times New Roman"/>
                <w:b/>
                <w:sz w:val="20"/>
                <w:szCs w:val="20"/>
              </w:rPr>
              <w:t xml:space="preserve">Планируемые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w:t>
            </w:r>
            <w:r w:rsidRPr="00B17878">
              <w:rPr>
                <w:rFonts w:ascii="Times New Roman" w:hAnsi="Times New Roman" w:cs="Times New Roman"/>
                <w:b/>
                <w:sz w:val="20"/>
                <w:szCs w:val="20"/>
              </w:rPr>
              <w:t xml:space="preserve">: </w:t>
            </w:r>
            <w:r w:rsidRPr="00B17878">
              <w:rPr>
                <w:rFonts w:ascii="Times New Roman" w:hAnsi="Times New Roman" w:cs="Times New Roman"/>
                <w:sz w:val="20"/>
                <w:szCs w:val="20"/>
              </w:rPr>
              <w:t>проявляет эстетические чувства, интерес к искусству, чувство композиции; умеет лепить птицу по частям – конструктивно  и из целого куска пластическим способом, передавая форму и относительную величину туловища и головы; определять и передавать относительную величину  частей тела, общее строение фигуры человека;  умеет рисовать элементы гжельской росписи, передавая цветовой строй; умеет вырезать части предмета разной формы и составлять из них изображение; выражает положительный эмоциональный отклик на красивые предметы, созданные изображения.</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Рисование</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1.Нарисуй какой хочешь узор</w:t>
            </w:r>
          </w:p>
          <w:p w:rsidR="00B17878" w:rsidRPr="00B17878" w:rsidRDefault="00B17878" w:rsidP="00B17878">
            <w:pPr>
              <w:spacing w:line="0" w:lineRule="atLeast"/>
              <w:rPr>
                <w:sz w:val="20"/>
                <w:szCs w:val="20"/>
              </w:rPr>
            </w:pPr>
            <w:r w:rsidRPr="00B17878">
              <w:rPr>
                <w:rFonts w:ascii="Times New Roman" w:hAnsi="Times New Roman" w:cs="Times New Roman"/>
                <w:sz w:val="20"/>
                <w:szCs w:val="20"/>
              </w:rPr>
              <w:t>2.Дети делают зарядку</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1.Рисование по замыслу</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Как яс мамой (папой) иду из детского сада домой.</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1.Знакомство с искусством гжельской росписи.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2.Гжельские узоры</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1.Красивые цветы (по замыслу)</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Весеннее небо (в технике «по мокрому»: цветовая растяжка, лессировка)</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1.Учить детей задумывать и выполнять узор в стиле народной росписи (хохломской, дымковской, городецкой), передавая ее колорит и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Закреплять представления и знания детей о разных видах народного декоративно – 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создать условия для отражения в рисунке  весенних впечатлений; развивать творческое воображение.</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1.Комарова Т.С….Старш. гр…с.23</w:t>
            </w:r>
          </w:p>
          <w:p w:rsidR="00B17878" w:rsidRPr="00B17878" w:rsidRDefault="00DB69C0" w:rsidP="00B17878">
            <w:pPr>
              <w:spacing w:line="0" w:lineRule="atLeast"/>
              <w:rPr>
                <w:rFonts w:ascii="Times New Roman" w:hAnsi="Times New Roman" w:cs="Times New Roman"/>
                <w:sz w:val="20"/>
                <w:szCs w:val="20"/>
              </w:rPr>
            </w:pPr>
            <w:r>
              <w:rPr>
                <w:rFonts w:ascii="Times New Roman" w:hAnsi="Times New Roman" w:cs="Times New Roman"/>
                <w:sz w:val="20"/>
                <w:szCs w:val="20"/>
              </w:rPr>
              <w:t>2. Лыкова.И.А</w:t>
            </w:r>
            <w:r w:rsidR="00B17878" w:rsidRPr="00B17878">
              <w:rPr>
                <w:rFonts w:ascii="Times New Roman" w:hAnsi="Times New Roman" w:cs="Times New Roman"/>
                <w:sz w:val="20"/>
                <w:szCs w:val="20"/>
              </w:rPr>
              <w:t>….Старш. гр...с.21</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Комарова Т.С….Старш.гр…с.22</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Комарова Т.С….Старш.гр…с.23</w:t>
            </w:r>
          </w:p>
        </w:tc>
        <w:tc>
          <w:tcPr>
            <w:tcW w:w="3205" w:type="dxa"/>
          </w:tcPr>
          <w:p w:rsidR="00B17878" w:rsidRPr="00B17878" w:rsidRDefault="00DB69C0" w:rsidP="00B17878">
            <w:pPr>
              <w:spacing w:line="0" w:lineRule="atLeast"/>
              <w:rPr>
                <w:rFonts w:ascii="Times New Roman" w:hAnsi="Times New Roman" w:cs="Times New Roman"/>
                <w:sz w:val="20"/>
                <w:szCs w:val="20"/>
              </w:rPr>
            </w:pPr>
            <w:r>
              <w:rPr>
                <w:rFonts w:ascii="Times New Roman" w:hAnsi="Times New Roman" w:cs="Times New Roman"/>
                <w:sz w:val="20"/>
                <w:szCs w:val="20"/>
              </w:rPr>
              <w:t>1Лыкова.И.А</w:t>
            </w:r>
            <w:r w:rsidR="00B17878" w:rsidRPr="00B17878">
              <w:rPr>
                <w:rFonts w:ascii="Times New Roman" w:hAnsi="Times New Roman" w:cs="Times New Roman"/>
                <w:sz w:val="20"/>
                <w:szCs w:val="20"/>
              </w:rPr>
              <w:t>.Старш. гр…с.22</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Комарова Т.С….Старш. грс.25</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1.Комарова Т.С….Старш.гр…с.25</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Лыкова И.А….Старш. гр…с.168</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Лепка</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Птицы на кормушке</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Петух (по мотивам народной игрушки)</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Развивать восприятие, умение выделять разнообразные свойства птиц, сравнивать птиц; умение оценивать результаты лепки, радоваться созданным изображениям;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присоединять.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гр…с.22</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гр…с.23</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Сказочная птица</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Звезды и кометы</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Закреплять умение вырезать части предмета разной формы и составлять из них изображение, умение вырезать симметричные части из бумаги, сложенной вдвое(хвосты разной конфигурации); учить передавать образ сказочной птицы, украшать отдельные части и детали изображения; развивать воображение, активность, творчество, умение выделять красивые работы, рассказывать о них</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вырезать пятилучевые звезды: складывать квадратный лсит бумаги по схеме и делать срезы  (более острые или более тупые); вызвать интерес к созданию образа кометы, состоящей из  «головы» - звезды, вырезанной по схеме, и «хвоста», составленного из полос рваной, мятой и скрученной бумаги или лоскутков ткани; провести аналогию между разными видами звезд (морские, космические, елочные, декоративные символы); развивать внимание, чувство формы.</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гр…с.22</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jc w:val="both"/>
              <w:rPr>
                <w:rFonts w:ascii="Times New Roman" w:hAnsi="Times New Roman" w:cs="Times New Roman"/>
                <w:sz w:val="20"/>
                <w:szCs w:val="20"/>
              </w:rPr>
            </w:pPr>
            <w:r w:rsidRPr="00B17878">
              <w:rPr>
                <w:rFonts w:ascii="Times New Roman" w:hAnsi="Times New Roman" w:cs="Times New Roman"/>
                <w:sz w:val="20"/>
                <w:szCs w:val="20"/>
              </w:rPr>
              <w:t>Лыкова И.А….Старш. гр…с.180</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Апрель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b/>
                <w:sz w:val="20"/>
                <w:szCs w:val="20"/>
              </w:rPr>
              <w:t xml:space="preserve">Планируемые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w:t>
            </w:r>
            <w:r w:rsidRPr="00B17878">
              <w:rPr>
                <w:rFonts w:ascii="Times New Roman" w:hAnsi="Times New Roman" w:cs="Times New Roman"/>
                <w:b/>
                <w:sz w:val="20"/>
                <w:szCs w:val="20"/>
              </w:rPr>
              <w:t xml:space="preserve">: </w:t>
            </w:r>
            <w:r w:rsidRPr="00B17878">
              <w:rPr>
                <w:rFonts w:ascii="Times New Roman" w:hAnsi="Times New Roman" w:cs="Times New Roman"/>
                <w:sz w:val="20"/>
                <w:szCs w:val="20"/>
              </w:rPr>
              <w:t>проявляет эстетические чувства, интерес к искусству, чувство композиции; может передавать в лепке  и рисунке характерное строение фигуры, украшать посуду элементами гжельской росписи, создавать выразительные образы животных  в лепке и рисунке; рисует простым карандашом с последующим закрашиванием цветными карандашами, создает в аппликации образ куклы, передавая форму и пропорции частей; выражает положительный эмоциональный отклик на красивые предметы, созданные изображения.</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Рисование</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1.Солнечный цвет  (продолжение темы «Весеннее небо»)</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2.«Фантастические цветы»</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Писанка</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2.Роспись силуэтов гжельской посуды</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«Тигренок и львята играют в прятки»</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Медуза – балерина</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Спасская башня  Кремля</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2.Дети танцуют на празднике в детском саду.</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Вызвать интерес к экспериментальному (опытному) освоению цвета; расширить цветовую палитру – показать способы получения «солнечных»  оттенков (желтый, золотой, янтарный, медный, огненный, рыжий); развивать воображение; активизировать словарь качественными прилагательными, обозначающими цвета и оттенки; воспитывать самостоятельность, инициативность.</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2.Рисование фантазийных цветов по мотивам экзотических растений; освоение приемов видоизменения и декорирования лепестков и венчиков</w:t>
            </w:r>
            <w:r w:rsidRPr="00B17878">
              <w:rPr>
                <w:rFonts w:ascii="Times New Roman" w:hAnsi="Times New Roman" w:cs="Times New Roman"/>
                <w:sz w:val="24"/>
                <w:szCs w:val="24"/>
              </w:rPr>
              <w:t>.</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Продолжать знакомить детей с искусством миниатюры на яйце; показать варианты украшения писанок; учить украшать шаблон яйца симметричной композицией, делящей яйцо пополам; познакомить с простейшими мотивами росписи писанок – цветы – солнышки на полюсах (мотив заката и восхода); воспитывать любовь к народному искусству.</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создавать выразительные образы хищных животных, с передачей отличительных особенностей (грива льва и окрас тигра). Учить рисовать несложный сюжет, с передачей движения, пропорциональных и пространственных отношений.</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Учить создавать  выразительный образ медузы в сравнении с танцующей балериной в «юбочках»; развивать умение смешивать краски для получения разных оттенков цвета (светло-розовый, розовый, темно – розовый); развивать навык владения кистью при рисовании полукругов и волнистых линий кончиком кисти; поощрять  стремление обогащать композицию дополнительными изображениями морского мира (растительность, песок, камни, мелкие рыбки); развивать фантазию, самостоятельность.</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 двигательную координацию; упражнять в создании первичного карандашного наброска; формировать общественные представления; воспитывать любовь к Родине.</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Лыкова И.А…Старш. гр..с.154</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2.Лыкова И.А…Старш. гр…с.132</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Лыкова И.А. Чудесные писанки. Альбом из серии «Наш вернисаж»</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Комарова Т.С….Старш.гр…с.26</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Технологич. карта «Африка с кисточкой» ЛыковаИ.А.</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Лыкова И.А. Море. Техн. карты</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гр…с.25</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Лепка</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Девочка пляшет</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Сказочные животные</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Продолжать формировать умения лепить разнообразных сказочных животных (Чебурашка, Винни – 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из целого куска; развивать воображение и творчество.</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Т.С….Старшая гр…с.25</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Т.С….Старшая гр…с.26</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Писанка</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Наша новая кукла</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Продолжать знакомить детей с искусством миниатюры на яйце; показать варианты оформления шаблона яйца в аппликативной технике; продолжать развивать умение работать ножницами при вырезании элементов композиции; развивать композиционные умения при составлении композиции, навык аккуратного наклеивания.</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Панасюк И.С.Альбом по аппликации. Старшая группа</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гр…с.24</w:t>
            </w:r>
          </w:p>
        </w:tc>
      </w:tr>
      <w:tr w:rsidR="00B17878" w:rsidRPr="00B17878" w:rsidTr="00B17878">
        <w:trPr>
          <w:trHeight w:val="140"/>
        </w:trPr>
        <w:tc>
          <w:tcPr>
            <w:tcW w:w="14660" w:type="dxa"/>
            <w:gridSpan w:val="5"/>
          </w:tcPr>
          <w:p w:rsidR="00B17878" w:rsidRPr="00B17878" w:rsidRDefault="00B17878" w:rsidP="00B17878">
            <w:pPr>
              <w:spacing w:line="0" w:lineRule="atLeast"/>
              <w:jc w:val="center"/>
              <w:rPr>
                <w:rFonts w:ascii="Times New Roman" w:hAnsi="Times New Roman" w:cs="Times New Roman"/>
                <w:b/>
                <w:sz w:val="20"/>
                <w:szCs w:val="20"/>
              </w:rPr>
            </w:pPr>
            <w:r w:rsidRPr="00B17878">
              <w:rPr>
                <w:rFonts w:ascii="Times New Roman" w:hAnsi="Times New Roman" w:cs="Times New Roman"/>
                <w:b/>
                <w:sz w:val="20"/>
                <w:szCs w:val="20"/>
              </w:rPr>
              <w:t xml:space="preserve">Май </w:t>
            </w:r>
          </w:p>
        </w:tc>
      </w:tr>
      <w:tr w:rsidR="00B17878" w:rsidRPr="00B17878" w:rsidTr="00B17878">
        <w:trPr>
          <w:trHeight w:val="140"/>
        </w:trPr>
        <w:tc>
          <w:tcPr>
            <w:tcW w:w="14660" w:type="dxa"/>
            <w:gridSpan w:val="5"/>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b/>
                <w:sz w:val="20"/>
                <w:szCs w:val="20"/>
              </w:rPr>
              <w:t xml:space="preserve">Планируемые результаты развития интегративных качеств  </w:t>
            </w:r>
            <w:r w:rsidRPr="00B17878">
              <w:rPr>
                <w:rFonts w:ascii="Times New Roman" w:hAnsi="Times New Roman" w:cs="Times New Roman"/>
                <w:sz w:val="20"/>
                <w:szCs w:val="20"/>
              </w:rPr>
              <w:t>(на основе интеграции образовательных областей)</w:t>
            </w:r>
            <w:r w:rsidRPr="00B17878">
              <w:rPr>
                <w:rFonts w:ascii="Times New Roman" w:hAnsi="Times New Roman" w:cs="Times New Roman"/>
                <w:b/>
                <w:sz w:val="20"/>
                <w:szCs w:val="20"/>
              </w:rPr>
              <w:t xml:space="preserve">: </w:t>
            </w:r>
            <w:r w:rsidRPr="00B17878">
              <w:rPr>
                <w:rFonts w:ascii="Times New Roman" w:hAnsi="Times New Roman" w:cs="Times New Roman"/>
                <w:sz w:val="20"/>
                <w:szCs w:val="20"/>
              </w:rPr>
              <w:t>проявляет эстетические чувства, интерес к искусству, чувство композиции; отражает в рисунке впечатления от праздника Победы; создает композицию,  части коллективной композиции отражает в рисунках несложный сюжет, передавая картины окружающей жизни;  умеет планировать свою работу и доводить ее до конца;выражает положительные эмоции, создавая различные изображения.</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Рисование </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Салют над городом в честь праздника Победы</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«Наша группа»</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1.Черепашки в знойной пустыне</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2.Концерт веселых попугаев</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Бабочки летают над лугом</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2.Цветут сады</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1.Радуга - дуга</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Цветные страницы</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отражать в рисунке впечатления от праздника Победы; создавать композицию рисунка, располагая внизу дома или кремлевскую башню, а вверху – салют; образно оценивать рисунки (выделяя цветовое решение, детали); развивать художественное творчество, эстетическое восприятие; закреплять умение готовить нужные цвета, смешивая краски на палитре; воспитывать чувство гордости за свою Родину.</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2.Отражение в рисунке личных впечатлений о жизни в своей группе детского сада. Учить рисовать цветными карандашами несложные сюжеты, передавая движения, взаимодействия и отношения детей.</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1.Учить рисовать черепаху с разного ракурса: вид сбоку и (или) вид сверху; развивать цветовое восприятие при создании узора на панцыре черепахи;  развивать композиционные умения при размещении изображений по всему листу; развивать фантазию, чувство формы и пропорций; воспитывать самостоятельность.</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2.Продолжать учить рисовать животных из овальных и круглых форм (тело птицы, голова), передавать различные положения птицы в пространстве (летит – крылья распахнуты, хвост прямой; сидит – крылья  собраны, хвост свисает); развивать композиционные умения при размещении изображений по всему листу; развивать фантазию, чувство формы и пропорций; воспитывать самостоятельность.</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Учить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передавать контуры бабочек неотрывной линией; сочетать в рисунке акварель и гуашь; готовить нужные цвета, смешивать акварель и белила; развивать цветовое восприятие.</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Продолжать учить детей самостоятельно и творчески отражать свои представления о красивых природных явлениях разными изобразительно – выразительными средствами; вызвать интерес к изображению радуги; дать элементарные сведения по цветоведению; развивать чувство цвета; воспитывать эстетическое отношение к природе.</w:t>
            </w:r>
          </w:p>
          <w:p w:rsidR="00B17878" w:rsidRPr="00B17878" w:rsidRDefault="00B17878" w:rsidP="00B17878">
            <w:pPr>
              <w:spacing w:line="0" w:lineRule="atLeast"/>
              <w:rPr>
                <w:rFonts w:ascii="Times New Roman" w:hAnsi="Times New Roman" w:cs="Times New Roman"/>
                <w:sz w:val="20"/>
                <w:szCs w:val="20"/>
              </w:rPr>
            </w:pP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2.Учить задумывать содержание своего рисунка в определенной цветовой гамме и выдерживать это условие до конца; добиваться образного решения намеченной темы, разбавлять краски водой, добавлять белила для получения оттенков цвета; закреплять приемы рисования акварелью, гуашью; развивать воображение и творчество.</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 Комарова Т.С….Старш.гр…с.26</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2.Лыкова И.А….Старш. гр…с.126</w:t>
            </w: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 Африка с кисточкой Технологич.карты</w:t>
            </w: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 Комарова Т.С….Старш. гр…с.28</w:t>
            </w: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1.Лыкова И.А…Старш. гр….с.202</w:t>
            </w:r>
          </w:p>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2. Комарова Т.С….Старш.гр…с.28</w:t>
            </w: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Лепка</w:t>
            </w: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«Весенний ковер»</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Зоопарк для кукол (коллективная работа)</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Лепка ковриков из жгутиков разного цвета способом простого переплетения; поиск аналогий между разными  видами народного  искусства</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tcPr>
          <w:p w:rsidR="00B17878" w:rsidRPr="00B17878" w:rsidRDefault="00B17878" w:rsidP="00B17878">
            <w:pPr>
              <w:spacing w:line="0" w:lineRule="atLeast"/>
              <w:rPr>
                <w:rFonts w:ascii="Times New Roman" w:hAnsi="Times New Roman" w:cs="Times New Roman"/>
                <w:sz w:val="20"/>
                <w:szCs w:val="20"/>
              </w:rPr>
            </w:pPr>
          </w:p>
        </w:tc>
        <w:tc>
          <w:tcPr>
            <w:tcW w:w="3204"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И.А….Старш. гр… с.166</w:t>
            </w:r>
          </w:p>
        </w:tc>
        <w:tc>
          <w:tcPr>
            <w:tcW w:w="3373" w:type="dxa"/>
          </w:tcPr>
          <w:p w:rsidR="00B17878" w:rsidRPr="00B17878" w:rsidRDefault="00B17878" w:rsidP="00B17878">
            <w:pPr>
              <w:spacing w:line="0" w:lineRule="atLeast"/>
              <w:rPr>
                <w:rFonts w:ascii="Times New Roman" w:hAnsi="Times New Roman" w:cs="Times New Roman"/>
                <w:sz w:val="20"/>
                <w:szCs w:val="20"/>
              </w:rPr>
            </w:pPr>
          </w:p>
        </w:tc>
        <w:tc>
          <w:tcPr>
            <w:tcW w:w="3205"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Комарова Т.С….Старш. гр.…с.27</w:t>
            </w:r>
          </w:p>
        </w:tc>
        <w:tc>
          <w:tcPr>
            <w:tcW w:w="3231" w:type="dxa"/>
          </w:tcPr>
          <w:p w:rsidR="00B17878" w:rsidRPr="00B17878" w:rsidRDefault="00B17878" w:rsidP="00B17878">
            <w:pPr>
              <w:spacing w:line="0" w:lineRule="atLeast"/>
              <w:rPr>
                <w:rFonts w:ascii="Times New Roman" w:hAnsi="Times New Roman" w:cs="Times New Roman"/>
                <w:sz w:val="20"/>
                <w:szCs w:val="20"/>
              </w:rPr>
            </w:pPr>
          </w:p>
        </w:tc>
      </w:tr>
      <w:tr w:rsidR="00B17878" w:rsidRPr="00B17878" w:rsidTr="00B17878">
        <w:trPr>
          <w:trHeight w:val="140"/>
        </w:trPr>
        <w:tc>
          <w:tcPr>
            <w:tcW w:w="1647" w:type="dxa"/>
            <w:vMerge w:val="restart"/>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 xml:space="preserve">Аппликация </w:t>
            </w: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Цветы луговые</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Нарядные бабочки</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вырезать розетковые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(белые ромашки, синие васильки, красные маки или гвоздики); показать детям возможность составления панорамной коллективной композиции на единой основе из множества элементов (цветков); развивать пространственное мышление и воображение; воспитывать интерес к сотворчеству.</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tc>
      </w:tr>
      <w:tr w:rsidR="00B17878" w:rsidRPr="00B17878" w:rsidTr="00B17878">
        <w:trPr>
          <w:trHeight w:val="140"/>
        </w:trPr>
        <w:tc>
          <w:tcPr>
            <w:tcW w:w="1647" w:type="dxa"/>
            <w:vMerge/>
          </w:tcPr>
          <w:p w:rsidR="00B17878" w:rsidRPr="00B17878" w:rsidRDefault="00B17878" w:rsidP="00B17878">
            <w:pPr>
              <w:spacing w:line="0" w:lineRule="atLeast"/>
              <w:jc w:val="center"/>
              <w:rPr>
                <w:rFonts w:ascii="Times New Roman" w:hAnsi="Times New Roman" w:cs="Times New Roman"/>
                <w:sz w:val="20"/>
                <w:szCs w:val="20"/>
              </w:rPr>
            </w:pPr>
          </w:p>
        </w:tc>
        <w:tc>
          <w:tcPr>
            <w:tcW w:w="3204" w:type="dxa"/>
          </w:tcPr>
          <w:p w:rsidR="00B17878" w:rsidRPr="00B17878" w:rsidRDefault="00B17878" w:rsidP="00B17878">
            <w:pPr>
              <w:spacing w:line="0" w:lineRule="atLeast"/>
              <w:jc w:val="center"/>
              <w:rPr>
                <w:rFonts w:ascii="Times New Roman" w:hAnsi="Times New Roman" w:cs="Times New Roman"/>
                <w:sz w:val="20"/>
                <w:szCs w:val="20"/>
              </w:rPr>
            </w:pPr>
          </w:p>
        </w:tc>
        <w:tc>
          <w:tcPr>
            <w:tcW w:w="3373" w:type="dxa"/>
          </w:tcPr>
          <w:p w:rsidR="00B17878" w:rsidRPr="00B17878" w:rsidRDefault="00B17878" w:rsidP="00B17878">
            <w:pPr>
              <w:spacing w:line="0" w:lineRule="atLeast"/>
              <w:rPr>
                <w:rFonts w:ascii="Times New Roman" w:hAnsi="Times New Roman" w:cs="Times New Roman"/>
                <w:sz w:val="20"/>
                <w:szCs w:val="20"/>
              </w:rPr>
            </w:pPr>
            <w:r w:rsidRPr="00B17878">
              <w:rPr>
                <w:rFonts w:ascii="Times New Roman" w:hAnsi="Times New Roman" w:cs="Times New Roman"/>
                <w:sz w:val="20"/>
                <w:szCs w:val="20"/>
              </w:rPr>
              <w:t>Лыкова И.А….Старш. гр.…с. 198</w:t>
            </w:r>
          </w:p>
        </w:tc>
        <w:tc>
          <w:tcPr>
            <w:tcW w:w="3205" w:type="dxa"/>
          </w:tcPr>
          <w:p w:rsidR="00B17878" w:rsidRPr="00B17878" w:rsidRDefault="00B17878" w:rsidP="00B17878">
            <w:pPr>
              <w:spacing w:line="0" w:lineRule="atLeast"/>
              <w:rPr>
                <w:rFonts w:ascii="Times New Roman" w:hAnsi="Times New Roman" w:cs="Times New Roman"/>
                <w:sz w:val="20"/>
                <w:szCs w:val="20"/>
              </w:rPr>
            </w:pPr>
          </w:p>
        </w:tc>
        <w:tc>
          <w:tcPr>
            <w:tcW w:w="3231" w:type="dxa"/>
          </w:tcPr>
          <w:p w:rsidR="00B17878" w:rsidRPr="00B17878" w:rsidRDefault="00B17878" w:rsidP="00B17878">
            <w:pPr>
              <w:spacing w:line="0" w:lineRule="atLeast"/>
              <w:jc w:val="both"/>
              <w:rPr>
                <w:rFonts w:ascii="Times New Roman" w:hAnsi="Times New Roman" w:cs="Times New Roman"/>
                <w:sz w:val="20"/>
                <w:szCs w:val="20"/>
              </w:rPr>
            </w:pPr>
            <w:r w:rsidRPr="00B17878">
              <w:rPr>
                <w:rFonts w:ascii="Times New Roman" w:hAnsi="Times New Roman" w:cs="Times New Roman"/>
                <w:sz w:val="20"/>
                <w:szCs w:val="20"/>
              </w:rPr>
              <w:t>Лыкова И.А….Старш. гр…с.204</w:t>
            </w:r>
          </w:p>
        </w:tc>
      </w:tr>
    </w:tbl>
    <w:p w:rsidR="00B17878" w:rsidRPr="00B17878" w:rsidRDefault="00B17878" w:rsidP="00B17878">
      <w:pPr>
        <w:spacing w:after="0" w:line="0" w:lineRule="atLeast"/>
        <w:jc w:val="center"/>
        <w:rPr>
          <w:rFonts w:ascii="Times New Roman" w:hAnsi="Times New Roman" w:cs="Times New Roman"/>
          <w:sz w:val="24"/>
          <w:szCs w:val="24"/>
        </w:rPr>
      </w:pPr>
    </w:p>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5A6B1D" w:rsidRPr="005A6B1D" w:rsidRDefault="005A6B1D" w:rsidP="005A6B1D">
      <w:pPr>
        <w:spacing w:after="0" w:line="231" w:lineRule="auto"/>
        <w:ind w:left="120" w:right="140"/>
        <w:rPr>
          <w:rFonts w:ascii="Times New Roman" w:hAnsi="Times New Roman" w:cs="Times New Roman"/>
          <w:sz w:val="20"/>
          <w:szCs w:val="20"/>
        </w:rPr>
      </w:pPr>
      <w:r w:rsidRPr="005A6B1D">
        <w:rPr>
          <w:rFonts w:ascii="Times New Roman" w:eastAsia="Times New Roman" w:hAnsi="Times New Roman" w:cs="Times New Roman"/>
          <w:b/>
          <w:bCs/>
          <w:sz w:val="24"/>
          <w:szCs w:val="24"/>
        </w:rPr>
        <w:t>Способы и направления поддержки детской инициативы в освоении образовательной области</w:t>
      </w:r>
      <w:r w:rsidRPr="005A6B1D">
        <w:rPr>
          <w:rFonts w:ascii="Arial" w:eastAsia="Arial" w:hAnsi="Arial" w:cs="Arial"/>
          <w:b/>
          <w:bCs/>
          <w:sz w:val="24"/>
          <w:szCs w:val="24"/>
        </w:rPr>
        <w:t xml:space="preserve"> «</w:t>
      </w:r>
      <w:r w:rsidRPr="005A6B1D">
        <w:rPr>
          <w:rFonts w:ascii="Times New Roman" w:eastAsia="Times New Roman" w:hAnsi="Times New Roman" w:cs="Times New Roman"/>
          <w:b/>
          <w:bCs/>
          <w:sz w:val="24"/>
          <w:szCs w:val="24"/>
        </w:rPr>
        <w:t>Художественно</w:t>
      </w:r>
      <w:r w:rsidRPr="005A6B1D">
        <w:rPr>
          <w:rFonts w:ascii="Arial" w:eastAsia="Arial" w:hAnsi="Arial" w:cs="Arial"/>
          <w:b/>
          <w:bCs/>
          <w:sz w:val="24"/>
          <w:szCs w:val="24"/>
        </w:rPr>
        <w:t>-</w:t>
      </w:r>
      <w:r w:rsidRPr="005A6B1D">
        <w:rPr>
          <w:rFonts w:ascii="Times New Roman" w:eastAsia="Times New Roman" w:hAnsi="Times New Roman" w:cs="Times New Roman"/>
          <w:b/>
          <w:bCs/>
          <w:sz w:val="24"/>
          <w:szCs w:val="24"/>
        </w:rPr>
        <w:t>эстетическоеразвитие</w:t>
      </w:r>
      <w:r w:rsidRPr="005A6B1D">
        <w:rPr>
          <w:rFonts w:ascii="Arial" w:eastAsia="Arial" w:hAnsi="Arial" w:cs="Arial"/>
          <w:b/>
          <w:bCs/>
          <w:sz w:val="24"/>
          <w:szCs w:val="24"/>
        </w:rPr>
        <w:t>»</w:t>
      </w:r>
    </w:p>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17878" w:rsidRDefault="005A6B1D"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1.Поощрять творческую активность, способность к самовырожению в различных видах музыкальной деятельности</w:t>
      </w:r>
    </w:p>
    <w:p w:rsidR="005A6B1D" w:rsidRPr="005A6B1D" w:rsidRDefault="005A6B1D"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2.Устраивать выставки, красиво оформлять </w:t>
      </w:r>
      <w:r w:rsidRPr="005A6B1D">
        <w:rPr>
          <w:rFonts w:ascii="Times New Roman" w:eastAsia="Times New Roman" w:hAnsi="Times New Roman" w:cs="Times New Roman"/>
          <w:sz w:val="24"/>
          <w:szCs w:val="24"/>
        </w:rPr>
        <w:t>постоянную экспозицию работ</w:t>
      </w:r>
    </w:p>
    <w:tbl>
      <w:tblPr>
        <w:tblW w:w="0" w:type="auto"/>
        <w:tblInd w:w="10" w:type="dxa"/>
        <w:tblLayout w:type="fixed"/>
        <w:tblCellMar>
          <w:left w:w="0" w:type="dxa"/>
          <w:right w:w="0" w:type="dxa"/>
        </w:tblCellMar>
        <w:tblLook w:val="04A0"/>
      </w:tblPr>
      <w:tblGrid>
        <w:gridCol w:w="1960"/>
        <w:gridCol w:w="10079"/>
      </w:tblGrid>
      <w:tr w:rsidR="005A6B1D" w:rsidRPr="005A6B1D" w:rsidTr="00254293">
        <w:trPr>
          <w:trHeight w:val="271"/>
        </w:trPr>
        <w:tc>
          <w:tcPr>
            <w:tcW w:w="12039" w:type="dxa"/>
            <w:gridSpan w:val="2"/>
            <w:tcBorders>
              <w:right w:val="single" w:sz="8" w:space="0" w:color="auto"/>
            </w:tcBorders>
            <w:vAlign w:val="bottom"/>
          </w:tcPr>
          <w:p w:rsidR="005A6B1D" w:rsidRPr="005A6B1D" w:rsidRDefault="005A6B1D" w:rsidP="005A6B1D">
            <w:pPr>
              <w:spacing w:after="0" w:line="271" w:lineRule="exact"/>
              <w:rPr>
                <w:rFonts w:ascii="Times New Roman" w:hAnsi="Times New Roman" w:cs="Times New Roman"/>
                <w:sz w:val="20"/>
                <w:szCs w:val="20"/>
              </w:rPr>
            </w:pPr>
            <w:r>
              <w:rPr>
                <w:rFonts w:ascii="Times New Roman" w:eastAsia="Times New Roman" w:hAnsi="Times New Roman" w:cs="Times New Roman"/>
                <w:sz w:val="24"/>
                <w:szCs w:val="24"/>
              </w:rPr>
              <w:t>3.</w:t>
            </w:r>
            <w:r w:rsidRPr="005A6B1D">
              <w:rPr>
                <w:rFonts w:ascii="Times New Roman" w:eastAsia="Times New Roman" w:hAnsi="Times New Roman" w:cs="Times New Roman"/>
                <w:sz w:val="24"/>
                <w:szCs w:val="24"/>
              </w:rPr>
              <w:t xml:space="preserve"> Читать и рассказывать детям по их просьбе,</w:t>
            </w:r>
          </w:p>
        </w:tc>
      </w:tr>
      <w:tr w:rsidR="005A6B1D" w:rsidRPr="005A6B1D" w:rsidTr="00114EFB">
        <w:trPr>
          <w:gridAfter w:val="1"/>
          <w:wAfter w:w="10079" w:type="dxa"/>
          <w:trHeight w:val="276"/>
        </w:trPr>
        <w:tc>
          <w:tcPr>
            <w:tcW w:w="1960" w:type="dxa"/>
            <w:vAlign w:val="bottom"/>
          </w:tcPr>
          <w:p w:rsidR="005A6B1D" w:rsidRPr="005A6B1D" w:rsidRDefault="005A6B1D" w:rsidP="005A6B1D">
            <w:pPr>
              <w:spacing w:after="0" w:line="240" w:lineRule="auto"/>
              <w:ind w:left="60"/>
              <w:rPr>
                <w:rFonts w:ascii="Times New Roman" w:hAnsi="Times New Roman" w:cs="Times New Roman"/>
                <w:sz w:val="20"/>
                <w:szCs w:val="20"/>
              </w:rPr>
            </w:pPr>
            <w:r w:rsidRPr="005A6B1D">
              <w:rPr>
                <w:rFonts w:ascii="Times New Roman" w:eastAsia="Times New Roman" w:hAnsi="Times New Roman" w:cs="Times New Roman"/>
                <w:sz w:val="24"/>
                <w:szCs w:val="24"/>
              </w:rPr>
              <w:t>включать музыку.</w:t>
            </w:r>
          </w:p>
        </w:tc>
      </w:tr>
    </w:tbl>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254293" w:rsidRPr="00254293" w:rsidRDefault="00254293" w:rsidP="00517354">
      <w:pPr>
        <w:numPr>
          <w:ilvl w:val="0"/>
          <w:numId w:val="30"/>
        </w:numPr>
        <w:tabs>
          <w:tab w:val="left" w:pos="417"/>
        </w:tabs>
        <w:spacing w:after="0" w:line="237" w:lineRule="auto"/>
        <w:rPr>
          <w:rFonts w:ascii="Times New Roman" w:eastAsia="Times New Roman" w:hAnsi="Times New Roman" w:cs="Times New Roman"/>
          <w:sz w:val="24"/>
          <w:szCs w:val="24"/>
        </w:rPr>
      </w:pPr>
      <w:r w:rsidRPr="00254293">
        <w:rPr>
          <w:rFonts w:ascii="Times New Roman" w:eastAsia="Times New Roman" w:hAnsi="Times New Roman" w:cs="Times New Roman"/>
          <w:sz w:val="24"/>
          <w:szCs w:val="24"/>
        </w:rPr>
        <w:t>реализации части, формируемой участниками образовательных отношений, модуля образовательной деятельности «Художественно-эстетическое развитие» дополняется посредством парциальной программы «Ладушки» И. М. Каплунова и И. А. Новосколъцева.Санкт-Петербург ООО «Невская Нота» - 2015 г Цель программы - музыкально-творческое развитие детей в процессе музыкальной деятельности: музыкально-ритмических движений,</w:t>
      </w:r>
    </w:p>
    <w:p w:rsidR="00254293" w:rsidRPr="00254293" w:rsidRDefault="00254293" w:rsidP="00254293">
      <w:pPr>
        <w:spacing w:after="0" w:line="13" w:lineRule="exact"/>
        <w:rPr>
          <w:rFonts w:ascii="Times New Roman" w:eastAsia="Times New Roman" w:hAnsi="Times New Roman" w:cs="Times New Roman"/>
          <w:sz w:val="24"/>
          <w:szCs w:val="24"/>
        </w:rPr>
      </w:pPr>
    </w:p>
    <w:p w:rsidR="00254293" w:rsidRPr="00254293" w:rsidRDefault="00254293" w:rsidP="00254293">
      <w:pPr>
        <w:spacing w:after="0" w:line="234" w:lineRule="auto"/>
        <w:ind w:left="120" w:right="1960"/>
        <w:rPr>
          <w:rFonts w:ascii="Times New Roman" w:eastAsia="Times New Roman" w:hAnsi="Times New Roman" w:cs="Times New Roman"/>
          <w:sz w:val="24"/>
          <w:szCs w:val="24"/>
        </w:rPr>
      </w:pPr>
      <w:r w:rsidRPr="00254293">
        <w:rPr>
          <w:rFonts w:ascii="Times New Roman" w:eastAsia="Times New Roman" w:hAnsi="Times New Roman" w:cs="Times New Roman"/>
          <w:sz w:val="24"/>
          <w:szCs w:val="24"/>
        </w:rPr>
        <w:t>инструментального музицирования, пения, слушания музыки, музыкально-игровой деятельности (пляски, игры, хороводы). Задачи:</w:t>
      </w:r>
    </w:p>
    <w:p w:rsidR="00254293" w:rsidRPr="00254293" w:rsidRDefault="00254293" w:rsidP="00254293">
      <w:pPr>
        <w:spacing w:after="0" w:line="2" w:lineRule="exact"/>
        <w:rPr>
          <w:rFonts w:ascii="Times New Roman" w:eastAsia="Times New Roman" w:hAnsi="Times New Roman" w:cs="Times New Roman"/>
          <w:sz w:val="24"/>
          <w:szCs w:val="24"/>
        </w:rPr>
      </w:pPr>
    </w:p>
    <w:p w:rsidR="00254293" w:rsidRPr="00254293" w:rsidRDefault="00254293" w:rsidP="00254293">
      <w:pPr>
        <w:spacing w:after="0" w:line="240" w:lineRule="auto"/>
        <w:ind w:left="120"/>
        <w:rPr>
          <w:rFonts w:ascii="Times New Roman" w:eastAsia="Times New Roman" w:hAnsi="Times New Roman" w:cs="Times New Roman"/>
          <w:sz w:val="24"/>
          <w:szCs w:val="24"/>
        </w:rPr>
      </w:pPr>
      <w:r w:rsidRPr="00254293">
        <w:rPr>
          <w:rFonts w:ascii="Times New Roman" w:eastAsia="Times New Roman" w:hAnsi="Times New Roman" w:cs="Times New Roman"/>
          <w:sz w:val="24"/>
          <w:szCs w:val="24"/>
        </w:rPr>
        <w:t>-подготовить детей к восприятию музыкальных образов и представлений;</w:t>
      </w:r>
    </w:p>
    <w:p w:rsidR="00254293" w:rsidRPr="00254293" w:rsidRDefault="00254293" w:rsidP="00254293">
      <w:pPr>
        <w:spacing w:after="0" w:line="12" w:lineRule="exact"/>
        <w:rPr>
          <w:rFonts w:ascii="Times New Roman" w:eastAsia="Times New Roman" w:hAnsi="Times New Roman" w:cs="Times New Roman"/>
          <w:sz w:val="24"/>
          <w:szCs w:val="24"/>
        </w:rPr>
      </w:pPr>
    </w:p>
    <w:p w:rsidR="00254293" w:rsidRPr="00254293" w:rsidRDefault="00254293" w:rsidP="00254293">
      <w:pPr>
        <w:spacing w:after="0" w:line="240" w:lineRule="auto"/>
        <w:ind w:left="120"/>
        <w:rPr>
          <w:rFonts w:ascii="Times New Roman" w:eastAsia="Times New Roman" w:hAnsi="Times New Roman" w:cs="Times New Roman"/>
          <w:sz w:val="24"/>
          <w:szCs w:val="24"/>
        </w:rPr>
      </w:pPr>
      <w:r w:rsidRPr="00254293">
        <w:rPr>
          <w:rFonts w:ascii="Times New Roman" w:eastAsia="Times New Roman" w:hAnsi="Times New Roman" w:cs="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-приобщить детей к русской народно-традиционной и мировой музыкальной культуре;</w:t>
      </w:r>
    </w:p>
    <w:p w:rsidR="00254293" w:rsidRPr="00254293" w:rsidRDefault="00254293" w:rsidP="00254293">
      <w:pPr>
        <w:spacing w:after="0" w:line="276" w:lineRule="exact"/>
        <w:rPr>
          <w:rFonts w:ascii="Times New Roman" w:eastAsia="Times New Roman" w:hAnsi="Times New Roman" w:cs="Times New Roman"/>
          <w:sz w:val="24"/>
          <w:szCs w:val="24"/>
        </w:rPr>
      </w:pPr>
    </w:p>
    <w:p w:rsidR="00254293" w:rsidRPr="00254293" w:rsidRDefault="00254293" w:rsidP="00254293">
      <w:pPr>
        <w:spacing w:after="0" w:line="236" w:lineRule="auto"/>
        <w:ind w:left="120" w:right="1120"/>
        <w:rPr>
          <w:rFonts w:ascii="Times New Roman" w:eastAsia="Times New Roman" w:hAnsi="Times New Roman" w:cs="Times New Roman"/>
          <w:sz w:val="24"/>
          <w:szCs w:val="24"/>
        </w:rPr>
      </w:pPr>
      <w:r w:rsidRPr="00254293">
        <w:rPr>
          <w:rFonts w:ascii="Times New Roman" w:eastAsia="Times New Roman" w:hAnsi="Times New Roman" w:cs="Times New Roman"/>
          <w:sz w:val="24"/>
          <w:szCs w:val="24"/>
        </w:rPr>
        <w:t>-подготовить детей к освоению приемов, навыков и различных видов музыкальной деятельности адекватно детским возможностям; -развивать коммуникативные способности; -научить детей творчески использовать музыкальные впечатления в повседневной жизни;</w:t>
      </w:r>
    </w:p>
    <w:p w:rsidR="00254293" w:rsidRPr="00254293" w:rsidRDefault="00254293" w:rsidP="00254293">
      <w:pPr>
        <w:spacing w:after="0" w:line="13" w:lineRule="exact"/>
        <w:rPr>
          <w:rFonts w:ascii="Times New Roman" w:eastAsia="Times New Roman" w:hAnsi="Times New Roman" w:cs="Times New Roman"/>
          <w:sz w:val="24"/>
          <w:szCs w:val="24"/>
        </w:rPr>
      </w:pPr>
    </w:p>
    <w:p w:rsidR="00254293" w:rsidRPr="00254293" w:rsidRDefault="00254293" w:rsidP="00254293">
      <w:pPr>
        <w:spacing w:after="0" w:line="237" w:lineRule="auto"/>
        <w:ind w:left="120" w:right="3780"/>
        <w:rPr>
          <w:rFonts w:ascii="Times New Roman" w:eastAsia="Times New Roman" w:hAnsi="Times New Roman" w:cs="Times New Roman"/>
          <w:sz w:val="24"/>
          <w:szCs w:val="24"/>
        </w:rPr>
      </w:pPr>
      <w:r w:rsidRPr="00254293">
        <w:rPr>
          <w:rFonts w:ascii="Times New Roman" w:eastAsia="Times New Roman" w:hAnsi="Times New Roman" w:cs="Times New Roman"/>
          <w:sz w:val="24"/>
          <w:szCs w:val="24"/>
        </w:rPr>
        <w:t>-познакомить детей с разнообразием музыкальных форм и жанров в привлекательной и доступной форме; -обогатить детей музыкальными знаниями и представлениями в музыкальной игре; -развивать детское творчество во всех видах музыкальной деятельности; -обеспечить преемственность музыкального воспитания между ДОУ и начальной школой;</w:t>
      </w:r>
    </w:p>
    <w:p w:rsidR="00254293" w:rsidRPr="00254293" w:rsidRDefault="00254293" w:rsidP="00254293">
      <w:pPr>
        <w:spacing w:after="0" w:line="14" w:lineRule="exact"/>
        <w:rPr>
          <w:rFonts w:ascii="Times New Roman" w:eastAsia="Times New Roman" w:hAnsi="Times New Roman" w:cs="Times New Roman"/>
          <w:sz w:val="24"/>
          <w:szCs w:val="24"/>
        </w:rPr>
      </w:pPr>
    </w:p>
    <w:p w:rsidR="00254293" w:rsidRPr="00254293" w:rsidRDefault="00254293" w:rsidP="00254293">
      <w:pPr>
        <w:spacing w:after="0" w:line="234" w:lineRule="auto"/>
        <w:ind w:left="120"/>
        <w:rPr>
          <w:rFonts w:ascii="Times New Roman" w:eastAsia="Times New Roman" w:hAnsi="Times New Roman" w:cs="Times New Roman"/>
          <w:sz w:val="24"/>
          <w:szCs w:val="24"/>
        </w:rPr>
      </w:pPr>
      <w:r w:rsidRPr="00254293">
        <w:rPr>
          <w:rFonts w:ascii="Times New Roman" w:eastAsia="Times New Roman" w:hAnsi="Times New Roman" w:cs="Times New Roman"/>
          <w:sz w:val="24"/>
          <w:szCs w:val="24"/>
        </w:rPr>
        <w:t>-обеспечить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w:t>
      </w:r>
    </w:p>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17878"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17878" w:rsidRPr="00691846" w:rsidRDefault="00B17878" w:rsidP="00691846">
      <w:pPr>
        <w:autoSpaceDE w:val="0"/>
        <w:autoSpaceDN w:val="0"/>
        <w:adjustRightInd w:val="0"/>
        <w:spacing w:after="0" w:line="240" w:lineRule="auto"/>
        <w:jc w:val="both"/>
        <w:rPr>
          <w:rFonts w:ascii="Times New Roman" w:hAnsi="Times New Roman" w:cs="Times New Roman"/>
          <w:sz w:val="24"/>
          <w:szCs w:val="24"/>
        </w:rPr>
      </w:pPr>
    </w:p>
    <w:p w:rsidR="00B05A71" w:rsidRPr="00470522" w:rsidRDefault="00B05A71" w:rsidP="00B05A71">
      <w:pPr>
        <w:pStyle w:val="a3"/>
        <w:tabs>
          <w:tab w:val="left" w:pos="10620"/>
        </w:tabs>
        <w:suppressAutoHyphens w:val="0"/>
        <w:spacing w:after="0" w:line="240" w:lineRule="auto"/>
        <w:ind w:left="1418"/>
        <w:jc w:val="both"/>
        <w:rPr>
          <w:rFonts w:ascii="Times New Roman" w:hAnsi="Times New Roman" w:cs="Times New Roman"/>
          <w:b/>
          <w:sz w:val="32"/>
          <w:szCs w:val="32"/>
        </w:rPr>
      </w:pPr>
      <w:r w:rsidRPr="00470522">
        <w:rPr>
          <w:rFonts w:ascii="Times New Roman" w:hAnsi="Times New Roman" w:cs="Times New Roman"/>
          <w:b/>
          <w:sz w:val="32"/>
          <w:szCs w:val="32"/>
        </w:rPr>
        <w:t>2.1.5 Модуль физическое развитие   «Физическое развитие»</w:t>
      </w:r>
    </w:p>
    <w:p w:rsidR="00254293" w:rsidRPr="006E5917" w:rsidRDefault="00254293" w:rsidP="006E5917">
      <w:pPr>
        <w:tabs>
          <w:tab w:val="left" w:pos="10620"/>
        </w:tabs>
        <w:spacing w:after="0" w:line="240" w:lineRule="auto"/>
        <w:jc w:val="both"/>
        <w:rPr>
          <w:rFonts w:ascii="Times New Roman" w:hAnsi="Times New Roman" w:cs="Times New Roman"/>
          <w:b/>
          <w:sz w:val="24"/>
          <w:szCs w:val="24"/>
        </w:rPr>
      </w:pPr>
    </w:p>
    <w:p w:rsidR="00B05A71" w:rsidRPr="00691846" w:rsidRDefault="00B05A71" w:rsidP="00B05A71">
      <w:pPr>
        <w:pStyle w:val="a3"/>
        <w:tabs>
          <w:tab w:val="left" w:pos="10620"/>
        </w:tabs>
        <w:suppressAutoHyphens w:val="0"/>
        <w:spacing w:after="0" w:line="240" w:lineRule="auto"/>
        <w:ind w:left="1800"/>
        <w:jc w:val="both"/>
        <w:rPr>
          <w:rFonts w:ascii="Times New Roman" w:hAnsi="Times New Roman" w:cs="Times New Roman"/>
          <w:b/>
          <w:sz w:val="24"/>
          <w:szCs w:val="24"/>
        </w:rPr>
      </w:pP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координация и гибкость; способствующих правильному формированию</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p>
    <w:p w:rsidR="00B05A71" w:rsidRPr="00691846" w:rsidRDefault="00B05A71" w:rsidP="00B05A71">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Основные цели и задачи</w:t>
      </w:r>
    </w:p>
    <w:p w:rsidR="00B05A71" w:rsidRPr="00691846" w:rsidRDefault="00B05A71" w:rsidP="00B05A71">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Формирование начальных представлений о здоровом образе жизни.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Формирование у детей начальных представлений о здоровом образе жизни.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Физическая культура. </w:t>
      </w:r>
      <w:r w:rsidRPr="00691846">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грациозности, выразительности движений, формирование правильной осанки.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Развитие интереса к участию в подвижных и спортивных играх 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физических упражнениях, активности в самостоятельной двигательной</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деятельности; интереса и любви к спорту.</w:t>
      </w:r>
    </w:p>
    <w:p w:rsidR="00B05A71" w:rsidRPr="00691846" w:rsidRDefault="00B05A71" w:rsidP="00B05A71">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Содержание психолого - педагогической работы.</w:t>
      </w:r>
    </w:p>
    <w:p w:rsidR="00B05A71" w:rsidRPr="00691846" w:rsidRDefault="00B05A71" w:rsidP="00B05A71">
      <w:pPr>
        <w:autoSpaceDE w:val="0"/>
        <w:autoSpaceDN w:val="0"/>
        <w:adjustRightInd w:val="0"/>
        <w:spacing w:after="0" w:line="240" w:lineRule="auto"/>
        <w:jc w:val="both"/>
        <w:rPr>
          <w:rFonts w:ascii="Times New Roman" w:hAnsi="Times New Roman" w:cs="Times New Roman"/>
          <w:b/>
          <w:bCs/>
          <w:sz w:val="24"/>
          <w:szCs w:val="24"/>
        </w:rPr>
      </w:pPr>
    </w:p>
    <w:p w:rsidR="00B05A71" w:rsidRPr="00691846" w:rsidRDefault="00B05A71" w:rsidP="00B05A71">
      <w:pPr>
        <w:autoSpaceDE w:val="0"/>
        <w:autoSpaceDN w:val="0"/>
        <w:adjustRightInd w:val="0"/>
        <w:spacing w:after="0" w:line="240" w:lineRule="auto"/>
        <w:jc w:val="both"/>
        <w:rPr>
          <w:rFonts w:ascii="Times New Roman" w:hAnsi="Times New Roman" w:cs="Times New Roman"/>
          <w:b/>
          <w:i/>
          <w:sz w:val="24"/>
          <w:szCs w:val="24"/>
        </w:rPr>
      </w:pPr>
      <w:r w:rsidRPr="00691846">
        <w:rPr>
          <w:rFonts w:ascii="Times New Roman" w:hAnsi="Times New Roman" w:cs="Times New Roman"/>
          <w:b/>
          <w:i/>
          <w:sz w:val="24"/>
          <w:szCs w:val="24"/>
        </w:rPr>
        <w:t>Формирование начальных представлений о здоровом образе жизни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Расширять представления о составляющих (важных компонентах)</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здорового образа жизни (правильное питание, движение, сон и солнце,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воздух и вода — наши лучшие друзья) и факторах, разрушающих здоровье.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Формировать представления о зависимости здоровья человека от</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правильного питания; умения определять качество продуктов, основываясь на сенсорных ощущениях.</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Расширять представления о роли гигиены и режима дня для здоровья человека.</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Знакомить детей с возможностями здорового человека.</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Знакомить с доступными сведениями из истории олимпийского движения.</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p>
    <w:p w:rsidR="00B05A71" w:rsidRPr="00691846" w:rsidRDefault="00B05A71" w:rsidP="00B05A71">
      <w:pPr>
        <w:autoSpaceDE w:val="0"/>
        <w:autoSpaceDN w:val="0"/>
        <w:adjustRightInd w:val="0"/>
        <w:spacing w:after="0" w:line="240" w:lineRule="auto"/>
        <w:jc w:val="both"/>
        <w:rPr>
          <w:rFonts w:ascii="Times New Roman" w:hAnsi="Times New Roman" w:cs="Times New Roman"/>
          <w:b/>
          <w:i/>
          <w:sz w:val="24"/>
          <w:szCs w:val="24"/>
        </w:rPr>
      </w:pPr>
      <w:r w:rsidRPr="00691846">
        <w:rPr>
          <w:rFonts w:ascii="Times New Roman" w:hAnsi="Times New Roman" w:cs="Times New Roman"/>
          <w:b/>
          <w:i/>
          <w:sz w:val="24"/>
          <w:szCs w:val="24"/>
        </w:rPr>
        <w:t xml:space="preserve"> Физическая культура</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Продолжать формировать правильную осанку; умение осознанно выполнять движения.</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Совершенствовать двигательные умения и навыки детей.</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Развивать быстроту, силу, выносливость, гибкость.</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Закреплять умение легко ходить и бегать, энергично отталкиваясь от опоры.</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бегать наперегонки, с преодолением препятствий.</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лазать по гимнастической стенке, меняя темп.</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прыгать в длину, в высоту с разбега, правильно разбегаться,</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элементам спортивных игр, играм с элементами соревнования, играм-эстафетам.</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Подвижные игры. </w:t>
      </w:r>
      <w:r w:rsidRPr="00691846">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Воспитывать у детей стремление участвовать в играх с элементами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соревнования, играх-эстафетах.</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спортивным играм и упражнениям.</w:t>
      </w:r>
    </w:p>
    <w:p w:rsidR="00B05A71" w:rsidRPr="00691846" w:rsidRDefault="00B05A71" w:rsidP="00B05A71">
      <w:pPr>
        <w:autoSpaceDE w:val="0"/>
        <w:autoSpaceDN w:val="0"/>
        <w:adjustRightInd w:val="0"/>
        <w:spacing w:after="0" w:line="240" w:lineRule="auto"/>
        <w:jc w:val="both"/>
        <w:rPr>
          <w:rFonts w:ascii="Times New Roman" w:hAnsi="Times New Roman" w:cs="Times New Roman"/>
          <w:b/>
          <w:sz w:val="24"/>
          <w:szCs w:val="24"/>
        </w:rPr>
      </w:pPr>
      <w:r w:rsidRPr="00691846">
        <w:rPr>
          <w:rFonts w:ascii="Times New Roman" w:hAnsi="Times New Roman" w:cs="Times New Roman"/>
          <w:b/>
          <w:sz w:val="24"/>
          <w:szCs w:val="24"/>
        </w:rPr>
        <w:t>Развитие игровой деятельности.</w:t>
      </w:r>
    </w:p>
    <w:p w:rsidR="00B05A71" w:rsidRPr="00691846" w:rsidRDefault="00B05A71" w:rsidP="00B05A71">
      <w:pPr>
        <w:autoSpaceDE w:val="0"/>
        <w:autoSpaceDN w:val="0"/>
        <w:adjustRightInd w:val="0"/>
        <w:spacing w:after="0" w:line="240" w:lineRule="auto"/>
        <w:jc w:val="both"/>
        <w:rPr>
          <w:rFonts w:ascii="Times New Roman" w:hAnsi="Times New Roman" w:cs="Times New Roman"/>
          <w:b/>
          <w:bCs/>
          <w:sz w:val="24"/>
          <w:szCs w:val="24"/>
        </w:rPr>
      </w:pPr>
    </w:p>
    <w:p w:rsidR="00B05A71" w:rsidRPr="00691846" w:rsidRDefault="00B05A71" w:rsidP="00B05A71">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 xml:space="preserve">               Основные цели  и задачи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Развитие самостоятельности, инициативы, творчества, навыков само-</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регуляции; формирование доброжелательного отношения к сверстникам,</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умения взаимодействовать, договариваться, самостоятельно разрешать</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конфликтные ситуации.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p>
    <w:p w:rsidR="00B05A71" w:rsidRPr="00691846" w:rsidRDefault="00B05A71" w:rsidP="00B05A71">
      <w:pPr>
        <w:autoSpaceDE w:val="0"/>
        <w:autoSpaceDN w:val="0"/>
        <w:adjustRightInd w:val="0"/>
        <w:spacing w:after="0" w:line="240" w:lineRule="auto"/>
        <w:jc w:val="both"/>
        <w:rPr>
          <w:rFonts w:ascii="Times New Roman" w:hAnsi="Times New Roman" w:cs="Times New Roman"/>
          <w:b/>
          <w:bCs/>
          <w:i/>
          <w:sz w:val="24"/>
          <w:szCs w:val="24"/>
        </w:rPr>
      </w:pPr>
      <w:r w:rsidRPr="00691846">
        <w:rPr>
          <w:rFonts w:ascii="Times New Roman" w:hAnsi="Times New Roman" w:cs="Times New Roman"/>
          <w:b/>
          <w:bCs/>
          <w:i/>
          <w:sz w:val="24"/>
          <w:szCs w:val="24"/>
        </w:rPr>
        <w:t>Содержание психолого-педагогической работы</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Сюжетно-ролевые игры. </w:t>
      </w:r>
      <w:r w:rsidRPr="00691846">
        <w:rPr>
          <w:rFonts w:ascii="Times New Roman" w:hAnsi="Times New Roman" w:cs="Times New Roman"/>
          <w:sz w:val="24"/>
          <w:szCs w:val="24"/>
        </w:rPr>
        <w:t>Совершенствовать и расширять игровые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 - заместителей или введение новой роли). Создавать условия для творческого самовыражения; для возникновения новых игр и их развития.</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применять конструктивные умения, полученные на занятиях.</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Формировать привычку аккуратно убирать игрушки в отведенное для них место.</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Подвижные игры. </w:t>
      </w:r>
      <w:r w:rsidRPr="00691846">
        <w:rPr>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Воспитывать честность, справедливость в самостоятельных играх со</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сверстниками.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Театрализованные игры. </w:t>
      </w:r>
      <w:r w:rsidRPr="00691846">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Вызывать желание попробовать себя в разных ролях.</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(«Ты была бедной Золушкой, а теперь ты красавица-принцесса», «Эта роль</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еще никем не раскрыта»), смены тактики работы над игрой, спектаклем.</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Создавать атмосферу творчества и доверия, предоставляя каждому</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ребенку возможность высказаться по поводу подготовки к выступлению,</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процесса игры.</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выстраивать линию поведения в роли, используя атрибуты,</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детали костюмов, сделанные своими руками.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Поощрять импровизацию, умение свободно чувствовать себя в роли.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Дидактические игры. </w:t>
      </w:r>
      <w:r w:rsidRPr="00691846">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объединять предметы по общим признакам, составлять из части целое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(складные кубики, мозаика, пазлы), определять изменения в расположении предметов (впереди, сзади, направо, налево, под, над, посередине,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сбоку).</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играми и др.).</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B05A71" w:rsidRPr="00691846" w:rsidRDefault="00B05A71" w:rsidP="00B05A71">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B05A71" w:rsidRPr="00691846" w:rsidRDefault="00B05A71" w:rsidP="00B05A71">
      <w:pPr>
        <w:autoSpaceDE w:val="0"/>
        <w:autoSpaceDN w:val="0"/>
        <w:adjustRightInd w:val="0"/>
        <w:spacing w:after="0" w:line="240" w:lineRule="auto"/>
        <w:jc w:val="both"/>
        <w:rPr>
          <w:rFonts w:ascii="Times New Roman" w:hAnsi="Times New Roman" w:cs="Times New Roman"/>
          <w:b/>
          <w:sz w:val="24"/>
          <w:szCs w:val="24"/>
        </w:rPr>
      </w:pPr>
    </w:p>
    <w:p w:rsidR="00A317F9" w:rsidRPr="00691846" w:rsidRDefault="00A317F9" w:rsidP="00A317F9">
      <w:pPr>
        <w:pStyle w:val="a3"/>
        <w:spacing w:after="0" w:line="240" w:lineRule="auto"/>
        <w:ind w:left="0"/>
        <w:jc w:val="both"/>
        <w:rPr>
          <w:rFonts w:ascii="Times New Roman" w:eastAsia="Times New Roman" w:hAnsi="Times New Roman" w:cs="Times New Roman"/>
          <w:b/>
          <w:bCs/>
          <w:i/>
          <w:iCs/>
          <w:sz w:val="24"/>
          <w:szCs w:val="24"/>
        </w:rPr>
      </w:pPr>
      <w:r w:rsidRPr="00691846">
        <w:rPr>
          <w:rFonts w:ascii="Times New Roman" w:hAnsi="Times New Roman" w:cs="Times New Roman"/>
          <w:b/>
          <w:bCs/>
          <w:sz w:val="24"/>
          <w:szCs w:val="24"/>
        </w:rPr>
        <w:t xml:space="preserve">Таблица здоровье сберегающих технологий </w:t>
      </w:r>
    </w:p>
    <w:p w:rsidR="00A317F9" w:rsidRPr="00691846" w:rsidRDefault="00A317F9" w:rsidP="00A317F9">
      <w:pPr>
        <w:pStyle w:val="a3"/>
        <w:spacing w:after="0" w:line="240" w:lineRule="auto"/>
        <w:ind w:left="0"/>
        <w:jc w:val="both"/>
        <w:rPr>
          <w:rFonts w:ascii="Times New Roman" w:eastAsia="Times New Roman" w:hAnsi="Times New Roman" w:cs="Times New Roman"/>
          <w:b/>
          <w:bCs/>
          <w:i/>
          <w:iCs/>
          <w:sz w:val="24"/>
          <w:szCs w:val="24"/>
        </w:rPr>
      </w:pPr>
    </w:p>
    <w:tbl>
      <w:tblPr>
        <w:tblW w:w="14176" w:type="dxa"/>
        <w:tblInd w:w="-704" w:type="dxa"/>
        <w:tblLayout w:type="fixed"/>
        <w:tblCellMar>
          <w:left w:w="0" w:type="dxa"/>
          <w:right w:w="0" w:type="dxa"/>
        </w:tblCellMar>
        <w:tblLook w:val="0000"/>
      </w:tblPr>
      <w:tblGrid>
        <w:gridCol w:w="2875"/>
        <w:gridCol w:w="3079"/>
        <w:gridCol w:w="8222"/>
      </w:tblGrid>
      <w:tr w:rsidR="00A317F9" w:rsidRPr="00691846" w:rsidTr="00A317F9">
        <w:trPr>
          <w:trHeight w:val="183"/>
        </w:trPr>
        <w:tc>
          <w:tcPr>
            <w:tcW w:w="2875" w:type="dxa"/>
            <w:tcBorders>
              <w:top w:val="single" w:sz="4" w:space="0" w:color="000000"/>
              <w:left w:val="single" w:sz="4" w:space="0" w:color="000000"/>
              <w:bottom w:val="single" w:sz="4" w:space="0" w:color="000000"/>
            </w:tcBorders>
            <w:shd w:val="clear" w:color="auto" w:fill="auto"/>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Формы работы</w:t>
            </w:r>
          </w:p>
          <w:p w:rsidR="00A317F9" w:rsidRPr="00691846" w:rsidRDefault="00A317F9" w:rsidP="00732098">
            <w:pPr>
              <w:pStyle w:val="WW-"/>
              <w:spacing w:after="0" w:line="240" w:lineRule="auto"/>
              <w:jc w:val="both"/>
              <w:rPr>
                <w:rFonts w:ascii="Times New Roman" w:hAnsi="Times New Roman" w:cs="Times New Roman"/>
                <w:sz w:val="24"/>
                <w:szCs w:val="24"/>
              </w:rPr>
            </w:pPr>
          </w:p>
        </w:tc>
        <w:tc>
          <w:tcPr>
            <w:tcW w:w="3079" w:type="dxa"/>
            <w:tcBorders>
              <w:top w:val="single" w:sz="4" w:space="0" w:color="000000"/>
              <w:left w:val="single" w:sz="4" w:space="0" w:color="000000"/>
              <w:bottom w:val="single" w:sz="4" w:space="0" w:color="000000"/>
            </w:tcBorders>
            <w:shd w:val="clear" w:color="auto" w:fill="auto"/>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Время проведения</w:t>
            </w: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комментарии</w:t>
            </w:r>
          </w:p>
        </w:tc>
      </w:tr>
      <w:tr w:rsidR="00A317F9" w:rsidRPr="00691846" w:rsidTr="00A317F9">
        <w:trPr>
          <w:trHeight w:val="363"/>
        </w:trPr>
        <w:tc>
          <w:tcPr>
            <w:tcW w:w="2875" w:type="dxa"/>
            <w:tcBorders>
              <w:top w:val="single" w:sz="4" w:space="0" w:color="000000"/>
              <w:left w:val="single" w:sz="4" w:space="0" w:color="000000"/>
              <w:bottom w:val="single" w:sz="4" w:space="0" w:color="000000"/>
            </w:tcBorders>
            <w:shd w:val="clear" w:color="auto" w:fill="auto"/>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Физкультминутки</w:t>
            </w:r>
          </w:p>
        </w:tc>
        <w:tc>
          <w:tcPr>
            <w:tcW w:w="3079" w:type="dxa"/>
            <w:tcBorders>
              <w:top w:val="single" w:sz="4" w:space="0" w:color="000000"/>
              <w:left w:val="single" w:sz="4" w:space="0" w:color="000000"/>
              <w:bottom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На занятиях</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Снятие напряжения, путем переключения на другой вид деятельности</w:t>
            </w:r>
          </w:p>
          <w:p w:rsidR="00A317F9" w:rsidRPr="00691846" w:rsidRDefault="00A317F9" w:rsidP="00732098">
            <w:pPr>
              <w:pStyle w:val="WW-"/>
              <w:spacing w:after="0" w:line="240" w:lineRule="auto"/>
              <w:jc w:val="both"/>
              <w:rPr>
                <w:rFonts w:ascii="Times New Roman" w:hAnsi="Times New Roman" w:cs="Times New Roman"/>
                <w:sz w:val="24"/>
                <w:szCs w:val="24"/>
              </w:rPr>
            </w:pPr>
          </w:p>
        </w:tc>
      </w:tr>
      <w:tr w:rsidR="00A317F9" w:rsidRPr="00691846" w:rsidTr="00A317F9">
        <w:trPr>
          <w:trHeight w:val="363"/>
        </w:trPr>
        <w:tc>
          <w:tcPr>
            <w:tcW w:w="2875" w:type="dxa"/>
            <w:tcBorders>
              <w:top w:val="single" w:sz="4" w:space="0" w:color="000000"/>
              <w:left w:val="single" w:sz="4" w:space="0" w:color="000000"/>
              <w:bottom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Утренняя гимнастика</w:t>
            </w:r>
          </w:p>
        </w:tc>
        <w:tc>
          <w:tcPr>
            <w:tcW w:w="3079" w:type="dxa"/>
            <w:tcBorders>
              <w:top w:val="single" w:sz="4" w:space="0" w:color="000000"/>
              <w:left w:val="single" w:sz="4" w:space="0" w:color="000000"/>
              <w:bottom w:val="single" w:sz="4" w:space="0" w:color="000000"/>
            </w:tcBorders>
            <w:shd w:val="clear" w:color="auto" w:fill="auto"/>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Ежедневно</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Комплексы и музыка подбираются в соответствии с возрастными особенностями детей</w:t>
            </w:r>
          </w:p>
          <w:p w:rsidR="00A317F9" w:rsidRPr="00691846" w:rsidRDefault="00A317F9" w:rsidP="00732098">
            <w:pPr>
              <w:pStyle w:val="WW-"/>
              <w:spacing w:after="0" w:line="240" w:lineRule="auto"/>
              <w:jc w:val="both"/>
              <w:rPr>
                <w:rFonts w:ascii="Times New Roman" w:hAnsi="Times New Roman" w:cs="Times New Roman"/>
                <w:sz w:val="24"/>
                <w:szCs w:val="24"/>
              </w:rPr>
            </w:pPr>
          </w:p>
        </w:tc>
      </w:tr>
      <w:tr w:rsidR="00A317F9" w:rsidRPr="00691846" w:rsidTr="00A317F9">
        <w:trPr>
          <w:trHeight w:val="543"/>
        </w:trPr>
        <w:tc>
          <w:tcPr>
            <w:tcW w:w="2875" w:type="dxa"/>
            <w:tcBorders>
              <w:top w:val="single" w:sz="4" w:space="0" w:color="000000"/>
              <w:left w:val="single" w:sz="4" w:space="0" w:color="000000"/>
              <w:bottom w:val="single" w:sz="4" w:space="0" w:color="000000"/>
            </w:tcBorders>
            <w:shd w:val="clear" w:color="auto" w:fill="auto"/>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Упражнения на релаксацию</w:t>
            </w:r>
          </w:p>
        </w:tc>
        <w:tc>
          <w:tcPr>
            <w:tcW w:w="3079" w:type="dxa"/>
            <w:tcBorders>
              <w:top w:val="single" w:sz="4" w:space="0" w:color="000000"/>
              <w:left w:val="single" w:sz="4" w:space="0" w:color="000000"/>
              <w:bottom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На занятиях</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Развитие умения снимать путем расслабления мышцпод различные звуки(шум моря, шелест листвы и т.д.)</w:t>
            </w:r>
          </w:p>
          <w:p w:rsidR="00A317F9" w:rsidRPr="00691846" w:rsidRDefault="00A317F9" w:rsidP="00732098">
            <w:pPr>
              <w:pStyle w:val="WW-"/>
              <w:spacing w:after="0" w:line="240" w:lineRule="auto"/>
              <w:jc w:val="both"/>
              <w:rPr>
                <w:rFonts w:ascii="Times New Roman" w:hAnsi="Times New Roman" w:cs="Times New Roman"/>
                <w:sz w:val="24"/>
                <w:szCs w:val="24"/>
              </w:rPr>
            </w:pPr>
          </w:p>
        </w:tc>
      </w:tr>
      <w:tr w:rsidR="00A317F9" w:rsidRPr="00691846" w:rsidTr="00A317F9">
        <w:trPr>
          <w:trHeight w:val="363"/>
        </w:trPr>
        <w:tc>
          <w:tcPr>
            <w:tcW w:w="2875" w:type="dxa"/>
            <w:tcBorders>
              <w:top w:val="single" w:sz="4" w:space="0" w:color="000000"/>
              <w:left w:val="single" w:sz="4" w:space="0" w:color="000000"/>
              <w:bottom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Дыхательные упражнения</w:t>
            </w:r>
          </w:p>
        </w:tc>
        <w:tc>
          <w:tcPr>
            <w:tcW w:w="3079" w:type="dxa"/>
            <w:tcBorders>
              <w:top w:val="single" w:sz="4" w:space="0" w:color="000000"/>
              <w:left w:val="single" w:sz="4" w:space="0" w:color="000000"/>
              <w:bottom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На занятиях</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Укрепление дыхательной системы, развитие диафрагмового дыхания, увеличение объема легких.</w:t>
            </w:r>
          </w:p>
          <w:p w:rsidR="00A317F9" w:rsidRPr="00691846" w:rsidRDefault="00A317F9" w:rsidP="00732098">
            <w:pPr>
              <w:pStyle w:val="WW-"/>
              <w:spacing w:after="0" w:line="240" w:lineRule="auto"/>
              <w:jc w:val="both"/>
              <w:rPr>
                <w:rFonts w:ascii="Times New Roman" w:hAnsi="Times New Roman" w:cs="Times New Roman"/>
                <w:sz w:val="24"/>
                <w:szCs w:val="24"/>
              </w:rPr>
            </w:pPr>
          </w:p>
        </w:tc>
      </w:tr>
      <w:tr w:rsidR="00A317F9" w:rsidRPr="00691846" w:rsidTr="00A317F9">
        <w:trPr>
          <w:trHeight w:val="183"/>
        </w:trPr>
        <w:tc>
          <w:tcPr>
            <w:tcW w:w="2875" w:type="dxa"/>
            <w:tcBorders>
              <w:top w:val="single" w:sz="4" w:space="0" w:color="000000"/>
              <w:left w:val="single" w:sz="4" w:space="0" w:color="000000"/>
              <w:bottom w:val="single" w:sz="4" w:space="0" w:color="000000"/>
            </w:tcBorders>
            <w:shd w:val="clear" w:color="auto" w:fill="auto"/>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Пальчиковая гимнастика</w:t>
            </w:r>
          </w:p>
        </w:tc>
        <w:tc>
          <w:tcPr>
            <w:tcW w:w="3079" w:type="dxa"/>
            <w:tcBorders>
              <w:top w:val="single" w:sz="4" w:space="0" w:color="000000"/>
              <w:left w:val="single" w:sz="4" w:space="0" w:color="000000"/>
              <w:bottom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На занятиях</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Рекомендуется детям с речевыми проблемами</w:t>
            </w:r>
          </w:p>
          <w:p w:rsidR="00A317F9" w:rsidRPr="00691846" w:rsidRDefault="00A317F9" w:rsidP="00732098">
            <w:pPr>
              <w:pStyle w:val="WW-"/>
              <w:spacing w:after="0" w:line="240" w:lineRule="auto"/>
              <w:jc w:val="both"/>
              <w:rPr>
                <w:rFonts w:ascii="Times New Roman" w:hAnsi="Times New Roman" w:cs="Times New Roman"/>
                <w:sz w:val="24"/>
                <w:szCs w:val="24"/>
              </w:rPr>
            </w:pPr>
          </w:p>
        </w:tc>
      </w:tr>
      <w:tr w:rsidR="00A317F9" w:rsidRPr="00691846" w:rsidTr="00A317F9">
        <w:trPr>
          <w:trHeight w:val="543"/>
        </w:trPr>
        <w:tc>
          <w:tcPr>
            <w:tcW w:w="2875" w:type="dxa"/>
            <w:tcBorders>
              <w:top w:val="single" w:sz="4" w:space="0" w:color="000000"/>
              <w:left w:val="single" w:sz="4" w:space="0" w:color="000000"/>
              <w:bottom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Физкультурные досуги, праздники</w:t>
            </w:r>
          </w:p>
        </w:tc>
        <w:tc>
          <w:tcPr>
            <w:tcW w:w="3079" w:type="dxa"/>
            <w:tcBorders>
              <w:top w:val="single" w:sz="4" w:space="0" w:color="000000"/>
              <w:left w:val="single" w:sz="4" w:space="0" w:color="000000"/>
              <w:bottom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1 раз в месяц</w:t>
            </w:r>
          </w:p>
        </w:tc>
        <w:tc>
          <w:tcPr>
            <w:tcW w:w="8222" w:type="dxa"/>
            <w:tcBorders>
              <w:top w:val="single" w:sz="4" w:space="0" w:color="000000"/>
              <w:left w:val="single" w:sz="4" w:space="0" w:color="000000"/>
              <w:bottom w:val="single" w:sz="4" w:space="0" w:color="000000"/>
              <w:right w:val="single" w:sz="4" w:space="0" w:color="000000"/>
            </w:tcBorders>
            <w:shd w:val="clear" w:color="auto" w:fill="FFFFFF"/>
          </w:tcPr>
          <w:p w:rsidR="00A317F9" w:rsidRPr="00691846" w:rsidRDefault="00A317F9" w:rsidP="00732098">
            <w:pPr>
              <w:pStyle w:val="WW-"/>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Эффективная форма активного отдыха. Развивает физические качества, формирует социально-эмоциональное развитие.</w:t>
            </w:r>
          </w:p>
          <w:p w:rsidR="00A317F9" w:rsidRPr="00691846" w:rsidRDefault="00A317F9" w:rsidP="00732098">
            <w:pPr>
              <w:pStyle w:val="WW-"/>
              <w:spacing w:after="0" w:line="240" w:lineRule="auto"/>
              <w:jc w:val="both"/>
              <w:rPr>
                <w:rFonts w:ascii="Times New Roman" w:hAnsi="Times New Roman" w:cs="Times New Roman"/>
                <w:sz w:val="24"/>
                <w:szCs w:val="24"/>
              </w:rPr>
            </w:pPr>
          </w:p>
        </w:tc>
      </w:tr>
    </w:tbl>
    <w:p w:rsidR="00B05A71" w:rsidRPr="00691846" w:rsidRDefault="00B05A71" w:rsidP="00B05A71">
      <w:pPr>
        <w:autoSpaceDE w:val="0"/>
        <w:autoSpaceDN w:val="0"/>
        <w:adjustRightInd w:val="0"/>
        <w:spacing w:after="0" w:line="240" w:lineRule="auto"/>
        <w:jc w:val="both"/>
        <w:rPr>
          <w:rFonts w:ascii="Times New Roman" w:hAnsi="Times New Roman" w:cs="Times New Roman"/>
          <w:b/>
          <w:sz w:val="24"/>
          <w:szCs w:val="24"/>
        </w:rPr>
      </w:pPr>
    </w:p>
    <w:p w:rsidR="00DE33B1" w:rsidRPr="00691846" w:rsidRDefault="00DE33B1" w:rsidP="00691846">
      <w:pPr>
        <w:keepNext/>
        <w:widowControl w:val="0"/>
        <w:spacing w:after="0" w:line="240" w:lineRule="auto"/>
        <w:ind w:right="423"/>
        <w:jc w:val="both"/>
        <w:rPr>
          <w:rFonts w:ascii="Times New Roman" w:hAnsi="Times New Roman" w:cs="Times New Roman"/>
          <w:b/>
          <w:sz w:val="24"/>
          <w:szCs w:val="24"/>
        </w:rPr>
      </w:pPr>
    </w:p>
    <w:p w:rsidR="00A317F9" w:rsidRDefault="00A317F9" w:rsidP="008C463D">
      <w:pPr>
        <w:keepNext/>
        <w:widowControl w:val="0"/>
        <w:spacing w:after="0" w:line="240" w:lineRule="auto"/>
        <w:ind w:right="423"/>
        <w:jc w:val="center"/>
        <w:rPr>
          <w:rFonts w:ascii="Times New Roman" w:hAnsi="Times New Roman" w:cs="Times New Roman"/>
          <w:b/>
          <w:sz w:val="24"/>
          <w:szCs w:val="24"/>
        </w:rPr>
      </w:pPr>
    </w:p>
    <w:p w:rsidR="00DE33B1" w:rsidRPr="008C463D" w:rsidRDefault="00DE33B1" w:rsidP="008C463D">
      <w:pPr>
        <w:keepNext/>
        <w:widowControl w:val="0"/>
        <w:spacing w:after="0" w:line="240" w:lineRule="auto"/>
        <w:ind w:right="423"/>
        <w:jc w:val="center"/>
        <w:rPr>
          <w:rFonts w:ascii="Times New Roman" w:eastAsia="Times New Roman" w:hAnsi="Times New Roman" w:cs="Times New Roman"/>
          <w:bCs/>
          <w:iCs/>
          <w:sz w:val="28"/>
          <w:szCs w:val="28"/>
        </w:rPr>
      </w:pPr>
      <w:r w:rsidRPr="00691846">
        <w:rPr>
          <w:rFonts w:ascii="Times New Roman" w:hAnsi="Times New Roman" w:cs="Times New Roman"/>
          <w:b/>
          <w:sz w:val="24"/>
          <w:szCs w:val="24"/>
        </w:rPr>
        <w:t>2</w:t>
      </w:r>
      <w:r w:rsidRPr="008C463D">
        <w:rPr>
          <w:rFonts w:ascii="Times New Roman" w:hAnsi="Times New Roman" w:cs="Times New Roman"/>
          <w:b/>
          <w:sz w:val="28"/>
          <w:szCs w:val="28"/>
        </w:rPr>
        <w:t>.2Описание вариативных форм, способов, методов и средств реализации Программы</w:t>
      </w:r>
    </w:p>
    <w:p w:rsidR="00DE33B1" w:rsidRPr="00691846" w:rsidRDefault="00DE33B1" w:rsidP="00691846">
      <w:pPr>
        <w:widowControl w:val="0"/>
        <w:spacing w:after="0" w:line="240" w:lineRule="auto"/>
        <w:ind w:right="423"/>
        <w:jc w:val="both"/>
        <w:rPr>
          <w:rFonts w:ascii="Times New Roman" w:eastAsia="Times New Roman" w:hAnsi="Times New Roman" w:cs="Times New Roman"/>
          <w:bCs/>
          <w:iCs/>
          <w:sz w:val="24"/>
          <w:szCs w:val="24"/>
        </w:rPr>
      </w:pPr>
      <w:r w:rsidRPr="00691846">
        <w:rPr>
          <w:rFonts w:ascii="Times New Roman" w:eastAsia="Times New Roman" w:hAnsi="Times New Roman" w:cs="Times New Roman"/>
          <w:bCs/>
          <w:iCs/>
          <w:sz w:val="24"/>
          <w:szCs w:val="24"/>
        </w:rPr>
        <w:t xml:space="preserve">Вариативные формы, способы, методы и средствареализации задач образовательных областей в рамках </w:t>
      </w:r>
      <w:r w:rsidRPr="00691846">
        <w:rPr>
          <w:rFonts w:ascii="Times New Roman" w:eastAsia="Times New Roman" w:hAnsi="Times New Roman" w:cs="Times New Roman"/>
          <w:b/>
          <w:bCs/>
          <w:iCs/>
          <w:sz w:val="24"/>
          <w:szCs w:val="24"/>
        </w:rPr>
        <w:t>непосредственно образовательной деятельности</w:t>
      </w:r>
      <w:r w:rsidRPr="00691846">
        <w:rPr>
          <w:rFonts w:ascii="Times New Roman" w:eastAsia="Times New Roman" w:hAnsi="Times New Roman" w:cs="Times New Roman"/>
          <w:bCs/>
          <w:iCs/>
          <w:sz w:val="24"/>
          <w:szCs w:val="24"/>
        </w:rPr>
        <w:t xml:space="preserve"> представлены в технологической карте планирования НОД.</w:t>
      </w:r>
    </w:p>
    <w:p w:rsidR="008E2C37" w:rsidRPr="00691846" w:rsidRDefault="00DE33B1" w:rsidP="00691846">
      <w:pPr>
        <w:widowControl w:val="0"/>
        <w:spacing w:after="0" w:line="240" w:lineRule="auto"/>
        <w:ind w:right="423"/>
        <w:jc w:val="both"/>
        <w:rPr>
          <w:rStyle w:val="FontStyle264"/>
          <w:rFonts w:ascii="Times New Roman" w:hAnsi="Times New Roman" w:cs="Times New Roman"/>
          <w:b/>
        </w:rPr>
      </w:pPr>
      <w:r w:rsidRPr="00691846">
        <w:rPr>
          <w:rStyle w:val="FontStyle264"/>
          <w:rFonts w:ascii="Times New Roman" w:hAnsi="Times New Roman" w:cs="Times New Roman"/>
          <w:b/>
        </w:rPr>
        <w:t xml:space="preserve">Образовательная деятельность </w:t>
      </w:r>
      <w:r w:rsidR="008E2C37" w:rsidRPr="00691846">
        <w:rPr>
          <w:rStyle w:val="FontStyle264"/>
          <w:rFonts w:ascii="Times New Roman" w:hAnsi="Times New Roman" w:cs="Times New Roman"/>
          <w:b/>
        </w:rPr>
        <w:t>при проведении режимных моментов</w:t>
      </w:r>
    </w:p>
    <w:p w:rsidR="008E2C37" w:rsidRPr="00691846" w:rsidRDefault="00DE33B1" w:rsidP="00691846">
      <w:pPr>
        <w:widowControl w:val="0"/>
        <w:spacing w:after="0" w:line="240" w:lineRule="auto"/>
        <w:ind w:right="423"/>
        <w:jc w:val="both"/>
        <w:rPr>
          <w:rStyle w:val="FontStyle207"/>
          <w:rFonts w:ascii="Times New Roman" w:hAnsi="Times New Roman" w:cs="Times New Roman"/>
          <w:sz w:val="24"/>
          <w:szCs w:val="24"/>
        </w:rPr>
      </w:pPr>
      <w:r w:rsidRPr="00691846">
        <w:rPr>
          <w:rStyle w:val="FontStyle202"/>
          <w:rFonts w:ascii="Times New Roman" w:hAnsi="Times New Roman" w:cs="Times New Roman"/>
          <w:sz w:val="24"/>
          <w:szCs w:val="24"/>
        </w:rPr>
        <w:t xml:space="preserve">физическое развитие: </w:t>
      </w:r>
      <w:r w:rsidRPr="00691846">
        <w:rPr>
          <w:rStyle w:val="FontStyle207"/>
          <w:rFonts w:ascii="Times New Roman" w:hAnsi="Times New Roman" w:cs="Times New Roman"/>
          <w:sz w:val="24"/>
          <w:szCs w:val="24"/>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8E2C37" w:rsidRPr="00691846" w:rsidRDefault="00DE33B1" w:rsidP="00691846">
      <w:pPr>
        <w:widowControl w:val="0"/>
        <w:spacing w:after="0" w:line="240" w:lineRule="auto"/>
        <w:ind w:right="423"/>
        <w:jc w:val="both"/>
        <w:rPr>
          <w:rStyle w:val="FontStyle207"/>
          <w:rFonts w:ascii="Times New Roman" w:hAnsi="Times New Roman" w:cs="Times New Roman"/>
          <w:sz w:val="24"/>
          <w:szCs w:val="24"/>
        </w:rPr>
      </w:pPr>
      <w:r w:rsidRPr="00691846">
        <w:rPr>
          <w:rStyle w:val="FontStyle202"/>
          <w:rFonts w:ascii="Times New Roman" w:hAnsi="Times New Roman" w:cs="Times New Roman"/>
          <w:sz w:val="24"/>
          <w:szCs w:val="24"/>
        </w:rPr>
        <w:t xml:space="preserve">социально-коммуникативное развитие: </w:t>
      </w:r>
      <w:r w:rsidRPr="00691846">
        <w:rPr>
          <w:rStyle w:val="FontStyle207"/>
          <w:rFonts w:ascii="Times New Roman" w:hAnsi="Times New Roman" w:cs="Times New Roman"/>
          <w:sz w:val="24"/>
          <w:szCs w:val="24"/>
        </w:rPr>
        <w:t>ситуативные беседы при проведении режимных моментов, подчеркивание их пользы; развитие трудовых навыков через поручения, дежурства, навыки самообслуживания; посильная помощь взрослым; формирование навыков безопасного поведения при проведении режимных моментов;</w:t>
      </w:r>
    </w:p>
    <w:p w:rsidR="008E2C37" w:rsidRPr="00691846" w:rsidRDefault="00DE33B1" w:rsidP="00691846">
      <w:pPr>
        <w:widowControl w:val="0"/>
        <w:spacing w:after="0" w:line="240" w:lineRule="auto"/>
        <w:ind w:right="423"/>
        <w:jc w:val="both"/>
        <w:rPr>
          <w:rStyle w:val="FontStyle207"/>
          <w:rFonts w:ascii="Times New Roman" w:hAnsi="Times New Roman" w:cs="Times New Roman"/>
          <w:sz w:val="24"/>
          <w:szCs w:val="24"/>
        </w:rPr>
      </w:pPr>
      <w:r w:rsidRPr="00691846">
        <w:rPr>
          <w:rStyle w:val="FontStyle202"/>
          <w:rFonts w:ascii="Times New Roman" w:hAnsi="Times New Roman" w:cs="Times New Roman"/>
          <w:sz w:val="24"/>
          <w:szCs w:val="24"/>
        </w:rPr>
        <w:t>познавательное развитие:</w:t>
      </w:r>
      <w:r w:rsidRPr="00691846">
        <w:rPr>
          <w:rStyle w:val="FontStyle207"/>
          <w:rFonts w:ascii="Times New Roman" w:hAnsi="Times New Roman" w:cs="Times New Roman"/>
          <w:sz w:val="24"/>
          <w:szCs w:val="24"/>
        </w:rPr>
        <w:t xml:space="preserve"> наблюдение, ситуативные разговоры с детьми; называние трудовых действий и гигиенических процедур, обсуждения близких детям тем (пользы закаливания, занятий физической культурой, гигиенических процедур), элементарная опытно-исследовательская деятельность; </w:t>
      </w:r>
    </w:p>
    <w:p w:rsidR="008E2C37" w:rsidRPr="00691846" w:rsidRDefault="00DE33B1" w:rsidP="00691846">
      <w:pPr>
        <w:widowControl w:val="0"/>
        <w:spacing w:after="0" w:line="240" w:lineRule="auto"/>
        <w:ind w:right="423"/>
        <w:jc w:val="both"/>
        <w:rPr>
          <w:rStyle w:val="FontStyle207"/>
          <w:rFonts w:ascii="Times New Roman" w:hAnsi="Times New Roman" w:cs="Times New Roman"/>
          <w:sz w:val="24"/>
          <w:szCs w:val="24"/>
        </w:rPr>
      </w:pPr>
      <w:r w:rsidRPr="00691846">
        <w:rPr>
          <w:rStyle w:val="FontStyle202"/>
          <w:rFonts w:ascii="Times New Roman" w:hAnsi="Times New Roman" w:cs="Times New Roman"/>
          <w:sz w:val="24"/>
          <w:szCs w:val="24"/>
        </w:rPr>
        <w:t xml:space="preserve">речевое развитие: </w:t>
      </w:r>
      <w:r w:rsidRPr="00691846">
        <w:rPr>
          <w:rStyle w:val="FontStyle207"/>
          <w:rFonts w:ascii="Times New Roman" w:hAnsi="Times New Roman" w:cs="Times New Roman"/>
          <w:sz w:val="24"/>
          <w:szCs w:val="24"/>
        </w:rPr>
        <w:t>создание речевой развивающей среды; свободные диалоги с детьми в играх, наблюдениях, при восприятии картин, иллюстраций, мультимедиа просмотров; поощрение речевой активности детей;</w:t>
      </w:r>
    </w:p>
    <w:p w:rsidR="008C463D" w:rsidRDefault="00DE33B1" w:rsidP="008C463D">
      <w:pPr>
        <w:widowControl w:val="0"/>
        <w:spacing w:after="0" w:line="240" w:lineRule="auto"/>
        <w:ind w:right="423"/>
        <w:jc w:val="both"/>
        <w:rPr>
          <w:rStyle w:val="FontStyle207"/>
          <w:rFonts w:ascii="Times New Roman" w:hAnsi="Times New Roman" w:cs="Times New Roman"/>
          <w:sz w:val="24"/>
          <w:szCs w:val="24"/>
        </w:rPr>
      </w:pPr>
      <w:r w:rsidRPr="00691846">
        <w:rPr>
          <w:rStyle w:val="FontStyle202"/>
          <w:rFonts w:ascii="Times New Roman" w:hAnsi="Times New Roman" w:cs="Times New Roman"/>
          <w:sz w:val="24"/>
          <w:szCs w:val="24"/>
        </w:rPr>
        <w:t xml:space="preserve">художественно эстетическое развитие: </w:t>
      </w:r>
      <w:r w:rsidRPr="00691846">
        <w:rPr>
          <w:rStyle w:val="FontStyle207"/>
          <w:rFonts w:ascii="Times New Roman" w:hAnsi="Times New Roman" w:cs="Times New Roman"/>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w:t>
      </w:r>
      <w:r w:rsidR="008C463D">
        <w:rPr>
          <w:rStyle w:val="FontStyle207"/>
          <w:rFonts w:ascii="Times New Roman" w:hAnsi="Times New Roman" w:cs="Times New Roman"/>
          <w:sz w:val="24"/>
          <w:szCs w:val="24"/>
        </w:rPr>
        <w:t>х помещений, предметов, игруше</w:t>
      </w:r>
    </w:p>
    <w:p w:rsidR="008C463D" w:rsidRDefault="00DE33B1" w:rsidP="008C463D">
      <w:pPr>
        <w:widowControl w:val="0"/>
        <w:spacing w:after="0" w:line="240" w:lineRule="auto"/>
        <w:ind w:right="423"/>
        <w:jc w:val="both"/>
        <w:rPr>
          <w:rStyle w:val="FontStyle211"/>
          <w:rFonts w:ascii="Times New Roman" w:hAnsi="Times New Roman" w:cs="Times New Roman"/>
          <w:sz w:val="24"/>
          <w:szCs w:val="24"/>
        </w:rPr>
      </w:pPr>
      <w:r w:rsidRPr="00691846">
        <w:rPr>
          <w:rStyle w:val="FontStyle211"/>
          <w:rFonts w:ascii="Times New Roman" w:hAnsi="Times New Roman" w:cs="Times New Roman"/>
          <w:sz w:val="24"/>
          <w:szCs w:val="24"/>
        </w:rPr>
        <w:t>Самостоятельная деятельность детей</w:t>
      </w:r>
    </w:p>
    <w:p w:rsidR="00DE33B1" w:rsidRPr="008C463D" w:rsidRDefault="008C463D" w:rsidP="008C463D">
      <w:pPr>
        <w:widowControl w:val="0"/>
        <w:spacing w:after="0" w:line="240" w:lineRule="auto"/>
        <w:ind w:right="423"/>
        <w:jc w:val="both"/>
        <w:rPr>
          <w:rStyle w:val="FontStyle202"/>
          <w:rFonts w:ascii="Times New Roman" w:hAnsi="Times New Roman" w:cs="Times New Roman"/>
          <w:b w:val="0"/>
          <w:bCs w:val="0"/>
          <w:sz w:val="24"/>
          <w:szCs w:val="24"/>
        </w:rPr>
      </w:pPr>
      <w:r>
        <w:rPr>
          <w:rStyle w:val="FontStyle211"/>
          <w:rFonts w:ascii="Times New Roman" w:hAnsi="Times New Roman" w:cs="Times New Roman"/>
          <w:sz w:val="24"/>
          <w:szCs w:val="24"/>
        </w:rPr>
        <w:t xml:space="preserve"> -</w:t>
      </w:r>
      <w:r w:rsidR="00DE33B1" w:rsidRPr="00691846">
        <w:rPr>
          <w:rStyle w:val="FontStyle202"/>
          <w:rFonts w:ascii="Times New Roman" w:hAnsi="Times New Roman" w:cs="Times New Roman"/>
          <w:sz w:val="24"/>
          <w:szCs w:val="24"/>
        </w:rPr>
        <w:t xml:space="preserve">физическое развитие: </w:t>
      </w:r>
      <w:r w:rsidR="00DE33B1" w:rsidRPr="00691846">
        <w:rPr>
          <w:rStyle w:val="FontStyle207"/>
          <w:rFonts w:ascii="Times New Roman" w:hAnsi="Times New Roman" w:cs="Times New Roman"/>
          <w:sz w:val="24"/>
          <w:szCs w:val="24"/>
        </w:rPr>
        <w:t>самостоятельные подвижные игры, игры на свежем воздухе, спортивные игры и занятия (катание на санках, лыжах, велосипеде, самокате и пр.);</w:t>
      </w:r>
    </w:p>
    <w:p w:rsidR="00DE33B1" w:rsidRPr="00691846" w:rsidRDefault="00DE33B1" w:rsidP="00517354">
      <w:pPr>
        <w:pStyle w:val="Style15"/>
        <w:keepNext/>
        <w:widowControl/>
        <w:numPr>
          <w:ilvl w:val="0"/>
          <w:numId w:val="20"/>
        </w:numPr>
        <w:tabs>
          <w:tab w:val="left" w:pos="-426"/>
        </w:tabs>
        <w:spacing w:line="240" w:lineRule="auto"/>
        <w:ind w:left="0" w:right="423" w:firstLine="0"/>
        <w:rPr>
          <w:rStyle w:val="FontStyle202"/>
          <w:rFonts w:ascii="Times New Roman" w:hAnsi="Times New Roman" w:cs="Times New Roman"/>
          <w:sz w:val="24"/>
          <w:szCs w:val="24"/>
        </w:rPr>
      </w:pPr>
      <w:r w:rsidRPr="00691846">
        <w:rPr>
          <w:rStyle w:val="FontStyle202"/>
          <w:rFonts w:ascii="Times New Roman" w:hAnsi="Times New Roman" w:cs="Times New Roman"/>
          <w:sz w:val="24"/>
          <w:szCs w:val="24"/>
        </w:rPr>
        <w:t xml:space="preserve">познавательное развитие: наблюдение, </w:t>
      </w:r>
      <w:r w:rsidRPr="00691846">
        <w:rPr>
          <w:rStyle w:val="FontStyle207"/>
          <w:rFonts w:ascii="Times New Roman" w:hAnsi="Times New Roman" w:cs="Times New Roman"/>
          <w:sz w:val="24"/>
          <w:szCs w:val="24"/>
        </w:rPr>
        <w:t>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DE33B1" w:rsidRPr="00691846" w:rsidRDefault="00DE33B1" w:rsidP="00517354">
      <w:pPr>
        <w:pStyle w:val="Style15"/>
        <w:keepNext/>
        <w:widowControl/>
        <w:numPr>
          <w:ilvl w:val="0"/>
          <w:numId w:val="20"/>
        </w:numPr>
        <w:tabs>
          <w:tab w:val="left" w:pos="-426"/>
        </w:tabs>
        <w:spacing w:line="240" w:lineRule="auto"/>
        <w:ind w:left="0" w:right="423" w:firstLine="0"/>
        <w:rPr>
          <w:rStyle w:val="FontStyle207"/>
          <w:rFonts w:ascii="Times New Roman" w:hAnsi="Times New Roman" w:cs="Times New Roman"/>
          <w:sz w:val="24"/>
          <w:szCs w:val="24"/>
        </w:rPr>
      </w:pPr>
      <w:r w:rsidRPr="00691846">
        <w:rPr>
          <w:rStyle w:val="FontStyle202"/>
          <w:rFonts w:ascii="Times New Roman" w:hAnsi="Times New Roman" w:cs="Times New Roman"/>
          <w:sz w:val="24"/>
          <w:szCs w:val="24"/>
        </w:rPr>
        <w:t xml:space="preserve">речевое развитие: </w:t>
      </w:r>
      <w:r w:rsidRPr="00691846">
        <w:rPr>
          <w:rStyle w:val="FontStyle207"/>
          <w:rFonts w:ascii="Times New Roman" w:hAnsi="Times New Roman" w:cs="Times New Roman"/>
          <w:sz w:val="24"/>
          <w:szCs w:val="24"/>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w:t>
      </w:r>
    </w:p>
    <w:p w:rsidR="00DE33B1" w:rsidRPr="00691846" w:rsidRDefault="00DE33B1" w:rsidP="00517354">
      <w:pPr>
        <w:pStyle w:val="Style15"/>
        <w:keepNext/>
        <w:widowControl/>
        <w:numPr>
          <w:ilvl w:val="0"/>
          <w:numId w:val="20"/>
        </w:numPr>
        <w:tabs>
          <w:tab w:val="left" w:pos="-426"/>
        </w:tabs>
        <w:spacing w:line="240" w:lineRule="auto"/>
        <w:ind w:left="0" w:right="423" w:firstLine="0"/>
        <w:rPr>
          <w:rFonts w:ascii="Times New Roman" w:hAnsi="Times New Roman" w:cs="Times New Roman"/>
        </w:rPr>
      </w:pPr>
      <w:r w:rsidRPr="00691846">
        <w:rPr>
          <w:rStyle w:val="FontStyle202"/>
          <w:rFonts w:ascii="Times New Roman" w:hAnsi="Times New Roman" w:cs="Times New Roman"/>
          <w:sz w:val="24"/>
          <w:szCs w:val="24"/>
        </w:rPr>
        <w:t xml:space="preserve">художественно эстетическое развитие: </w:t>
      </w:r>
      <w:r w:rsidRPr="00691846">
        <w:rPr>
          <w:rStyle w:val="FontStyle207"/>
          <w:rFonts w:ascii="Times New Roman" w:hAnsi="Times New Roman" w:cs="Times New Roman"/>
          <w:sz w:val="24"/>
          <w:szCs w:val="24"/>
        </w:rPr>
        <w:t>создание условий для  самостоятельной продуктивной и художественной деятельности детей:  рисование, лепка, конструирование, рассматривание репродукций картин, иллюстраций, музицирование (пение, танцы, игра на детских музыкальных инструментах), слушание музыки.</w:t>
      </w:r>
    </w:p>
    <w:p w:rsidR="00DE33B1" w:rsidRPr="00691846" w:rsidRDefault="00DE33B1" w:rsidP="00691846">
      <w:pPr>
        <w:pStyle w:val="aa"/>
        <w:keepNext/>
        <w:tabs>
          <w:tab w:val="left" w:pos="-426"/>
          <w:tab w:val="left" w:pos="240"/>
        </w:tabs>
        <w:spacing w:after="0"/>
        <w:ind w:right="423"/>
        <w:jc w:val="both"/>
      </w:pPr>
      <w:r w:rsidRPr="00691846">
        <w:tab/>
        <w:t>Работа проводится по календарно-перспективному плану.</w:t>
      </w:r>
    </w:p>
    <w:p w:rsidR="00DE33B1" w:rsidRPr="00691846" w:rsidRDefault="00DE33B1" w:rsidP="00691846">
      <w:pPr>
        <w:pStyle w:val="aa"/>
        <w:keepNext/>
        <w:widowControl w:val="0"/>
        <w:tabs>
          <w:tab w:val="left" w:pos="-753"/>
        </w:tabs>
        <w:spacing w:after="0"/>
        <w:ind w:right="423"/>
        <w:jc w:val="both"/>
      </w:pPr>
    </w:p>
    <w:p w:rsidR="00DE33B1" w:rsidRPr="00691846" w:rsidRDefault="00DE33B1" w:rsidP="00691846">
      <w:pPr>
        <w:pStyle w:val="aa"/>
        <w:keepNext/>
        <w:widowControl w:val="0"/>
        <w:tabs>
          <w:tab w:val="left" w:pos="-753"/>
        </w:tabs>
        <w:spacing w:after="0"/>
        <w:ind w:right="423"/>
        <w:jc w:val="both"/>
        <w:rPr>
          <w:b/>
          <w:u w:val="single"/>
        </w:rPr>
      </w:pPr>
      <w:r w:rsidRPr="00691846">
        <w:rPr>
          <w:rStyle w:val="FontStyle19"/>
          <w:b/>
          <w:sz w:val="24"/>
          <w:szCs w:val="24"/>
        </w:rPr>
        <w:t xml:space="preserve">Реализация </w:t>
      </w:r>
      <w:r w:rsidRPr="00691846">
        <w:rPr>
          <w:b/>
        </w:rPr>
        <w:t>целей и задач образовательных областей осуществляется в процессе разнообразных видов детской деятельности (формах активности детей), таких как:</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u w:val="single"/>
        </w:rPr>
      </w:pPr>
      <w:r w:rsidRPr="00691846">
        <w:rPr>
          <w:rFonts w:ascii="Times New Roman" w:hAnsi="Times New Roman" w:cs="Times New Roman"/>
          <w:sz w:val="24"/>
          <w:szCs w:val="24"/>
          <w:u w:val="single"/>
        </w:rPr>
        <w:t>игровая</w:t>
      </w:r>
      <w:r w:rsidRPr="00691846">
        <w:rPr>
          <w:rFonts w:ascii="Times New Roman" w:hAnsi="Times New Roman" w:cs="Times New Roman"/>
          <w:sz w:val="24"/>
          <w:szCs w:val="24"/>
        </w:rPr>
        <w:t>, включая сюжетно-ролевую игру, игру с правилами и другие виды игры;</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u w:val="single"/>
        </w:rPr>
      </w:pPr>
      <w:r w:rsidRPr="00691846">
        <w:rPr>
          <w:rFonts w:ascii="Times New Roman" w:hAnsi="Times New Roman" w:cs="Times New Roman"/>
          <w:sz w:val="24"/>
          <w:szCs w:val="24"/>
          <w:u w:val="single"/>
        </w:rPr>
        <w:t>коммуникативная</w:t>
      </w:r>
      <w:r w:rsidRPr="00691846">
        <w:rPr>
          <w:rFonts w:ascii="Times New Roman" w:hAnsi="Times New Roman" w:cs="Times New Roman"/>
          <w:sz w:val="24"/>
          <w:szCs w:val="24"/>
        </w:rPr>
        <w:t xml:space="preserve"> (общение и взаимодействие со взрослыми и сверстниками);</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u w:val="single"/>
        </w:rPr>
      </w:pPr>
      <w:r w:rsidRPr="00691846">
        <w:rPr>
          <w:rFonts w:ascii="Times New Roman" w:hAnsi="Times New Roman" w:cs="Times New Roman"/>
          <w:sz w:val="24"/>
          <w:szCs w:val="24"/>
          <w:u w:val="single"/>
        </w:rPr>
        <w:t xml:space="preserve">познавательно-исследовательская </w:t>
      </w:r>
      <w:r w:rsidRPr="00691846">
        <w:rPr>
          <w:rFonts w:ascii="Times New Roman" w:hAnsi="Times New Roman" w:cs="Times New Roman"/>
          <w:sz w:val="24"/>
          <w:szCs w:val="24"/>
        </w:rPr>
        <w:t>(исследования объектов окружающего мира и экспериментирования с ними);</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u w:val="single"/>
        </w:rPr>
      </w:pPr>
      <w:r w:rsidRPr="00691846">
        <w:rPr>
          <w:rFonts w:ascii="Times New Roman" w:hAnsi="Times New Roman" w:cs="Times New Roman"/>
          <w:sz w:val="24"/>
          <w:szCs w:val="24"/>
          <w:u w:val="single"/>
        </w:rPr>
        <w:t>восприятие художественной литературы и фольклора</w:t>
      </w:r>
      <w:r w:rsidRPr="00691846">
        <w:rPr>
          <w:rFonts w:ascii="Times New Roman" w:hAnsi="Times New Roman" w:cs="Times New Roman"/>
          <w:sz w:val="24"/>
          <w:szCs w:val="24"/>
        </w:rPr>
        <w:t>;</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u w:val="single"/>
        </w:rPr>
      </w:pPr>
      <w:r w:rsidRPr="00691846">
        <w:rPr>
          <w:rFonts w:ascii="Times New Roman" w:hAnsi="Times New Roman" w:cs="Times New Roman"/>
          <w:sz w:val="24"/>
          <w:szCs w:val="24"/>
          <w:u w:val="single"/>
        </w:rPr>
        <w:t>самообслуживание и элементарный бытовой труд</w:t>
      </w:r>
      <w:r w:rsidRPr="00691846">
        <w:rPr>
          <w:rFonts w:ascii="Times New Roman" w:hAnsi="Times New Roman" w:cs="Times New Roman"/>
          <w:sz w:val="24"/>
          <w:szCs w:val="24"/>
        </w:rPr>
        <w:t xml:space="preserve"> (в помещении и на улице);</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u w:val="single"/>
        </w:rPr>
      </w:pPr>
      <w:r w:rsidRPr="00691846">
        <w:rPr>
          <w:rFonts w:ascii="Times New Roman" w:hAnsi="Times New Roman" w:cs="Times New Roman"/>
          <w:sz w:val="24"/>
          <w:szCs w:val="24"/>
          <w:u w:val="single"/>
        </w:rPr>
        <w:t>конструирование</w:t>
      </w:r>
      <w:r w:rsidRPr="00691846">
        <w:rPr>
          <w:rFonts w:ascii="Times New Roman" w:hAnsi="Times New Roman" w:cs="Times New Roman"/>
          <w:sz w:val="24"/>
          <w:szCs w:val="24"/>
        </w:rPr>
        <w:t xml:space="preserve"> из разного материала, включая конструкторы, модули, бумагу, природный и иной материал;</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u w:val="single"/>
        </w:rPr>
      </w:pPr>
      <w:r w:rsidRPr="00691846">
        <w:rPr>
          <w:rFonts w:ascii="Times New Roman" w:hAnsi="Times New Roman" w:cs="Times New Roman"/>
          <w:sz w:val="24"/>
          <w:szCs w:val="24"/>
          <w:u w:val="single"/>
        </w:rPr>
        <w:t>изобразительная</w:t>
      </w:r>
      <w:r w:rsidRPr="00691846">
        <w:rPr>
          <w:rFonts w:ascii="Times New Roman" w:hAnsi="Times New Roman" w:cs="Times New Roman"/>
          <w:sz w:val="24"/>
          <w:szCs w:val="24"/>
        </w:rPr>
        <w:t xml:space="preserve"> (рисование, лепка, аппликация);</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u w:val="single"/>
        </w:rPr>
      </w:pPr>
      <w:r w:rsidRPr="00691846">
        <w:rPr>
          <w:rFonts w:ascii="Times New Roman" w:hAnsi="Times New Roman" w:cs="Times New Roman"/>
          <w:sz w:val="24"/>
          <w:szCs w:val="24"/>
          <w:u w:val="single"/>
        </w:rPr>
        <w:t>музыкальная</w:t>
      </w:r>
      <w:r w:rsidRPr="00691846">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E33B1" w:rsidRPr="00691846" w:rsidRDefault="00DE33B1" w:rsidP="00517354">
      <w:pPr>
        <w:keepNext/>
        <w:widowControl w:val="0"/>
        <w:numPr>
          <w:ilvl w:val="0"/>
          <w:numId w:val="19"/>
        </w:numPr>
        <w:spacing w:after="0" w:line="240" w:lineRule="auto"/>
        <w:ind w:left="0" w:right="423" w:firstLine="0"/>
        <w:jc w:val="both"/>
        <w:rPr>
          <w:rFonts w:ascii="Times New Roman" w:hAnsi="Times New Roman" w:cs="Times New Roman"/>
          <w:sz w:val="24"/>
          <w:szCs w:val="24"/>
        </w:rPr>
      </w:pPr>
      <w:r w:rsidRPr="00691846">
        <w:rPr>
          <w:rFonts w:ascii="Times New Roman" w:hAnsi="Times New Roman" w:cs="Times New Roman"/>
          <w:sz w:val="24"/>
          <w:szCs w:val="24"/>
          <w:u w:val="single"/>
        </w:rPr>
        <w:t>двигательная</w:t>
      </w:r>
      <w:r w:rsidRPr="00691846">
        <w:rPr>
          <w:rFonts w:ascii="Times New Roman" w:hAnsi="Times New Roman" w:cs="Times New Roman"/>
          <w:sz w:val="24"/>
          <w:szCs w:val="24"/>
        </w:rPr>
        <w:t xml:space="preserve"> (овладение основными движениями).</w:t>
      </w:r>
    </w:p>
    <w:p w:rsidR="00DE33B1" w:rsidRPr="00691846" w:rsidRDefault="00DE33B1" w:rsidP="00691846">
      <w:pPr>
        <w:pStyle w:val="Style5"/>
        <w:keepNext/>
        <w:spacing w:line="240" w:lineRule="auto"/>
        <w:ind w:right="423" w:firstLine="0"/>
        <w:rPr>
          <w:rFonts w:ascii="Times New Roman" w:hAnsi="Times New Roman" w:cs="Times New Roman"/>
        </w:rPr>
      </w:pPr>
    </w:p>
    <w:p w:rsidR="008828AC" w:rsidRPr="00691846" w:rsidRDefault="008828AC" w:rsidP="00691846">
      <w:pPr>
        <w:pStyle w:val="Style5"/>
        <w:keepNext/>
        <w:spacing w:line="240" w:lineRule="auto"/>
        <w:ind w:right="423" w:firstLine="0"/>
        <w:rPr>
          <w:rFonts w:ascii="Times New Roman" w:hAnsi="Times New Roman" w:cs="Times New Roman"/>
          <w:b/>
        </w:rPr>
      </w:pPr>
    </w:p>
    <w:p w:rsidR="00A317F9" w:rsidRDefault="00A317F9" w:rsidP="006E5917">
      <w:pPr>
        <w:pStyle w:val="Style5"/>
        <w:keepNext/>
        <w:spacing w:line="240" w:lineRule="auto"/>
        <w:ind w:right="423" w:firstLine="0"/>
        <w:rPr>
          <w:rFonts w:ascii="Times New Roman" w:hAnsi="Times New Roman" w:cs="Times New Roman"/>
          <w:b/>
          <w:sz w:val="28"/>
          <w:szCs w:val="28"/>
        </w:rPr>
      </w:pPr>
    </w:p>
    <w:p w:rsidR="00A317F9" w:rsidRDefault="00A317F9" w:rsidP="006E5917">
      <w:pPr>
        <w:pStyle w:val="Style5"/>
        <w:keepNext/>
        <w:spacing w:line="240" w:lineRule="auto"/>
        <w:ind w:right="423" w:firstLine="0"/>
        <w:rPr>
          <w:rFonts w:ascii="Times New Roman" w:hAnsi="Times New Roman" w:cs="Times New Roman"/>
          <w:b/>
          <w:sz w:val="28"/>
          <w:szCs w:val="28"/>
        </w:rPr>
      </w:pPr>
    </w:p>
    <w:p w:rsidR="00A317F9" w:rsidRDefault="00A317F9" w:rsidP="006E5917">
      <w:pPr>
        <w:pStyle w:val="Style5"/>
        <w:keepNext/>
        <w:spacing w:line="240" w:lineRule="auto"/>
        <w:ind w:right="423" w:firstLine="0"/>
        <w:rPr>
          <w:rFonts w:ascii="Times New Roman" w:hAnsi="Times New Roman" w:cs="Times New Roman"/>
          <w:b/>
          <w:sz w:val="28"/>
          <w:szCs w:val="28"/>
        </w:rPr>
      </w:pPr>
    </w:p>
    <w:p w:rsidR="00A317F9" w:rsidRDefault="00A317F9" w:rsidP="006E5917">
      <w:pPr>
        <w:pStyle w:val="Style5"/>
        <w:keepNext/>
        <w:spacing w:line="240" w:lineRule="auto"/>
        <w:ind w:right="423" w:firstLine="0"/>
        <w:rPr>
          <w:rFonts w:ascii="Times New Roman" w:hAnsi="Times New Roman" w:cs="Times New Roman"/>
          <w:b/>
          <w:sz w:val="28"/>
          <w:szCs w:val="28"/>
        </w:rPr>
      </w:pPr>
    </w:p>
    <w:p w:rsidR="00A317F9" w:rsidRDefault="00A317F9" w:rsidP="006E5917">
      <w:pPr>
        <w:pStyle w:val="Style5"/>
        <w:keepNext/>
        <w:spacing w:line="240" w:lineRule="auto"/>
        <w:ind w:right="423" w:firstLine="0"/>
        <w:rPr>
          <w:rFonts w:ascii="Times New Roman" w:hAnsi="Times New Roman" w:cs="Times New Roman"/>
          <w:b/>
          <w:sz w:val="28"/>
          <w:szCs w:val="28"/>
        </w:rPr>
      </w:pPr>
    </w:p>
    <w:p w:rsidR="00A317F9" w:rsidRDefault="00A317F9" w:rsidP="006E5917">
      <w:pPr>
        <w:pStyle w:val="Style5"/>
        <w:keepNext/>
        <w:spacing w:line="240" w:lineRule="auto"/>
        <w:ind w:right="423" w:firstLine="0"/>
        <w:rPr>
          <w:rFonts w:ascii="Times New Roman" w:hAnsi="Times New Roman" w:cs="Times New Roman"/>
          <w:b/>
          <w:sz w:val="28"/>
          <w:szCs w:val="28"/>
        </w:rPr>
      </w:pPr>
    </w:p>
    <w:p w:rsidR="0005314B" w:rsidRDefault="0005314B" w:rsidP="006E5917">
      <w:pPr>
        <w:pStyle w:val="Style5"/>
        <w:keepNext/>
        <w:spacing w:line="240" w:lineRule="auto"/>
        <w:ind w:right="423" w:firstLine="0"/>
        <w:rPr>
          <w:rFonts w:ascii="Times New Roman" w:hAnsi="Times New Roman" w:cs="Times New Roman"/>
          <w:b/>
          <w:sz w:val="28"/>
          <w:szCs w:val="28"/>
        </w:rPr>
      </w:pPr>
    </w:p>
    <w:p w:rsidR="0005314B" w:rsidRDefault="0005314B" w:rsidP="006E5917">
      <w:pPr>
        <w:pStyle w:val="Style5"/>
        <w:keepNext/>
        <w:spacing w:line="240" w:lineRule="auto"/>
        <w:ind w:right="423" w:firstLine="0"/>
        <w:rPr>
          <w:rFonts w:ascii="Times New Roman" w:hAnsi="Times New Roman" w:cs="Times New Roman"/>
          <w:b/>
          <w:sz w:val="28"/>
          <w:szCs w:val="28"/>
        </w:rPr>
      </w:pPr>
    </w:p>
    <w:p w:rsidR="0005314B" w:rsidRDefault="0005314B" w:rsidP="006E5917">
      <w:pPr>
        <w:pStyle w:val="Style5"/>
        <w:keepNext/>
        <w:spacing w:line="240" w:lineRule="auto"/>
        <w:ind w:right="423" w:firstLine="0"/>
        <w:rPr>
          <w:rFonts w:ascii="Times New Roman" w:hAnsi="Times New Roman" w:cs="Times New Roman"/>
          <w:b/>
          <w:sz w:val="28"/>
          <w:szCs w:val="28"/>
        </w:rPr>
      </w:pPr>
    </w:p>
    <w:p w:rsidR="0005314B" w:rsidRDefault="0005314B" w:rsidP="006E5917">
      <w:pPr>
        <w:pStyle w:val="Style5"/>
        <w:keepNext/>
        <w:spacing w:line="240" w:lineRule="auto"/>
        <w:ind w:right="423" w:firstLine="0"/>
        <w:rPr>
          <w:rFonts w:ascii="Times New Roman" w:hAnsi="Times New Roman" w:cs="Times New Roman"/>
          <w:b/>
          <w:sz w:val="28"/>
          <w:szCs w:val="28"/>
        </w:rPr>
      </w:pPr>
    </w:p>
    <w:p w:rsidR="00DE33B1" w:rsidRPr="006E5917" w:rsidRDefault="00B27D15" w:rsidP="006E5917">
      <w:pPr>
        <w:pStyle w:val="Style5"/>
        <w:keepNext/>
        <w:spacing w:line="240" w:lineRule="auto"/>
        <w:ind w:right="423" w:firstLine="0"/>
        <w:rPr>
          <w:rFonts w:ascii="Times New Roman" w:hAnsi="Times New Roman" w:cs="Times New Roman"/>
          <w:b/>
          <w:sz w:val="28"/>
          <w:szCs w:val="28"/>
        </w:rPr>
      </w:pPr>
      <w:r>
        <w:rPr>
          <w:rFonts w:ascii="Times New Roman" w:hAnsi="Times New Roman" w:cs="Times New Roman"/>
          <w:b/>
          <w:sz w:val="28"/>
          <w:szCs w:val="28"/>
        </w:rPr>
        <w:t>2.3</w:t>
      </w:r>
      <w:r w:rsidR="00EF0619">
        <w:rPr>
          <w:rFonts w:ascii="Times New Roman" w:hAnsi="Times New Roman" w:cs="Times New Roman"/>
          <w:b/>
          <w:sz w:val="28"/>
          <w:szCs w:val="28"/>
        </w:rPr>
        <w:t xml:space="preserve">. </w:t>
      </w:r>
      <w:r w:rsidR="00DE33B1" w:rsidRPr="00F13889">
        <w:rPr>
          <w:rFonts w:ascii="Times New Roman" w:hAnsi="Times New Roman" w:cs="Times New Roman"/>
          <w:b/>
          <w:sz w:val="28"/>
          <w:szCs w:val="28"/>
        </w:rPr>
        <w:t>Особенности взаимодей</w:t>
      </w:r>
      <w:r w:rsidR="006E5917">
        <w:rPr>
          <w:rFonts w:ascii="Times New Roman" w:hAnsi="Times New Roman" w:cs="Times New Roman"/>
          <w:b/>
          <w:sz w:val="28"/>
          <w:szCs w:val="28"/>
        </w:rPr>
        <w:t xml:space="preserve">ствия  </w:t>
      </w:r>
      <w:r w:rsidR="00DE33B1" w:rsidRPr="00F13889">
        <w:rPr>
          <w:rFonts w:ascii="Times New Roman" w:hAnsi="Times New Roman" w:cs="Times New Roman"/>
          <w:b/>
          <w:sz w:val="28"/>
          <w:szCs w:val="28"/>
        </w:rPr>
        <w:t>с семьями воспитанников</w:t>
      </w:r>
    </w:p>
    <w:p w:rsidR="00DE33B1" w:rsidRPr="00691846" w:rsidRDefault="00DE33B1" w:rsidP="00691846">
      <w:pPr>
        <w:pStyle w:val="Style11"/>
        <w:keepNext/>
        <w:spacing w:line="240" w:lineRule="auto"/>
        <w:ind w:right="423" w:firstLine="0"/>
        <w:rPr>
          <w:rFonts w:ascii="Times New Roman" w:hAnsi="Times New Roman" w:cs="Times New Roman"/>
        </w:rPr>
      </w:pPr>
    </w:p>
    <w:p w:rsidR="00DE33B1" w:rsidRPr="00691846" w:rsidRDefault="00DE33B1" w:rsidP="00691846">
      <w:pPr>
        <w:pStyle w:val="Style11"/>
        <w:keepNext/>
        <w:tabs>
          <w:tab w:val="left" w:pos="284"/>
        </w:tabs>
        <w:spacing w:line="240" w:lineRule="auto"/>
        <w:ind w:right="423" w:firstLine="0"/>
        <w:rPr>
          <w:rStyle w:val="FontStyle209"/>
          <w:rFonts w:ascii="Times New Roman" w:hAnsi="Times New Roman" w:cs="Times New Roman"/>
          <w:b w:val="0"/>
          <w:sz w:val="24"/>
          <w:szCs w:val="24"/>
        </w:rPr>
      </w:pPr>
      <w:r w:rsidRPr="00691846">
        <w:rPr>
          <w:rStyle w:val="FontStyle207"/>
          <w:rFonts w:ascii="Times New Roman" w:hAnsi="Times New Roman" w:cs="Times New Roman"/>
          <w:sz w:val="24"/>
          <w:szCs w:val="24"/>
        </w:rPr>
        <w:t>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w:t>
      </w:r>
    </w:p>
    <w:p w:rsidR="00DE33B1" w:rsidRPr="00691846" w:rsidRDefault="00DE33B1" w:rsidP="00691846">
      <w:pPr>
        <w:pStyle w:val="Style17"/>
        <w:keepNext/>
        <w:tabs>
          <w:tab w:val="left" w:pos="284"/>
          <w:tab w:val="left" w:pos="6522"/>
        </w:tabs>
        <w:ind w:right="423"/>
        <w:jc w:val="both"/>
        <w:rPr>
          <w:rFonts w:ascii="Times New Roman" w:hAnsi="Times New Roman" w:cs="Times New Roman"/>
        </w:rPr>
      </w:pPr>
      <w:r w:rsidRPr="00691846">
        <w:rPr>
          <w:rStyle w:val="FontStyle209"/>
          <w:rFonts w:ascii="Times New Roman" w:hAnsi="Times New Roman" w:cs="Times New Roman"/>
          <w:sz w:val="24"/>
          <w:szCs w:val="24"/>
        </w:rPr>
        <w:t xml:space="preserve">При планировании работы с семьями воспитанников </w:t>
      </w:r>
      <w:r w:rsidR="006E5917">
        <w:rPr>
          <w:rStyle w:val="FontStyle209"/>
          <w:rFonts w:ascii="Times New Roman" w:hAnsi="Times New Roman" w:cs="Times New Roman"/>
          <w:sz w:val="24"/>
          <w:szCs w:val="24"/>
        </w:rPr>
        <w:t>в группе</w:t>
      </w:r>
      <w:r w:rsidRPr="00691846">
        <w:rPr>
          <w:rStyle w:val="FontStyle209"/>
          <w:rFonts w:ascii="Times New Roman" w:hAnsi="Times New Roman" w:cs="Times New Roman"/>
          <w:sz w:val="24"/>
          <w:szCs w:val="24"/>
        </w:rPr>
        <w:t xml:space="preserve"> учитывается социальный статус родителей, уровень материального состояния, образование, социальное положение. </w:t>
      </w:r>
    </w:p>
    <w:p w:rsidR="00DE33B1" w:rsidRPr="00691846" w:rsidRDefault="00DE33B1" w:rsidP="00691846">
      <w:pPr>
        <w:pStyle w:val="Style17"/>
        <w:keepNext/>
        <w:tabs>
          <w:tab w:val="left" w:pos="284"/>
        </w:tabs>
        <w:ind w:right="423"/>
        <w:jc w:val="both"/>
        <w:rPr>
          <w:rFonts w:ascii="Times New Roman" w:hAnsi="Times New Roman" w:cs="Times New Roman"/>
        </w:rPr>
      </w:pPr>
    </w:p>
    <w:p w:rsidR="00DE33B1" w:rsidRPr="00691846" w:rsidRDefault="00DE33B1" w:rsidP="00691846">
      <w:pPr>
        <w:pStyle w:val="Style17"/>
        <w:keepNext/>
        <w:ind w:right="423"/>
        <w:jc w:val="both"/>
        <w:rPr>
          <w:rFonts w:ascii="Times New Roman" w:hAnsi="Times New Roman" w:cs="Times New Roman"/>
        </w:rPr>
      </w:pPr>
      <w:r w:rsidRPr="00691846">
        <w:rPr>
          <w:rStyle w:val="FontStyle209"/>
          <w:rFonts w:ascii="Times New Roman" w:hAnsi="Times New Roman" w:cs="Times New Roman"/>
          <w:sz w:val="24"/>
          <w:szCs w:val="24"/>
        </w:rPr>
        <w:t>Основные направления работы с семьёй</w:t>
      </w:r>
    </w:p>
    <w:p w:rsidR="00DE33B1" w:rsidRPr="00691846" w:rsidRDefault="00DE33B1" w:rsidP="00691846">
      <w:pPr>
        <w:pStyle w:val="Style17"/>
        <w:keepNext/>
        <w:tabs>
          <w:tab w:val="left" w:pos="284"/>
          <w:tab w:val="left" w:pos="426"/>
        </w:tabs>
        <w:ind w:right="423"/>
        <w:jc w:val="both"/>
        <w:rPr>
          <w:rStyle w:val="FontStyle209"/>
          <w:rFonts w:ascii="Times New Roman" w:hAnsi="Times New Roman" w:cs="Times New Roman"/>
          <w:b w:val="0"/>
          <w:sz w:val="24"/>
          <w:szCs w:val="24"/>
        </w:rPr>
      </w:pPr>
      <w:r w:rsidRPr="00691846">
        <w:rPr>
          <w:rStyle w:val="FontStyle209"/>
          <w:rFonts w:ascii="Times New Roman" w:hAnsi="Times New Roman" w:cs="Times New Roman"/>
          <w:b w:val="0"/>
          <w:sz w:val="24"/>
          <w:szCs w:val="24"/>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DE33B1" w:rsidRPr="00691846" w:rsidRDefault="00DE33B1" w:rsidP="00691846">
      <w:pPr>
        <w:pStyle w:val="Style17"/>
        <w:keepNext/>
        <w:tabs>
          <w:tab w:val="left" w:pos="284"/>
          <w:tab w:val="left" w:pos="426"/>
        </w:tabs>
        <w:ind w:right="423"/>
        <w:jc w:val="both"/>
        <w:rPr>
          <w:rStyle w:val="FontStyle209"/>
          <w:rFonts w:ascii="Times New Roman" w:hAnsi="Times New Roman" w:cs="Times New Roman"/>
          <w:b w:val="0"/>
          <w:sz w:val="24"/>
          <w:szCs w:val="24"/>
        </w:rPr>
      </w:pPr>
      <w:r w:rsidRPr="00691846">
        <w:rPr>
          <w:rStyle w:val="FontStyle209"/>
          <w:rFonts w:ascii="Times New Roman" w:hAnsi="Times New Roman" w:cs="Times New Roman"/>
          <w:sz w:val="24"/>
          <w:szCs w:val="24"/>
        </w:rPr>
        <w:t>Цельвзаимодействия детского сада с семьёй</w:t>
      </w:r>
      <w:r w:rsidR="006E5917">
        <w:rPr>
          <w:rStyle w:val="FontStyle209"/>
          <w:rFonts w:ascii="Times New Roman" w:hAnsi="Times New Roman" w:cs="Times New Roman"/>
          <w:b w:val="0"/>
          <w:sz w:val="24"/>
          <w:szCs w:val="24"/>
        </w:rPr>
        <w:t xml:space="preserve">: создание в группе </w:t>
      </w:r>
      <w:r w:rsidRPr="00691846">
        <w:rPr>
          <w:rStyle w:val="FontStyle209"/>
          <w:rFonts w:ascii="Times New Roman" w:hAnsi="Times New Roman" w:cs="Times New Roman"/>
          <w:b w:val="0"/>
          <w:sz w:val="24"/>
          <w:szCs w:val="24"/>
        </w:rPr>
        <w:t>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DE33B1" w:rsidRPr="00691846" w:rsidRDefault="00DE33B1" w:rsidP="00691846">
      <w:pPr>
        <w:pStyle w:val="Style17"/>
        <w:keepNext/>
        <w:tabs>
          <w:tab w:val="left" w:pos="284"/>
          <w:tab w:val="left" w:pos="426"/>
        </w:tabs>
        <w:ind w:right="423"/>
        <w:jc w:val="both"/>
        <w:rPr>
          <w:rStyle w:val="FontStyle209"/>
          <w:rFonts w:ascii="Times New Roman" w:hAnsi="Times New Roman" w:cs="Times New Roman"/>
          <w:b w:val="0"/>
          <w:sz w:val="24"/>
          <w:szCs w:val="24"/>
        </w:rPr>
      </w:pPr>
      <w:r w:rsidRPr="00691846">
        <w:rPr>
          <w:rStyle w:val="FontStyle209"/>
          <w:rFonts w:ascii="Times New Roman" w:hAnsi="Times New Roman" w:cs="Times New Roman"/>
          <w:b w:val="0"/>
          <w:sz w:val="24"/>
          <w:szCs w:val="24"/>
        </w:rPr>
        <w:t>Вза</w:t>
      </w:r>
      <w:r w:rsidR="006E5917">
        <w:rPr>
          <w:rStyle w:val="FontStyle209"/>
          <w:rFonts w:ascii="Times New Roman" w:hAnsi="Times New Roman" w:cs="Times New Roman"/>
          <w:b w:val="0"/>
          <w:sz w:val="24"/>
          <w:szCs w:val="24"/>
        </w:rPr>
        <w:t xml:space="preserve">имодействие с семьёй </w:t>
      </w:r>
      <w:r w:rsidRPr="00691846">
        <w:rPr>
          <w:rStyle w:val="FontStyle209"/>
          <w:rFonts w:ascii="Times New Roman" w:hAnsi="Times New Roman" w:cs="Times New Roman"/>
          <w:b w:val="0"/>
          <w:sz w:val="24"/>
          <w:szCs w:val="24"/>
        </w:rPr>
        <w:t xml:space="preserve">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DE33B1" w:rsidRPr="00691846" w:rsidRDefault="00DE33B1" w:rsidP="00691846">
      <w:pPr>
        <w:pStyle w:val="Style17"/>
        <w:keepNext/>
        <w:ind w:right="423"/>
        <w:jc w:val="both"/>
        <w:rPr>
          <w:rStyle w:val="FontStyle209"/>
          <w:rFonts w:ascii="Times New Roman" w:hAnsi="Times New Roman" w:cs="Times New Roman"/>
          <w:sz w:val="24"/>
          <w:szCs w:val="24"/>
        </w:rPr>
      </w:pPr>
      <w:r w:rsidRPr="00691846">
        <w:rPr>
          <w:rStyle w:val="FontStyle209"/>
          <w:rFonts w:ascii="Times New Roman" w:hAnsi="Times New Roman" w:cs="Times New Roman"/>
          <w:sz w:val="24"/>
          <w:szCs w:val="24"/>
        </w:rPr>
        <w:t>Зад</w:t>
      </w:r>
      <w:r w:rsidR="00784C10">
        <w:rPr>
          <w:rStyle w:val="FontStyle209"/>
          <w:rFonts w:ascii="Times New Roman" w:hAnsi="Times New Roman" w:cs="Times New Roman"/>
          <w:sz w:val="24"/>
          <w:szCs w:val="24"/>
        </w:rPr>
        <w:t xml:space="preserve">ачи взаимодействия старшей группы </w:t>
      </w:r>
      <w:r w:rsidRPr="00691846">
        <w:rPr>
          <w:rStyle w:val="FontStyle209"/>
          <w:rFonts w:ascii="Times New Roman" w:hAnsi="Times New Roman" w:cs="Times New Roman"/>
          <w:sz w:val="24"/>
          <w:szCs w:val="24"/>
        </w:rPr>
        <w:t xml:space="preserve"> с семьёй: </w:t>
      </w:r>
    </w:p>
    <w:p w:rsidR="00DE33B1" w:rsidRPr="00691846" w:rsidRDefault="00DE33B1" w:rsidP="00691846">
      <w:pPr>
        <w:pStyle w:val="Style17"/>
        <w:keepNext/>
        <w:numPr>
          <w:ilvl w:val="0"/>
          <w:numId w:val="18"/>
        </w:numPr>
        <w:tabs>
          <w:tab w:val="left" w:pos="-426"/>
        </w:tabs>
        <w:ind w:left="0" w:right="423" w:firstLine="0"/>
        <w:jc w:val="both"/>
        <w:rPr>
          <w:rStyle w:val="FontStyle209"/>
          <w:rFonts w:ascii="Times New Roman" w:hAnsi="Times New Roman" w:cs="Times New Roman"/>
          <w:b w:val="0"/>
          <w:sz w:val="24"/>
          <w:szCs w:val="24"/>
        </w:rPr>
      </w:pPr>
      <w:r w:rsidRPr="00691846">
        <w:rPr>
          <w:rStyle w:val="FontStyle209"/>
          <w:rFonts w:ascii="Times New Roman" w:hAnsi="Times New Roman" w:cs="Times New Roman"/>
          <w:b w:val="0"/>
          <w:sz w:val="24"/>
          <w:szCs w:val="24"/>
        </w:rPr>
        <w:t>Изучение отношения педагогов</w:t>
      </w:r>
      <w:r w:rsidR="00784C10">
        <w:rPr>
          <w:rStyle w:val="FontStyle209"/>
          <w:rFonts w:ascii="Times New Roman" w:hAnsi="Times New Roman" w:cs="Times New Roman"/>
          <w:b w:val="0"/>
          <w:sz w:val="24"/>
          <w:szCs w:val="24"/>
        </w:rPr>
        <w:t xml:space="preserve"> ,узких специалистов </w:t>
      </w:r>
      <w:r w:rsidRPr="00691846">
        <w:rPr>
          <w:rStyle w:val="FontStyle209"/>
          <w:rFonts w:ascii="Times New Roman" w:hAnsi="Times New Roman" w:cs="Times New Roman"/>
          <w:b w:val="0"/>
          <w:sz w:val="24"/>
          <w:szCs w:val="24"/>
        </w:rPr>
        <w:t xml:space="preserve"> и родителей к различным вопросам воспитания, обучения, развития детей, условий организации разнообразной деятельности в детском саду и семье;</w:t>
      </w:r>
    </w:p>
    <w:p w:rsidR="00DE33B1" w:rsidRPr="00691846" w:rsidRDefault="00DE33B1" w:rsidP="00691846">
      <w:pPr>
        <w:pStyle w:val="Style17"/>
        <w:keepNext/>
        <w:numPr>
          <w:ilvl w:val="0"/>
          <w:numId w:val="18"/>
        </w:numPr>
        <w:tabs>
          <w:tab w:val="left" w:pos="-426"/>
        </w:tabs>
        <w:ind w:left="0" w:right="423" w:firstLine="0"/>
        <w:jc w:val="both"/>
        <w:rPr>
          <w:rStyle w:val="FontStyle209"/>
          <w:rFonts w:ascii="Times New Roman" w:hAnsi="Times New Roman" w:cs="Times New Roman"/>
          <w:b w:val="0"/>
          <w:sz w:val="24"/>
          <w:szCs w:val="24"/>
        </w:rPr>
      </w:pPr>
      <w:r w:rsidRPr="00691846">
        <w:rPr>
          <w:rStyle w:val="FontStyle209"/>
          <w:rFonts w:ascii="Times New Roman" w:hAnsi="Times New Roman" w:cs="Times New Roman"/>
          <w:b w:val="0"/>
          <w:sz w:val="24"/>
          <w:szCs w:val="24"/>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младших дошкольников;</w:t>
      </w:r>
    </w:p>
    <w:p w:rsidR="00DE33B1" w:rsidRPr="00691846" w:rsidRDefault="00DE33B1" w:rsidP="00691846">
      <w:pPr>
        <w:pStyle w:val="Style17"/>
        <w:keepNext/>
        <w:numPr>
          <w:ilvl w:val="0"/>
          <w:numId w:val="18"/>
        </w:numPr>
        <w:tabs>
          <w:tab w:val="left" w:pos="-426"/>
        </w:tabs>
        <w:ind w:left="0" w:right="423" w:firstLine="0"/>
        <w:jc w:val="both"/>
        <w:rPr>
          <w:rStyle w:val="FontStyle209"/>
          <w:rFonts w:ascii="Times New Roman" w:hAnsi="Times New Roman" w:cs="Times New Roman"/>
          <w:b w:val="0"/>
          <w:sz w:val="24"/>
          <w:szCs w:val="24"/>
        </w:rPr>
      </w:pPr>
      <w:r w:rsidRPr="00691846">
        <w:rPr>
          <w:rStyle w:val="FontStyle209"/>
          <w:rFonts w:ascii="Times New Roman" w:hAnsi="Times New Roman" w:cs="Times New Roman"/>
          <w:b w:val="0"/>
          <w:sz w:val="24"/>
          <w:szCs w:val="24"/>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DE33B1" w:rsidRPr="00691846" w:rsidRDefault="00784C10" w:rsidP="00691846">
      <w:pPr>
        <w:pStyle w:val="Style17"/>
        <w:keepNext/>
        <w:numPr>
          <w:ilvl w:val="0"/>
          <w:numId w:val="18"/>
        </w:numPr>
        <w:tabs>
          <w:tab w:val="left" w:pos="-426"/>
        </w:tabs>
        <w:ind w:left="0" w:right="423" w:firstLine="0"/>
        <w:jc w:val="both"/>
        <w:rPr>
          <w:rStyle w:val="FontStyle209"/>
          <w:rFonts w:ascii="Times New Roman" w:hAnsi="Times New Roman" w:cs="Times New Roman"/>
          <w:b w:val="0"/>
          <w:sz w:val="24"/>
          <w:szCs w:val="24"/>
        </w:rPr>
      </w:pPr>
      <w:r>
        <w:rPr>
          <w:rStyle w:val="FontStyle209"/>
          <w:rFonts w:ascii="Times New Roman" w:hAnsi="Times New Roman" w:cs="Times New Roman"/>
          <w:b w:val="0"/>
          <w:sz w:val="24"/>
          <w:szCs w:val="24"/>
        </w:rPr>
        <w:t xml:space="preserve">Создание в группе </w:t>
      </w:r>
      <w:r w:rsidR="00DE33B1" w:rsidRPr="00691846">
        <w:rPr>
          <w:rStyle w:val="FontStyle209"/>
          <w:rFonts w:ascii="Times New Roman" w:hAnsi="Times New Roman" w:cs="Times New Roman"/>
          <w:b w:val="0"/>
          <w:sz w:val="24"/>
          <w:szCs w:val="24"/>
        </w:rPr>
        <w:t xml:space="preserve">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DE33B1" w:rsidRPr="00691846" w:rsidRDefault="00DE33B1" w:rsidP="00691846">
      <w:pPr>
        <w:pStyle w:val="Style17"/>
        <w:keepNext/>
        <w:numPr>
          <w:ilvl w:val="0"/>
          <w:numId w:val="18"/>
        </w:numPr>
        <w:tabs>
          <w:tab w:val="left" w:pos="-426"/>
        </w:tabs>
        <w:ind w:left="0" w:right="423" w:firstLine="0"/>
        <w:jc w:val="both"/>
        <w:rPr>
          <w:rStyle w:val="FontStyle209"/>
          <w:rFonts w:ascii="Times New Roman" w:hAnsi="Times New Roman" w:cs="Times New Roman"/>
          <w:b w:val="0"/>
          <w:sz w:val="24"/>
          <w:szCs w:val="24"/>
        </w:rPr>
      </w:pPr>
      <w:r w:rsidRPr="00691846">
        <w:rPr>
          <w:rStyle w:val="FontStyle209"/>
          <w:rFonts w:ascii="Times New Roman" w:hAnsi="Times New Roman" w:cs="Times New Roman"/>
          <w:b w:val="0"/>
          <w:sz w:val="24"/>
          <w:szCs w:val="24"/>
        </w:rPr>
        <w:t>Привлечение семей воспитанников к у</w:t>
      </w:r>
      <w:r w:rsidR="00784C10">
        <w:rPr>
          <w:rStyle w:val="FontStyle209"/>
          <w:rFonts w:ascii="Times New Roman" w:hAnsi="Times New Roman" w:cs="Times New Roman"/>
          <w:b w:val="0"/>
          <w:sz w:val="24"/>
          <w:szCs w:val="24"/>
        </w:rPr>
        <w:t xml:space="preserve">частию в совместных </w:t>
      </w:r>
      <w:r w:rsidRPr="00691846">
        <w:rPr>
          <w:rStyle w:val="FontStyle209"/>
          <w:rFonts w:ascii="Times New Roman" w:hAnsi="Times New Roman" w:cs="Times New Roman"/>
          <w:b w:val="0"/>
          <w:sz w:val="24"/>
          <w:szCs w:val="24"/>
        </w:rPr>
        <w:t xml:space="preserve"> мероприятиях, организуемых в районе (городе, области);</w:t>
      </w:r>
    </w:p>
    <w:p w:rsidR="00DE33B1" w:rsidRPr="00691846" w:rsidRDefault="00DE33B1" w:rsidP="00691846">
      <w:pPr>
        <w:pStyle w:val="Style17"/>
        <w:keepNext/>
        <w:numPr>
          <w:ilvl w:val="0"/>
          <w:numId w:val="18"/>
        </w:numPr>
        <w:tabs>
          <w:tab w:val="left" w:pos="-426"/>
        </w:tabs>
        <w:ind w:left="0" w:right="423" w:firstLine="0"/>
        <w:jc w:val="both"/>
        <w:rPr>
          <w:rFonts w:ascii="Times New Roman" w:hAnsi="Times New Roman" w:cs="Times New Roman"/>
        </w:rPr>
      </w:pPr>
      <w:r w:rsidRPr="00691846">
        <w:rPr>
          <w:rStyle w:val="FontStyle209"/>
          <w:rFonts w:ascii="Times New Roman" w:hAnsi="Times New Roman" w:cs="Times New Roman"/>
          <w:b w:val="0"/>
          <w:sz w:val="24"/>
          <w:szCs w:val="24"/>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r w:rsidR="00784C10">
        <w:rPr>
          <w:rStyle w:val="FontStyle209"/>
          <w:rFonts w:ascii="Times New Roman" w:hAnsi="Times New Roman" w:cs="Times New Roman"/>
          <w:b w:val="0"/>
          <w:sz w:val="24"/>
          <w:szCs w:val="24"/>
        </w:rPr>
        <w:t>(грамоты, благодарственные письма)</w:t>
      </w:r>
    </w:p>
    <w:p w:rsidR="00DE33B1" w:rsidRPr="00691846" w:rsidRDefault="00DE33B1" w:rsidP="00691846">
      <w:pPr>
        <w:keepNext/>
        <w:widowControl w:val="0"/>
        <w:tabs>
          <w:tab w:val="left" w:pos="3975"/>
        </w:tabs>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ab/>
      </w:r>
    </w:p>
    <w:p w:rsidR="00DE33B1" w:rsidRPr="00691846" w:rsidRDefault="00350341" w:rsidP="00691846">
      <w:pPr>
        <w:keepNext/>
        <w:widowControl w:val="0"/>
        <w:spacing w:after="0" w:line="240" w:lineRule="auto"/>
        <w:ind w:right="423"/>
        <w:jc w:val="both"/>
        <w:rPr>
          <w:rFonts w:ascii="Times New Roman" w:hAnsi="Times New Roman" w:cs="Times New Roman"/>
          <w:sz w:val="24"/>
          <w:szCs w:val="24"/>
        </w:rPr>
      </w:pPr>
      <w:r>
        <w:rPr>
          <w:rFonts w:ascii="Times New Roman" w:hAnsi="Times New Roman" w:cs="Times New Roman"/>
          <w:b/>
          <w:sz w:val="24"/>
          <w:szCs w:val="24"/>
        </w:rPr>
        <w:t xml:space="preserve">В группе </w:t>
      </w:r>
      <w:r w:rsidR="00DE33B1" w:rsidRPr="00691846">
        <w:rPr>
          <w:rFonts w:ascii="Times New Roman" w:hAnsi="Times New Roman" w:cs="Times New Roman"/>
          <w:b/>
          <w:sz w:val="24"/>
          <w:szCs w:val="24"/>
        </w:rPr>
        <w:t>созданы условия</w:t>
      </w:r>
      <w:r w:rsidR="00DE33B1" w:rsidRPr="00691846">
        <w:rPr>
          <w:rFonts w:ascii="Times New Roman" w:hAnsi="Times New Roman" w:cs="Times New Roman"/>
          <w:sz w:val="24"/>
          <w:szCs w:val="24"/>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DE33B1" w:rsidRPr="00691846" w:rsidRDefault="00DE33B1"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DE33B1" w:rsidRPr="00691846" w:rsidRDefault="00DE33B1"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3) для обсуждения с родителями детей вопросов, связанных с реализацией Программы.</w:t>
      </w:r>
    </w:p>
    <w:p w:rsidR="00DE33B1" w:rsidRPr="00691846" w:rsidRDefault="00DE33B1" w:rsidP="00691846">
      <w:pPr>
        <w:keepNext/>
        <w:widowControl w:val="0"/>
        <w:spacing w:after="0" w:line="240" w:lineRule="auto"/>
        <w:ind w:right="423"/>
        <w:jc w:val="both"/>
        <w:rPr>
          <w:rFonts w:ascii="Times New Roman" w:hAnsi="Times New Roman" w:cs="Times New Roman"/>
          <w:sz w:val="24"/>
          <w:szCs w:val="24"/>
        </w:rPr>
      </w:pPr>
    </w:p>
    <w:p w:rsidR="00DE33B1" w:rsidRPr="00691846" w:rsidRDefault="00DE33B1" w:rsidP="00691846">
      <w:pPr>
        <w:pStyle w:val="Style17"/>
        <w:keepNext/>
        <w:ind w:right="423"/>
        <w:jc w:val="both"/>
        <w:rPr>
          <w:rFonts w:ascii="Times New Roman" w:hAnsi="Times New Roman" w:cs="Times New Roman"/>
          <w:b/>
        </w:rPr>
      </w:pPr>
      <w:r w:rsidRPr="00691846">
        <w:rPr>
          <w:rStyle w:val="FontStyle207"/>
          <w:rFonts w:ascii="Times New Roman" w:hAnsi="Times New Roman" w:cs="Times New Roman"/>
          <w:sz w:val="24"/>
          <w:szCs w:val="24"/>
        </w:rPr>
        <w:t>Работа с родителями планируется в перспективно-календарном плане по разделам: «Педагогическая работа», При планировании используется Программа «От рождения до школы» и методическое пособие</w:t>
      </w:r>
      <w:r w:rsidRPr="00691846">
        <w:rPr>
          <w:rFonts w:ascii="Times New Roman" w:hAnsi="Times New Roman" w:cs="Times New Roman"/>
          <w:bCs/>
        </w:rPr>
        <w:t xml:space="preserve"> Евдокимовой Е.С. и др. «Детский сад и семья: методика работы с родителями». – М.: Мозаика-Синтез, 2010.</w:t>
      </w:r>
    </w:p>
    <w:p w:rsidR="008455FE" w:rsidRPr="00691846" w:rsidRDefault="008455FE" w:rsidP="00691846">
      <w:pPr>
        <w:spacing w:after="0" w:line="240" w:lineRule="auto"/>
        <w:jc w:val="both"/>
        <w:rPr>
          <w:rFonts w:ascii="Times New Roman" w:hAnsi="Times New Roman" w:cs="Times New Roman"/>
          <w:sz w:val="24"/>
          <w:szCs w:val="24"/>
        </w:rPr>
      </w:pPr>
    </w:p>
    <w:p w:rsidR="008455FE" w:rsidRPr="00691846" w:rsidRDefault="008455FE" w:rsidP="00691846">
      <w:pPr>
        <w:spacing w:after="0" w:line="240" w:lineRule="auto"/>
        <w:jc w:val="both"/>
        <w:rPr>
          <w:rFonts w:ascii="Times New Roman" w:hAnsi="Times New Roman" w:cs="Times New Roman"/>
          <w:b/>
          <w:sz w:val="24"/>
          <w:szCs w:val="24"/>
        </w:rPr>
      </w:pPr>
      <w:r w:rsidRPr="00691846">
        <w:rPr>
          <w:rFonts w:ascii="Times New Roman" w:hAnsi="Times New Roman" w:cs="Times New Roman"/>
          <w:b/>
          <w:sz w:val="24"/>
          <w:szCs w:val="24"/>
        </w:rPr>
        <w:t>Основные формы взаимодействия с семьей</w:t>
      </w:r>
    </w:p>
    <w:p w:rsidR="008455FE" w:rsidRPr="00691846" w:rsidRDefault="008455FE"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Знакомство с семьей: встречи-знакомства, посещение семей, анкетирование семей.</w:t>
      </w:r>
    </w:p>
    <w:p w:rsidR="008455FE" w:rsidRPr="00691846" w:rsidRDefault="008455FE"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8455FE" w:rsidRPr="00691846" w:rsidRDefault="008455FE"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8455FE" w:rsidRDefault="00784C10" w:rsidP="006918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Проводить совместно </w:t>
      </w:r>
      <w:r w:rsidR="00EF0619">
        <w:rPr>
          <w:rFonts w:ascii="Times New Roman" w:hAnsi="Times New Roman" w:cs="Times New Roman"/>
          <w:sz w:val="24"/>
          <w:szCs w:val="24"/>
        </w:rPr>
        <w:t>родителями:</w:t>
      </w:r>
      <w:r>
        <w:rPr>
          <w:rFonts w:ascii="Times New Roman" w:hAnsi="Times New Roman" w:cs="Times New Roman"/>
          <w:sz w:val="24"/>
          <w:szCs w:val="24"/>
        </w:rPr>
        <w:t>конкурсы, концерты</w:t>
      </w:r>
      <w:r w:rsidR="008455FE" w:rsidRPr="00691846">
        <w:rPr>
          <w:rFonts w:ascii="Times New Roman" w:hAnsi="Times New Roman" w:cs="Times New Roman"/>
          <w:sz w:val="24"/>
          <w:szCs w:val="24"/>
        </w:rPr>
        <w:t xml:space="preserve">, </w:t>
      </w:r>
      <w:r>
        <w:rPr>
          <w:rFonts w:ascii="Times New Roman" w:hAnsi="Times New Roman" w:cs="Times New Roman"/>
          <w:sz w:val="24"/>
          <w:szCs w:val="24"/>
        </w:rPr>
        <w:t xml:space="preserve">маршрутов выходного дня (походы на гору Бессоновку </w:t>
      </w:r>
      <w:r w:rsidR="008455FE" w:rsidRPr="00691846">
        <w:rPr>
          <w:rFonts w:ascii="Times New Roman" w:hAnsi="Times New Roman" w:cs="Times New Roman"/>
          <w:sz w:val="24"/>
          <w:szCs w:val="24"/>
        </w:rPr>
        <w:t xml:space="preserve"> музей, библиотеку и пр.), семейных объединений (клуб, студия, ), семейных праздников, прогулок, экскурсий,  к участию в детской исследовательской и проектной деятельности.</w:t>
      </w:r>
    </w:p>
    <w:p w:rsidR="00B05A71" w:rsidRDefault="00B05A71" w:rsidP="00691846">
      <w:pPr>
        <w:spacing w:after="0" w:line="240" w:lineRule="auto"/>
        <w:ind w:firstLine="709"/>
        <w:jc w:val="both"/>
        <w:rPr>
          <w:rFonts w:ascii="Times New Roman" w:hAnsi="Times New Roman" w:cs="Times New Roman"/>
          <w:sz w:val="24"/>
          <w:szCs w:val="24"/>
        </w:rPr>
      </w:pPr>
    </w:p>
    <w:p w:rsidR="00B05A71" w:rsidRPr="00A05269" w:rsidRDefault="00B05A71" w:rsidP="00B05A71">
      <w:pPr>
        <w:spacing w:after="0" w:line="240" w:lineRule="auto"/>
        <w:ind w:firstLine="709"/>
        <w:jc w:val="center"/>
        <w:rPr>
          <w:rFonts w:ascii="Times New Roman" w:hAnsi="Times New Roman" w:cs="Times New Roman"/>
          <w:b/>
          <w:sz w:val="24"/>
          <w:szCs w:val="24"/>
        </w:rPr>
      </w:pPr>
      <w:r w:rsidRPr="00A05269">
        <w:rPr>
          <w:rFonts w:ascii="Times New Roman" w:hAnsi="Times New Roman" w:cs="Times New Roman"/>
          <w:b/>
          <w:sz w:val="24"/>
          <w:szCs w:val="24"/>
        </w:rPr>
        <w:t>План родительских собраний в старшей группе «Смешарики»</w:t>
      </w:r>
    </w:p>
    <w:p w:rsidR="00B05A71" w:rsidRPr="00A05269" w:rsidRDefault="00B05A71" w:rsidP="00B05A71">
      <w:pPr>
        <w:spacing w:after="0" w:line="240" w:lineRule="auto"/>
        <w:ind w:firstLine="709"/>
        <w:jc w:val="center"/>
        <w:rPr>
          <w:rFonts w:ascii="Times New Roman" w:hAnsi="Times New Roman" w:cs="Times New Roman"/>
          <w:b/>
          <w:sz w:val="24"/>
          <w:szCs w:val="24"/>
        </w:rPr>
      </w:pPr>
      <w:r w:rsidRPr="00A05269">
        <w:rPr>
          <w:rFonts w:ascii="Times New Roman" w:hAnsi="Times New Roman" w:cs="Times New Roman"/>
          <w:b/>
          <w:sz w:val="24"/>
          <w:szCs w:val="24"/>
        </w:rPr>
        <w:t>На 201</w:t>
      </w:r>
      <w:r w:rsidR="00F3515F">
        <w:rPr>
          <w:rFonts w:ascii="Times New Roman" w:hAnsi="Times New Roman" w:cs="Times New Roman"/>
          <w:b/>
          <w:sz w:val="24"/>
          <w:szCs w:val="24"/>
          <w:lang w:val="en-US"/>
        </w:rPr>
        <w:t>9</w:t>
      </w:r>
      <w:r w:rsidRPr="00A05269">
        <w:rPr>
          <w:rFonts w:ascii="Times New Roman" w:hAnsi="Times New Roman" w:cs="Times New Roman"/>
          <w:b/>
          <w:sz w:val="24"/>
          <w:szCs w:val="24"/>
        </w:rPr>
        <w:t>-20</w:t>
      </w:r>
      <w:r w:rsidR="00F3515F">
        <w:rPr>
          <w:rFonts w:ascii="Times New Roman" w:hAnsi="Times New Roman" w:cs="Times New Roman"/>
          <w:b/>
          <w:sz w:val="24"/>
          <w:szCs w:val="24"/>
          <w:lang w:val="en-US"/>
        </w:rPr>
        <w:t>20</w:t>
      </w:r>
      <w:r w:rsidRPr="00A05269">
        <w:rPr>
          <w:rFonts w:ascii="Times New Roman" w:hAnsi="Times New Roman" w:cs="Times New Roman"/>
          <w:b/>
          <w:sz w:val="24"/>
          <w:szCs w:val="24"/>
        </w:rPr>
        <w:t xml:space="preserve"> уч.год</w:t>
      </w:r>
    </w:p>
    <w:p w:rsidR="002A2C3D" w:rsidRPr="002A2C3D" w:rsidRDefault="002A2C3D" w:rsidP="002A2C3D">
      <w:pPr>
        <w:rPr>
          <w:rFonts w:ascii="Times New Roman" w:eastAsia="Calibri" w:hAnsi="Times New Roman" w:cs="Times New Roman"/>
          <w:sz w:val="24"/>
          <w:szCs w:val="24"/>
          <w:lang w:eastAsia="en-US"/>
        </w:rPr>
      </w:pPr>
    </w:p>
    <w:tbl>
      <w:tblPr>
        <w:tblStyle w:val="11"/>
        <w:tblW w:w="0" w:type="auto"/>
        <w:tblLook w:val="04A0"/>
      </w:tblPr>
      <w:tblGrid>
        <w:gridCol w:w="592"/>
        <w:gridCol w:w="4242"/>
        <w:gridCol w:w="2404"/>
        <w:gridCol w:w="5961"/>
      </w:tblGrid>
      <w:tr w:rsidR="002A2C3D" w:rsidRPr="002A2C3D" w:rsidTr="00A317F9">
        <w:trPr>
          <w:cnfStyle w:val="100000000000"/>
        </w:trPr>
        <w:tc>
          <w:tcPr>
            <w:tcW w:w="532"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w:t>
            </w:r>
          </w:p>
        </w:tc>
        <w:tc>
          <w:tcPr>
            <w:tcW w:w="4202"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тема собрания/вид</w:t>
            </w:r>
          </w:p>
        </w:tc>
        <w:tc>
          <w:tcPr>
            <w:tcW w:w="2364"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 xml:space="preserve">сроки </w:t>
            </w:r>
          </w:p>
        </w:tc>
        <w:tc>
          <w:tcPr>
            <w:tcW w:w="5901"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участники</w:t>
            </w:r>
          </w:p>
        </w:tc>
      </w:tr>
      <w:tr w:rsidR="002A2C3D" w:rsidRPr="002A2C3D" w:rsidTr="00A317F9">
        <w:tc>
          <w:tcPr>
            <w:tcW w:w="532"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1</w:t>
            </w:r>
          </w:p>
        </w:tc>
        <w:tc>
          <w:tcPr>
            <w:tcW w:w="4202" w:type="dxa"/>
            <w:tcBorders>
              <w:top w:val="single" w:sz="4" w:space="0" w:color="auto"/>
              <w:left w:val="single" w:sz="4" w:space="0" w:color="auto"/>
              <w:bottom w:val="single" w:sz="4" w:space="0" w:color="auto"/>
              <w:right w:val="single" w:sz="4" w:space="0" w:color="auto"/>
            </w:tcBorders>
          </w:tcPr>
          <w:p w:rsidR="002A2C3D" w:rsidRPr="002A2C3D" w:rsidRDefault="002A2C3D" w:rsidP="002A2C3D">
            <w:pPr>
              <w:rPr>
                <w:rFonts w:ascii="Times New Roman" w:eastAsia="Calibri" w:hAnsi="Times New Roman"/>
                <w:sz w:val="24"/>
                <w:szCs w:val="24"/>
                <w:lang w:eastAsia="en-US"/>
              </w:rPr>
            </w:pP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«Старшая группа: что это значит?»</w:t>
            </w:r>
          </w:p>
          <w:p w:rsidR="002A2C3D" w:rsidRPr="002A2C3D" w:rsidRDefault="002A2C3D" w:rsidP="002A2C3D">
            <w:pPr>
              <w:rPr>
                <w:rFonts w:ascii="Times New Roman" w:eastAsia="Calibri" w:hAnsi="Times New Roman"/>
                <w:sz w:val="24"/>
                <w:szCs w:val="24"/>
                <w:lang w:eastAsia="en-US"/>
              </w:rPr>
            </w:pPr>
          </w:p>
          <w:p w:rsidR="002A2C3D" w:rsidRPr="002A2C3D" w:rsidRDefault="002A2C3D" w:rsidP="002A2C3D">
            <w:pPr>
              <w:rPr>
                <w:rFonts w:ascii="Times New Roman" w:eastAsia="Calibri" w:hAnsi="Times New Roman"/>
                <w:sz w:val="24"/>
                <w:szCs w:val="24"/>
                <w:lang w:eastAsia="en-US"/>
              </w:rPr>
            </w:pPr>
          </w:p>
        </w:tc>
        <w:tc>
          <w:tcPr>
            <w:tcW w:w="2364" w:type="dxa"/>
            <w:tcBorders>
              <w:top w:val="single" w:sz="4" w:space="0" w:color="auto"/>
              <w:left w:val="single" w:sz="4" w:space="0" w:color="auto"/>
              <w:bottom w:val="single" w:sz="4" w:space="0" w:color="auto"/>
              <w:right w:val="single" w:sz="4" w:space="0" w:color="auto"/>
            </w:tcBorders>
          </w:tcPr>
          <w:p w:rsidR="002A2C3D" w:rsidRPr="002A2C3D" w:rsidRDefault="002A2C3D" w:rsidP="002A2C3D">
            <w:pPr>
              <w:rPr>
                <w:rFonts w:ascii="Times New Roman" w:eastAsia="Calibri" w:hAnsi="Times New Roman"/>
                <w:sz w:val="24"/>
                <w:szCs w:val="24"/>
                <w:lang w:eastAsia="en-US"/>
              </w:rPr>
            </w:pP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 xml:space="preserve">Сентябрь </w:t>
            </w:r>
          </w:p>
        </w:tc>
        <w:tc>
          <w:tcPr>
            <w:tcW w:w="5901"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Зам.заведующей по УВР</w:t>
            </w: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(узкие специалисты)</w:t>
            </w: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воспитатель</w:t>
            </w:r>
          </w:p>
        </w:tc>
      </w:tr>
      <w:tr w:rsidR="002A2C3D" w:rsidRPr="002A2C3D" w:rsidTr="00A317F9">
        <w:tc>
          <w:tcPr>
            <w:tcW w:w="532"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2</w:t>
            </w:r>
          </w:p>
        </w:tc>
        <w:tc>
          <w:tcPr>
            <w:tcW w:w="4202" w:type="dxa"/>
            <w:tcBorders>
              <w:top w:val="single" w:sz="4" w:space="0" w:color="auto"/>
              <w:left w:val="single" w:sz="4" w:space="0" w:color="auto"/>
              <w:bottom w:val="single" w:sz="4" w:space="0" w:color="auto"/>
              <w:right w:val="single" w:sz="4" w:space="0" w:color="auto"/>
            </w:tcBorders>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«Родителям о воспитании девочек и мальчиков»</w:t>
            </w:r>
          </w:p>
          <w:p w:rsidR="002A2C3D" w:rsidRPr="002A2C3D" w:rsidRDefault="002A2C3D" w:rsidP="002A2C3D">
            <w:pPr>
              <w:rPr>
                <w:rFonts w:ascii="Times New Roman" w:eastAsia="Calibri" w:hAnsi="Times New Roman"/>
                <w:sz w:val="24"/>
                <w:szCs w:val="24"/>
                <w:lang w:eastAsia="en-US"/>
              </w:rPr>
            </w:pPr>
          </w:p>
        </w:tc>
        <w:tc>
          <w:tcPr>
            <w:tcW w:w="2364"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декабрь</w:t>
            </w:r>
          </w:p>
        </w:tc>
        <w:tc>
          <w:tcPr>
            <w:tcW w:w="5901"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 xml:space="preserve">Воспитатель </w:t>
            </w:r>
          </w:p>
        </w:tc>
      </w:tr>
      <w:tr w:rsidR="002A2C3D" w:rsidRPr="002A2C3D" w:rsidTr="00A317F9">
        <w:tc>
          <w:tcPr>
            <w:tcW w:w="532"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3</w:t>
            </w:r>
          </w:p>
        </w:tc>
        <w:tc>
          <w:tcPr>
            <w:tcW w:w="4202" w:type="dxa"/>
            <w:tcBorders>
              <w:top w:val="single" w:sz="4" w:space="0" w:color="auto"/>
              <w:left w:val="single" w:sz="4" w:space="0" w:color="auto"/>
              <w:bottom w:val="single" w:sz="4" w:space="0" w:color="auto"/>
              <w:right w:val="single" w:sz="4" w:space="0" w:color="auto"/>
            </w:tcBorders>
          </w:tcPr>
          <w:p w:rsidR="002A2C3D" w:rsidRPr="002A2C3D" w:rsidRDefault="002A2C3D" w:rsidP="002A2C3D">
            <w:pPr>
              <w:rPr>
                <w:rFonts w:ascii="Times New Roman" w:eastAsia="Calibri" w:hAnsi="Times New Roman"/>
                <w:sz w:val="24"/>
                <w:szCs w:val="24"/>
                <w:lang w:eastAsia="en-US"/>
              </w:rPr>
            </w:pP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Круглый стол «Зачем читаем книжки»</w:t>
            </w:r>
          </w:p>
          <w:p w:rsidR="002A2C3D" w:rsidRPr="002A2C3D" w:rsidRDefault="002A2C3D" w:rsidP="002A2C3D">
            <w:pPr>
              <w:rPr>
                <w:rFonts w:ascii="Times New Roman" w:eastAsia="Calibri" w:hAnsi="Times New Roman"/>
                <w:sz w:val="24"/>
                <w:szCs w:val="24"/>
                <w:lang w:eastAsia="en-US"/>
              </w:rPr>
            </w:pPr>
          </w:p>
          <w:p w:rsidR="002A2C3D" w:rsidRPr="002A2C3D" w:rsidRDefault="002A2C3D" w:rsidP="002A2C3D">
            <w:pPr>
              <w:rPr>
                <w:rFonts w:ascii="Times New Roman" w:eastAsia="Calibri" w:hAnsi="Times New Roman"/>
                <w:sz w:val="24"/>
                <w:szCs w:val="24"/>
                <w:lang w:eastAsia="en-US"/>
              </w:rPr>
            </w:pPr>
          </w:p>
        </w:tc>
        <w:tc>
          <w:tcPr>
            <w:tcW w:w="2364" w:type="dxa"/>
            <w:tcBorders>
              <w:top w:val="single" w:sz="4" w:space="0" w:color="auto"/>
              <w:left w:val="single" w:sz="4" w:space="0" w:color="auto"/>
              <w:bottom w:val="single" w:sz="4" w:space="0" w:color="auto"/>
              <w:right w:val="single" w:sz="4" w:space="0" w:color="auto"/>
            </w:tcBorders>
          </w:tcPr>
          <w:p w:rsidR="002A2C3D" w:rsidRPr="002A2C3D" w:rsidRDefault="002A2C3D" w:rsidP="002A2C3D">
            <w:pPr>
              <w:rPr>
                <w:rFonts w:ascii="Times New Roman" w:eastAsia="Calibri" w:hAnsi="Times New Roman"/>
                <w:sz w:val="24"/>
                <w:szCs w:val="24"/>
                <w:lang w:eastAsia="en-US"/>
              </w:rPr>
            </w:pP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февраль</w:t>
            </w:r>
          </w:p>
        </w:tc>
        <w:tc>
          <w:tcPr>
            <w:tcW w:w="5901"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Учитель-логопед</w:t>
            </w: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 xml:space="preserve">Библиотекарь </w:t>
            </w: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воспитатель</w:t>
            </w:r>
          </w:p>
        </w:tc>
      </w:tr>
      <w:tr w:rsidR="002A2C3D" w:rsidRPr="002A2C3D" w:rsidTr="00A317F9">
        <w:tc>
          <w:tcPr>
            <w:tcW w:w="532"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4</w:t>
            </w:r>
          </w:p>
        </w:tc>
        <w:tc>
          <w:tcPr>
            <w:tcW w:w="4202" w:type="dxa"/>
            <w:tcBorders>
              <w:top w:val="single" w:sz="4" w:space="0" w:color="auto"/>
              <w:left w:val="single" w:sz="4" w:space="0" w:color="auto"/>
              <w:bottom w:val="single" w:sz="4" w:space="0" w:color="auto"/>
              <w:right w:val="single" w:sz="4" w:space="0" w:color="auto"/>
            </w:tcBorders>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Итоговое собрание  с показом интегрированного занятия для родителей</w:t>
            </w: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 xml:space="preserve">«Путешествие в страну знаний» </w:t>
            </w:r>
          </w:p>
          <w:p w:rsidR="002A2C3D" w:rsidRPr="002A2C3D" w:rsidRDefault="002A2C3D" w:rsidP="002A2C3D">
            <w:pPr>
              <w:rPr>
                <w:rFonts w:ascii="Times New Roman" w:eastAsia="Calibri" w:hAnsi="Times New Roman"/>
                <w:sz w:val="24"/>
                <w:szCs w:val="24"/>
                <w:lang w:eastAsia="en-US"/>
              </w:rPr>
            </w:pPr>
          </w:p>
          <w:p w:rsidR="002A2C3D" w:rsidRPr="002A2C3D" w:rsidRDefault="002A2C3D" w:rsidP="002A2C3D">
            <w:pPr>
              <w:rPr>
                <w:rFonts w:ascii="Times New Roman" w:eastAsia="Calibri" w:hAnsi="Times New Roman"/>
                <w:sz w:val="24"/>
                <w:szCs w:val="24"/>
                <w:lang w:eastAsia="en-US"/>
              </w:rPr>
            </w:pPr>
          </w:p>
        </w:tc>
        <w:tc>
          <w:tcPr>
            <w:tcW w:w="2364" w:type="dxa"/>
            <w:tcBorders>
              <w:top w:val="single" w:sz="4" w:space="0" w:color="auto"/>
              <w:left w:val="single" w:sz="4" w:space="0" w:color="auto"/>
              <w:bottom w:val="single" w:sz="4" w:space="0" w:color="auto"/>
              <w:right w:val="single" w:sz="4" w:space="0" w:color="auto"/>
            </w:tcBorders>
          </w:tcPr>
          <w:p w:rsidR="002A2C3D" w:rsidRPr="002A2C3D" w:rsidRDefault="002A2C3D" w:rsidP="002A2C3D">
            <w:pPr>
              <w:rPr>
                <w:rFonts w:ascii="Times New Roman" w:eastAsia="Calibri" w:hAnsi="Times New Roman"/>
                <w:sz w:val="24"/>
                <w:szCs w:val="24"/>
                <w:lang w:eastAsia="en-US"/>
              </w:rPr>
            </w:pP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 xml:space="preserve">Апрель </w:t>
            </w:r>
          </w:p>
        </w:tc>
        <w:tc>
          <w:tcPr>
            <w:tcW w:w="5901" w:type="dxa"/>
            <w:tcBorders>
              <w:top w:val="single" w:sz="4" w:space="0" w:color="auto"/>
              <w:left w:val="single" w:sz="4" w:space="0" w:color="auto"/>
              <w:bottom w:val="single" w:sz="4" w:space="0" w:color="auto"/>
              <w:right w:val="single" w:sz="4" w:space="0" w:color="auto"/>
            </w:tcBorders>
            <w:hideMark/>
          </w:tcPr>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Дети</w:t>
            </w:r>
          </w:p>
          <w:p w:rsidR="002A2C3D" w:rsidRPr="002A2C3D" w:rsidRDefault="002A2C3D" w:rsidP="002A2C3D">
            <w:pPr>
              <w:rPr>
                <w:rFonts w:ascii="Times New Roman" w:eastAsia="Calibri" w:hAnsi="Times New Roman"/>
                <w:sz w:val="24"/>
                <w:szCs w:val="24"/>
                <w:lang w:eastAsia="en-US"/>
              </w:rPr>
            </w:pPr>
            <w:r w:rsidRPr="002A2C3D">
              <w:rPr>
                <w:rFonts w:ascii="Times New Roman" w:eastAsia="Calibri" w:hAnsi="Times New Roman"/>
                <w:sz w:val="24"/>
                <w:szCs w:val="24"/>
                <w:lang w:eastAsia="en-US"/>
              </w:rPr>
              <w:t xml:space="preserve">воспитатель </w:t>
            </w:r>
          </w:p>
        </w:tc>
      </w:tr>
    </w:tbl>
    <w:p w:rsidR="002A2C3D" w:rsidRPr="002A2C3D" w:rsidRDefault="002A2C3D" w:rsidP="002A2C3D">
      <w:pPr>
        <w:rPr>
          <w:rFonts w:ascii="Times New Roman" w:eastAsia="Calibri" w:hAnsi="Times New Roman" w:cs="Times New Roman"/>
          <w:sz w:val="24"/>
          <w:szCs w:val="24"/>
          <w:lang w:eastAsia="en-US"/>
        </w:rPr>
      </w:pPr>
    </w:p>
    <w:p w:rsidR="00A05269" w:rsidRDefault="00A05269" w:rsidP="00A05269">
      <w:pPr>
        <w:keepNext/>
        <w:keepLines/>
        <w:spacing w:after="0"/>
        <w:jc w:val="center"/>
        <w:outlineLvl w:val="0"/>
        <w:rPr>
          <w:rFonts w:ascii="Times New Roman" w:eastAsiaTheme="majorEastAsia" w:hAnsi="Times New Roman" w:cs="Times New Roman"/>
          <w:b/>
          <w:sz w:val="24"/>
          <w:szCs w:val="24"/>
          <w:lang w:eastAsia="en-US"/>
        </w:rPr>
      </w:pPr>
      <w:r w:rsidRPr="00A05269">
        <w:rPr>
          <w:rFonts w:ascii="Times New Roman" w:eastAsiaTheme="majorEastAsia" w:hAnsi="Times New Roman" w:cs="Times New Roman"/>
          <w:b/>
          <w:sz w:val="24"/>
          <w:szCs w:val="24"/>
          <w:lang w:eastAsia="en-US"/>
        </w:rPr>
        <w:t>План маркетинговых исследований в старшей группе «</w:t>
      </w:r>
      <w:r w:rsidR="00F3515F">
        <w:rPr>
          <w:rFonts w:ascii="Times New Roman" w:eastAsiaTheme="majorEastAsia" w:hAnsi="Times New Roman" w:cs="Times New Roman"/>
          <w:b/>
          <w:sz w:val="24"/>
          <w:szCs w:val="24"/>
          <w:lang w:eastAsia="en-US"/>
        </w:rPr>
        <w:t>Малинка</w:t>
      </w:r>
      <w:r w:rsidRPr="00A05269">
        <w:rPr>
          <w:rFonts w:ascii="Times New Roman" w:eastAsiaTheme="majorEastAsia" w:hAnsi="Times New Roman" w:cs="Times New Roman"/>
          <w:b/>
          <w:sz w:val="24"/>
          <w:szCs w:val="24"/>
          <w:lang w:eastAsia="en-US"/>
        </w:rPr>
        <w:t xml:space="preserve">» </w:t>
      </w:r>
    </w:p>
    <w:p w:rsidR="00A05269" w:rsidRPr="00A05269" w:rsidRDefault="00F13889" w:rsidP="00F13889">
      <w:pPr>
        <w:keepNext/>
        <w:keepLines/>
        <w:spacing w:after="0"/>
        <w:jc w:val="center"/>
        <w:outlineLvl w:val="0"/>
        <w:rPr>
          <w:rFonts w:ascii="Times New Roman" w:eastAsiaTheme="majorEastAsia" w:hAnsi="Times New Roman" w:cs="Times New Roman"/>
          <w:b/>
          <w:sz w:val="24"/>
          <w:szCs w:val="24"/>
          <w:lang w:eastAsia="en-US"/>
        </w:rPr>
      </w:pPr>
      <w:r>
        <w:rPr>
          <w:rFonts w:ascii="Times New Roman" w:eastAsiaTheme="majorEastAsia" w:hAnsi="Times New Roman" w:cs="Times New Roman"/>
          <w:b/>
          <w:sz w:val="24"/>
          <w:szCs w:val="24"/>
          <w:lang w:eastAsia="en-US"/>
        </w:rPr>
        <w:t>на 201</w:t>
      </w:r>
      <w:r w:rsidR="00F3515F">
        <w:rPr>
          <w:rFonts w:ascii="Times New Roman" w:eastAsiaTheme="majorEastAsia" w:hAnsi="Times New Roman" w:cs="Times New Roman"/>
          <w:b/>
          <w:sz w:val="24"/>
          <w:szCs w:val="24"/>
          <w:lang w:eastAsia="en-US"/>
        </w:rPr>
        <w:t>9</w:t>
      </w:r>
      <w:r>
        <w:rPr>
          <w:rFonts w:ascii="Times New Roman" w:eastAsiaTheme="majorEastAsia" w:hAnsi="Times New Roman" w:cs="Times New Roman"/>
          <w:b/>
          <w:sz w:val="24"/>
          <w:szCs w:val="24"/>
          <w:lang w:eastAsia="en-US"/>
        </w:rPr>
        <w:t>-20</w:t>
      </w:r>
      <w:r w:rsidR="00F3515F">
        <w:rPr>
          <w:rFonts w:ascii="Times New Roman" w:eastAsiaTheme="majorEastAsia" w:hAnsi="Times New Roman" w:cs="Times New Roman"/>
          <w:b/>
          <w:sz w:val="24"/>
          <w:szCs w:val="24"/>
          <w:lang w:eastAsia="en-US"/>
        </w:rPr>
        <w:t>20</w:t>
      </w:r>
      <w:r>
        <w:rPr>
          <w:rFonts w:ascii="Times New Roman" w:eastAsiaTheme="majorEastAsia" w:hAnsi="Times New Roman" w:cs="Times New Roman"/>
          <w:b/>
          <w:sz w:val="24"/>
          <w:szCs w:val="24"/>
          <w:lang w:eastAsia="en-US"/>
        </w:rPr>
        <w:t xml:space="preserve"> уч. Год</w:t>
      </w:r>
    </w:p>
    <w:tbl>
      <w:tblPr>
        <w:tblStyle w:val="2"/>
        <w:tblW w:w="0" w:type="auto"/>
        <w:tblLook w:val="04A0"/>
      </w:tblPr>
      <w:tblGrid>
        <w:gridCol w:w="593"/>
        <w:gridCol w:w="4243"/>
        <w:gridCol w:w="2403"/>
        <w:gridCol w:w="5960"/>
      </w:tblGrid>
      <w:tr w:rsidR="00A05269" w:rsidRPr="00A05269" w:rsidTr="00A317F9">
        <w:trPr>
          <w:cnfStyle w:val="100000000000"/>
        </w:trPr>
        <w:tc>
          <w:tcPr>
            <w:tcW w:w="53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w:t>
            </w:r>
          </w:p>
        </w:tc>
        <w:tc>
          <w:tcPr>
            <w:tcW w:w="420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наименование /тема/вид</w:t>
            </w:r>
          </w:p>
        </w:tc>
        <w:tc>
          <w:tcPr>
            <w:tcW w:w="236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 xml:space="preserve">сроки </w:t>
            </w:r>
          </w:p>
        </w:tc>
        <w:tc>
          <w:tcPr>
            <w:tcW w:w="5900"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участники</w:t>
            </w:r>
          </w:p>
        </w:tc>
      </w:tr>
      <w:tr w:rsidR="00A05269" w:rsidRPr="00A05269" w:rsidTr="00A317F9">
        <w:tc>
          <w:tcPr>
            <w:tcW w:w="53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1</w:t>
            </w:r>
          </w:p>
        </w:tc>
        <w:tc>
          <w:tcPr>
            <w:tcW w:w="4203" w:type="dxa"/>
          </w:tcPr>
          <w:p w:rsidR="00A05269" w:rsidRPr="00A05269" w:rsidRDefault="00A05269" w:rsidP="00A05269">
            <w:pPr>
              <w:rPr>
                <w:rFonts w:ascii="Times New Roman" w:eastAsiaTheme="minorHAnsi" w:hAnsi="Times New Roman" w:cs="Times New Roman"/>
                <w:sz w:val="24"/>
                <w:szCs w:val="24"/>
                <w:lang w:eastAsia="en-US"/>
              </w:rPr>
            </w:pPr>
          </w:p>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«Гендерное воспитание детей»</w:t>
            </w:r>
          </w:p>
          <w:p w:rsidR="00A05269" w:rsidRPr="00A05269" w:rsidRDefault="00A05269" w:rsidP="00A05269">
            <w:pPr>
              <w:rPr>
                <w:rFonts w:ascii="Times New Roman" w:eastAsiaTheme="minorHAnsi" w:hAnsi="Times New Roman" w:cs="Times New Roman"/>
                <w:sz w:val="24"/>
                <w:szCs w:val="24"/>
                <w:lang w:eastAsia="en-US"/>
              </w:rPr>
            </w:pPr>
          </w:p>
          <w:p w:rsidR="00A05269" w:rsidRPr="00A05269" w:rsidRDefault="00A05269" w:rsidP="00A05269">
            <w:pPr>
              <w:rPr>
                <w:rFonts w:ascii="Times New Roman" w:eastAsiaTheme="minorHAnsi" w:hAnsi="Times New Roman" w:cs="Times New Roman"/>
                <w:sz w:val="24"/>
                <w:szCs w:val="24"/>
                <w:lang w:eastAsia="en-US"/>
              </w:rPr>
            </w:pPr>
          </w:p>
        </w:tc>
        <w:tc>
          <w:tcPr>
            <w:tcW w:w="236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сентябрь</w:t>
            </w:r>
          </w:p>
        </w:tc>
        <w:tc>
          <w:tcPr>
            <w:tcW w:w="5900"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 xml:space="preserve">Родители </w:t>
            </w:r>
          </w:p>
        </w:tc>
      </w:tr>
      <w:tr w:rsidR="00A05269" w:rsidRPr="00A05269" w:rsidTr="00A317F9">
        <w:tc>
          <w:tcPr>
            <w:tcW w:w="53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2</w:t>
            </w:r>
          </w:p>
        </w:tc>
        <w:tc>
          <w:tcPr>
            <w:tcW w:w="4203" w:type="dxa"/>
          </w:tcPr>
          <w:p w:rsidR="00A05269" w:rsidRPr="00A05269" w:rsidRDefault="00A05269" w:rsidP="00A05269">
            <w:pPr>
              <w:rPr>
                <w:rFonts w:ascii="Times New Roman" w:eastAsiaTheme="minorHAnsi" w:hAnsi="Times New Roman" w:cs="Times New Roman"/>
                <w:sz w:val="24"/>
                <w:szCs w:val="24"/>
                <w:lang w:eastAsia="en-US"/>
              </w:rPr>
            </w:pPr>
          </w:p>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«Роль книги в вашем доме»</w:t>
            </w:r>
          </w:p>
          <w:p w:rsidR="00A05269" w:rsidRPr="00A05269" w:rsidRDefault="00A05269" w:rsidP="00A05269">
            <w:pPr>
              <w:rPr>
                <w:rFonts w:ascii="Times New Roman" w:eastAsiaTheme="minorHAnsi" w:hAnsi="Times New Roman" w:cs="Times New Roman"/>
                <w:sz w:val="24"/>
                <w:szCs w:val="24"/>
                <w:lang w:eastAsia="en-US"/>
              </w:rPr>
            </w:pPr>
          </w:p>
          <w:p w:rsidR="00A05269" w:rsidRPr="00A05269" w:rsidRDefault="00A05269" w:rsidP="00A05269">
            <w:pPr>
              <w:rPr>
                <w:rFonts w:ascii="Times New Roman" w:eastAsiaTheme="minorHAnsi" w:hAnsi="Times New Roman" w:cs="Times New Roman"/>
                <w:sz w:val="24"/>
                <w:szCs w:val="24"/>
                <w:lang w:eastAsia="en-US"/>
              </w:rPr>
            </w:pPr>
          </w:p>
        </w:tc>
        <w:tc>
          <w:tcPr>
            <w:tcW w:w="236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февраль</w:t>
            </w:r>
          </w:p>
        </w:tc>
        <w:tc>
          <w:tcPr>
            <w:tcW w:w="5900"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родители</w:t>
            </w:r>
          </w:p>
        </w:tc>
      </w:tr>
      <w:tr w:rsidR="00A05269" w:rsidRPr="00A05269" w:rsidTr="00A317F9">
        <w:tc>
          <w:tcPr>
            <w:tcW w:w="53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3</w:t>
            </w:r>
          </w:p>
        </w:tc>
        <w:tc>
          <w:tcPr>
            <w:tcW w:w="420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«Удовлетворенность родителей старшей группы «</w:t>
            </w:r>
            <w:r w:rsidR="00F3515F">
              <w:rPr>
                <w:rFonts w:ascii="Times New Roman" w:eastAsiaTheme="minorHAnsi" w:hAnsi="Times New Roman" w:cs="Times New Roman"/>
                <w:sz w:val="24"/>
                <w:szCs w:val="24"/>
                <w:lang w:eastAsia="en-US"/>
              </w:rPr>
              <w:t>Малинка</w:t>
            </w:r>
            <w:r w:rsidRPr="00A05269">
              <w:rPr>
                <w:rFonts w:ascii="Times New Roman" w:eastAsiaTheme="minorHAnsi" w:hAnsi="Times New Roman" w:cs="Times New Roman"/>
                <w:sz w:val="24"/>
                <w:szCs w:val="24"/>
                <w:lang w:eastAsia="en-US"/>
              </w:rPr>
              <w:t>»</w:t>
            </w:r>
          </w:p>
          <w:p w:rsidR="00A05269" w:rsidRPr="00A05269" w:rsidRDefault="00A05269" w:rsidP="00A05269">
            <w:pPr>
              <w:rPr>
                <w:rFonts w:ascii="Times New Roman" w:eastAsiaTheme="minorHAnsi" w:hAnsi="Times New Roman" w:cs="Times New Roman"/>
                <w:sz w:val="24"/>
                <w:szCs w:val="24"/>
                <w:lang w:eastAsia="en-US"/>
              </w:rPr>
            </w:pPr>
          </w:p>
          <w:p w:rsidR="00A05269" w:rsidRPr="00A05269" w:rsidRDefault="00A05269" w:rsidP="00A05269">
            <w:pPr>
              <w:rPr>
                <w:rFonts w:ascii="Times New Roman" w:eastAsiaTheme="minorHAnsi" w:hAnsi="Times New Roman" w:cs="Times New Roman"/>
                <w:sz w:val="24"/>
                <w:szCs w:val="24"/>
                <w:lang w:eastAsia="en-US"/>
              </w:rPr>
            </w:pPr>
          </w:p>
          <w:p w:rsidR="00A05269" w:rsidRPr="00A05269" w:rsidRDefault="00A05269" w:rsidP="00A05269">
            <w:pPr>
              <w:rPr>
                <w:rFonts w:ascii="Times New Roman" w:eastAsiaTheme="minorHAnsi" w:hAnsi="Times New Roman" w:cs="Times New Roman"/>
                <w:sz w:val="24"/>
                <w:szCs w:val="24"/>
                <w:lang w:eastAsia="en-US"/>
              </w:rPr>
            </w:pPr>
          </w:p>
        </w:tc>
        <w:tc>
          <w:tcPr>
            <w:tcW w:w="2363"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май</w:t>
            </w:r>
          </w:p>
        </w:tc>
        <w:tc>
          <w:tcPr>
            <w:tcW w:w="5900" w:type="dxa"/>
          </w:tcPr>
          <w:p w:rsidR="00A05269" w:rsidRPr="00A05269" w:rsidRDefault="00A05269" w:rsidP="00A05269">
            <w:pPr>
              <w:rPr>
                <w:rFonts w:ascii="Times New Roman" w:eastAsiaTheme="minorHAnsi" w:hAnsi="Times New Roman" w:cs="Times New Roman"/>
                <w:sz w:val="24"/>
                <w:szCs w:val="24"/>
                <w:lang w:eastAsia="en-US"/>
              </w:rPr>
            </w:pPr>
            <w:r w:rsidRPr="00A05269">
              <w:rPr>
                <w:rFonts w:ascii="Times New Roman" w:eastAsiaTheme="minorHAnsi" w:hAnsi="Times New Roman" w:cs="Times New Roman"/>
                <w:sz w:val="24"/>
                <w:szCs w:val="24"/>
                <w:lang w:eastAsia="en-US"/>
              </w:rPr>
              <w:t xml:space="preserve">Родители </w:t>
            </w:r>
          </w:p>
        </w:tc>
      </w:tr>
    </w:tbl>
    <w:p w:rsidR="00C84A36" w:rsidRDefault="00C84A36" w:rsidP="00691846">
      <w:pPr>
        <w:keepNext/>
        <w:widowControl w:val="0"/>
        <w:spacing w:after="0" w:line="240" w:lineRule="auto"/>
        <w:jc w:val="both"/>
        <w:rPr>
          <w:rFonts w:ascii="Times New Roman" w:hAnsi="Times New Roman" w:cs="Times New Roman"/>
          <w:b/>
          <w:sz w:val="24"/>
          <w:szCs w:val="24"/>
        </w:rPr>
      </w:pPr>
    </w:p>
    <w:p w:rsidR="00372645" w:rsidRPr="00691846" w:rsidRDefault="00372645" w:rsidP="00691846">
      <w:pPr>
        <w:keepNext/>
        <w:widowControl w:val="0"/>
        <w:spacing w:after="0" w:line="240" w:lineRule="auto"/>
        <w:jc w:val="both"/>
        <w:rPr>
          <w:rFonts w:ascii="Times New Roman" w:hAnsi="Times New Roman" w:cs="Times New Roman"/>
          <w:sz w:val="24"/>
          <w:szCs w:val="24"/>
        </w:rPr>
      </w:pPr>
      <w:r w:rsidRPr="00691846">
        <w:rPr>
          <w:rFonts w:ascii="Times New Roman" w:hAnsi="Times New Roman" w:cs="Times New Roman"/>
          <w:b/>
          <w:sz w:val="24"/>
          <w:szCs w:val="24"/>
          <w:lang w:val="en-US"/>
        </w:rPr>
        <w:t>III</w:t>
      </w:r>
      <w:r w:rsidRPr="00691846">
        <w:rPr>
          <w:rFonts w:ascii="Times New Roman" w:hAnsi="Times New Roman" w:cs="Times New Roman"/>
          <w:b/>
          <w:sz w:val="24"/>
          <w:szCs w:val="24"/>
        </w:rPr>
        <w:t xml:space="preserve"> ОРГАНИЗАЦИОННЫЙ РАЗДЕЛ</w:t>
      </w: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p>
    <w:p w:rsidR="00372645" w:rsidRPr="00430DB1" w:rsidRDefault="00372645" w:rsidP="00691846">
      <w:pPr>
        <w:keepNext/>
        <w:widowControl w:val="0"/>
        <w:spacing w:after="0" w:line="240" w:lineRule="auto"/>
        <w:ind w:right="423"/>
        <w:jc w:val="both"/>
        <w:rPr>
          <w:rFonts w:ascii="Times New Roman" w:hAnsi="Times New Roman" w:cs="Times New Roman"/>
          <w:sz w:val="28"/>
          <w:szCs w:val="28"/>
        </w:rPr>
      </w:pPr>
      <w:r w:rsidRPr="00430DB1">
        <w:rPr>
          <w:rFonts w:ascii="Times New Roman" w:hAnsi="Times New Roman" w:cs="Times New Roman"/>
          <w:b/>
          <w:sz w:val="28"/>
          <w:szCs w:val="28"/>
        </w:rPr>
        <w:t>3.1Материально-техническое обеспечение Программы</w:t>
      </w: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Материально-технические условия реализации Программы соответствует:</w:t>
      </w: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санитарно-эпидемиологическим правилам и нормативам, описанным в СанПиН 2.4.1.3049-13;</w:t>
      </w: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правилам пожарной безопасности;</w:t>
      </w: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требованиям к средствам обучения и воспитания в соответствии с возрастом и индивидуальными особенностями развития детей;</w:t>
      </w: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 требованиям ФГОС ДО к предметно-пространственной среде;</w:t>
      </w:r>
    </w:p>
    <w:p w:rsidR="00372645" w:rsidRPr="00691846" w:rsidRDefault="00372645" w:rsidP="00691846">
      <w:pPr>
        <w:keepNext/>
        <w:widowControl w:val="0"/>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t>- требованиям к материально-техническому обеспечению программы (учебно-методический комплект, оборудование, оснащение (предметы)).</w:t>
      </w: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b/>
          <w:sz w:val="24"/>
          <w:szCs w:val="24"/>
        </w:rPr>
        <w:t xml:space="preserve">Материально-техническое оснащение </w:t>
      </w:r>
      <w:r w:rsidRPr="00691846">
        <w:rPr>
          <w:rFonts w:ascii="Times New Roman" w:hAnsi="Times New Roman" w:cs="Times New Roman"/>
          <w:sz w:val="24"/>
          <w:szCs w:val="24"/>
        </w:rPr>
        <w:t xml:space="preserve"> старшей группы перечислено в паспорте группы и описании предметно-пространственной среды (Приложение 3 к Организационному разделу). Кроме групповых помещений для успешной реализации Программы используются: кабинет заведующего, методический кабинет, кабинет учителя-логопеда, медицинский кабинет, кабинет педагога-психолога, музыкального руководителя; спортивный и музыкальный залы. </w:t>
      </w:r>
    </w:p>
    <w:p w:rsidR="00372645" w:rsidRPr="00691846" w:rsidRDefault="00372645" w:rsidP="00691846">
      <w:pPr>
        <w:keepNext/>
        <w:widowControl w:val="0"/>
        <w:spacing w:after="0" w:line="240" w:lineRule="auto"/>
        <w:ind w:right="423"/>
        <w:jc w:val="both"/>
        <w:rPr>
          <w:rFonts w:ascii="Times New Roman" w:hAnsi="Times New Roman" w:cs="Times New Roman"/>
          <w:sz w:val="24"/>
          <w:szCs w:val="24"/>
        </w:rPr>
      </w:pPr>
      <w:r w:rsidRPr="00691846">
        <w:rPr>
          <w:rFonts w:ascii="Times New Roman" w:hAnsi="Times New Roman" w:cs="Times New Roman"/>
          <w:sz w:val="24"/>
          <w:szCs w:val="24"/>
        </w:rPr>
        <w:t>На прогулках максимально используется территория ДОУ: площадка для прогулок, физкультурная площадка, летняя площадка для бесед и творчества детей, участки для наблюдений, экспериментальной деятельности и трудовых действий детей (огород, клумбы, зелёная зона).</w:t>
      </w:r>
    </w:p>
    <w:p w:rsidR="00372645" w:rsidRPr="00691846" w:rsidRDefault="00372645" w:rsidP="00691846">
      <w:pPr>
        <w:keepNext/>
        <w:widowControl w:val="0"/>
        <w:spacing w:after="0" w:line="240" w:lineRule="auto"/>
        <w:ind w:right="423"/>
        <w:jc w:val="both"/>
        <w:rPr>
          <w:rFonts w:ascii="Times New Roman" w:hAnsi="Times New Roman" w:cs="Times New Roman"/>
          <w:b/>
          <w:sz w:val="24"/>
          <w:szCs w:val="24"/>
        </w:rPr>
      </w:pPr>
      <w:r w:rsidRPr="00691846">
        <w:rPr>
          <w:rFonts w:ascii="Times New Roman" w:hAnsi="Times New Roman" w:cs="Times New Roman"/>
          <w:sz w:val="24"/>
          <w:szCs w:val="24"/>
        </w:rPr>
        <w:t xml:space="preserve">ДОУ оснащено компьютерной техникой, которая используется для реализации Программы. </w:t>
      </w:r>
    </w:p>
    <w:p w:rsidR="00372645" w:rsidRPr="00691846" w:rsidRDefault="00372645" w:rsidP="00691846">
      <w:pPr>
        <w:keepNext/>
        <w:widowControl w:val="0"/>
        <w:spacing w:after="0" w:line="240" w:lineRule="auto"/>
        <w:ind w:right="423"/>
        <w:jc w:val="both"/>
        <w:rPr>
          <w:rFonts w:ascii="Times New Roman" w:hAnsi="Times New Roman" w:cs="Times New Roman"/>
          <w:b/>
          <w:sz w:val="24"/>
          <w:szCs w:val="24"/>
        </w:rPr>
      </w:pPr>
    </w:p>
    <w:p w:rsidR="00372645" w:rsidRPr="00691846" w:rsidRDefault="00372645" w:rsidP="00691846">
      <w:pPr>
        <w:keepNext/>
        <w:widowControl w:val="0"/>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Обеспеченность методическими материалами, средствами обучения и воспитания .Учебно-методический комплект:</w:t>
      </w:r>
    </w:p>
    <w:p w:rsidR="00372645" w:rsidRPr="00691846" w:rsidRDefault="00372645" w:rsidP="00691846">
      <w:pPr>
        <w:keepNext/>
        <w:widowControl w:val="0"/>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Основная программа:</w:t>
      </w:r>
      <w:r w:rsidRPr="00691846">
        <w:rPr>
          <w:rFonts w:ascii="Times New Roman" w:hAnsi="Times New Roman" w:cs="Times New Roman"/>
          <w:sz w:val="24"/>
          <w:szCs w:val="24"/>
        </w:rPr>
        <w:t xml:space="preserve"> Примерная основная общеобразовательная программа дошкольного образования «От рождения до школы» </w:t>
      </w:r>
      <w:r w:rsidRPr="00691846">
        <w:rPr>
          <w:rFonts w:ascii="Times New Roman" w:eastAsia="Times New Roman" w:hAnsi="Times New Roman" w:cs="Times New Roman"/>
          <w:bCs/>
          <w:sz w:val="24"/>
          <w:szCs w:val="24"/>
        </w:rPr>
        <w:t>/ под ред. Н.Е. Вераксы, Т.С.Комаровой, М.А.Васильевой. – 3-е изд., испр. И доп. – М.: Мозаика-Синтез, 2014.</w:t>
      </w:r>
    </w:p>
    <w:p w:rsidR="00372645" w:rsidRPr="00691846" w:rsidRDefault="00372645" w:rsidP="00691846">
      <w:pPr>
        <w:keepNext/>
        <w:widowControl w:val="0"/>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Методическое обеспечение и оснащение педагогического процесса</w:t>
      </w:r>
      <w:r w:rsidRPr="00691846">
        <w:rPr>
          <w:rFonts w:ascii="Times New Roman" w:hAnsi="Times New Roman" w:cs="Times New Roman"/>
          <w:sz w:val="24"/>
          <w:szCs w:val="24"/>
        </w:rPr>
        <w:t xml:space="preserve"> соответствует Примерной основной общеобразовательной программе дошкольного образования «От рождения до школы» под ред. Н.Е. Вераксы, Т.С. Комаровой, М.А. Васильевой М., 2014 г.</w:t>
      </w:r>
    </w:p>
    <w:p w:rsidR="00372645" w:rsidRPr="00691846" w:rsidRDefault="00372645" w:rsidP="00691846">
      <w:pPr>
        <w:keepNext/>
        <w:widowControl w:val="0"/>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Региональная программа:</w:t>
      </w:r>
      <w:r w:rsidRPr="00691846">
        <w:rPr>
          <w:rFonts w:ascii="Times New Roman" w:hAnsi="Times New Roman" w:cs="Times New Roman"/>
          <w:sz w:val="24"/>
          <w:szCs w:val="24"/>
        </w:rPr>
        <w:t xml:space="preserve"> Орлова М.М. Программа Основы здорового образа жизни. Часть 1. Методические рекомендации для дошкольных учреждений. / Под ред. Н.П. Смирновой. – Саратов, Научная книга, 2000.</w:t>
      </w:r>
    </w:p>
    <w:p w:rsidR="001B62D3" w:rsidRDefault="00372645" w:rsidP="00691846">
      <w:pPr>
        <w:keepNext/>
        <w:widowControl w:val="0"/>
        <w:spacing w:after="0" w:line="240" w:lineRule="auto"/>
        <w:jc w:val="both"/>
        <w:rPr>
          <w:rFonts w:ascii="Times New Roman" w:hAnsi="Times New Roman" w:cs="Times New Roman"/>
          <w:color w:val="FF0000"/>
          <w:sz w:val="24"/>
          <w:szCs w:val="24"/>
          <w:shd w:val="clear" w:color="auto" w:fill="FFFFFF"/>
        </w:rPr>
      </w:pPr>
      <w:r w:rsidRPr="00691846">
        <w:rPr>
          <w:rFonts w:ascii="Times New Roman" w:hAnsi="Times New Roman" w:cs="Times New Roman"/>
          <w:b/>
          <w:sz w:val="24"/>
          <w:szCs w:val="24"/>
        </w:rPr>
        <w:t>Парциальная программа:</w:t>
      </w:r>
    </w:p>
    <w:p w:rsidR="00372645" w:rsidRDefault="00372645" w:rsidP="00691846">
      <w:pPr>
        <w:keepNext/>
        <w:widowControl w:val="0"/>
        <w:spacing w:after="0" w:line="240" w:lineRule="auto"/>
        <w:jc w:val="both"/>
        <w:rPr>
          <w:rStyle w:val="ac"/>
          <w:rFonts w:ascii="Times New Roman" w:hAnsi="Times New Roman" w:cs="Times New Roman"/>
          <w:sz w:val="24"/>
          <w:szCs w:val="24"/>
          <w:shd w:val="clear" w:color="auto" w:fill="FFFFFF"/>
        </w:rPr>
      </w:pPr>
      <w:r w:rsidRPr="001B62D3">
        <w:rPr>
          <w:rFonts w:ascii="Times New Roman" w:hAnsi="Times New Roman" w:cs="Times New Roman"/>
          <w:b/>
          <w:sz w:val="24"/>
          <w:szCs w:val="24"/>
          <w:shd w:val="clear" w:color="auto" w:fill="FFFFFF"/>
        </w:rPr>
        <w:t>Лыкова И.А.</w:t>
      </w:r>
      <w:r w:rsidRPr="00691846">
        <w:rPr>
          <w:rStyle w:val="ac"/>
          <w:rFonts w:ascii="Times New Roman" w:hAnsi="Times New Roman" w:cs="Times New Roman"/>
          <w:sz w:val="24"/>
          <w:szCs w:val="24"/>
          <w:shd w:val="clear" w:color="auto" w:fill="FFFFFF"/>
        </w:rPr>
        <w:t>«Цветные ладошки» «Программа воспитания, образования и развития детей 2-7 лет». М.: «Карапуз дидактика», 2007.</w:t>
      </w:r>
    </w:p>
    <w:p w:rsidR="001B62D3" w:rsidRPr="00691846" w:rsidRDefault="001B62D3" w:rsidP="00691846">
      <w:pPr>
        <w:keepNext/>
        <w:widowControl w:val="0"/>
        <w:spacing w:after="0" w:line="240" w:lineRule="auto"/>
        <w:jc w:val="both"/>
        <w:rPr>
          <w:rStyle w:val="ac"/>
          <w:rFonts w:ascii="Times New Roman" w:hAnsi="Times New Roman" w:cs="Times New Roman"/>
          <w:sz w:val="24"/>
          <w:szCs w:val="24"/>
          <w:shd w:val="clear" w:color="auto" w:fill="FFFFFF"/>
        </w:rPr>
      </w:pPr>
    </w:p>
    <w:p w:rsidR="001B62D3" w:rsidRDefault="001B62D3" w:rsidP="001B62D3">
      <w:pPr>
        <w:keepNext/>
        <w:spacing w:after="0" w:line="240" w:lineRule="auto"/>
        <w:ind w:right="423"/>
        <w:jc w:val="both"/>
        <w:rPr>
          <w:rFonts w:ascii="Times New Roman" w:hAnsi="Times New Roman" w:cs="Times New Roman"/>
          <w:b/>
          <w:sz w:val="24"/>
          <w:szCs w:val="24"/>
        </w:rPr>
      </w:pPr>
      <w:r w:rsidRPr="00691846">
        <w:rPr>
          <w:rFonts w:ascii="Times New Roman" w:hAnsi="Times New Roman" w:cs="Times New Roman"/>
          <w:b/>
          <w:sz w:val="24"/>
          <w:szCs w:val="24"/>
        </w:rPr>
        <w:t>Колесникова</w:t>
      </w:r>
      <w:r>
        <w:rPr>
          <w:rFonts w:ascii="Times New Roman" w:hAnsi="Times New Roman" w:cs="Times New Roman"/>
          <w:b/>
          <w:sz w:val="24"/>
          <w:szCs w:val="24"/>
        </w:rPr>
        <w:t>.Е.В Математика для детей 5-6 лет Учеб:-метод. пособие к рабочей программе «Я считаю до десяти» -4-е изд. переработки и дополнение. М:ТЦ Сфера, 215-96с. «Математические ступеньки»</w:t>
      </w:r>
    </w:p>
    <w:p w:rsidR="00F57E56" w:rsidRPr="00691846" w:rsidRDefault="00F57E56" w:rsidP="00F57E56">
      <w:pPr>
        <w:pStyle w:val="Style51"/>
        <w:keepNext/>
        <w:ind w:right="-142"/>
        <w:jc w:val="both"/>
        <w:rPr>
          <w:rFonts w:ascii="Times New Roman" w:hAnsi="Times New Roman" w:cs="Times New Roman"/>
        </w:rPr>
      </w:pPr>
      <w:r w:rsidRPr="00691846">
        <w:rPr>
          <w:rFonts w:ascii="Times New Roman" w:hAnsi="Times New Roman" w:cs="Times New Roman"/>
        </w:rPr>
        <w:t>Развивающая  среда  старшей группы соответствует  требованиямСанПиН 2.4.1.3049-13, ФГОС ДО  и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F57E56" w:rsidRPr="00691846" w:rsidRDefault="00F57E56" w:rsidP="00F57E56">
      <w:pPr>
        <w:pStyle w:val="Style51"/>
        <w:keepNext/>
        <w:jc w:val="both"/>
        <w:rPr>
          <w:rFonts w:ascii="Times New Roman" w:hAnsi="Times New Roman" w:cs="Times New Roman"/>
        </w:rPr>
      </w:pPr>
      <w:r w:rsidRPr="00691846">
        <w:rPr>
          <w:rFonts w:ascii="Times New Roman" w:hAnsi="Times New Roman" w:cs="Times New Roman"/>
        </w:rPr>
        <w:t>Развивающая предметно-пространственная среда содержательно-насыщенна, трансформируема, полуфункциональна, вариативна, доступна и безопасна.</w:t>
      </w:r>
    </w:p>
    <w:p w:rsidR="00F57E56" w:rsidRPr="00691846" w:rsidRDefault="008E032B" w:rsidP="00F57E56">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детей старшей группы </w:t>
      </w:r>
      <w:r w:rsidR="00F57E56" w:rsidRPr="00691846">
        <w:rPr>
          <w:rFonts w:ascii="Times New Roman" w:hAnsi="Times New Roman" w:cs="Times New Roman"/>
          <w:sz w:val="24"/>
          <w:szCs w:val="24"/>
        </w:rPr>
        <w:t xml:space="preserve">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3) Полифункциональность материалов предполагает:</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4) Вариативность среды предполагает:</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5) Доступность среды предполагает:</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57E56" w:rsidRPr="00691846" w:rsidRDefault="00F57E56" w:rsidP="00F57E5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исправность и сохранность материалов и оборудования. </w:t>
      </w:r>
    </w:p>
    <w:p w:rsidR="00F57E56" w:rsidRPr="00691846" w:rsidRDefault="00F57E56" w:rsidP="00F57E56">
      <w:pPr>
        <w:spacing w:after="0" w:line="240" w:lineRule="auto"/>
        <w:jc w:val="both"/>
        <w:rPr>
          <w:rStyle w:val="FontStyle211"/>
          <w:rFonts w:ascii="Times New Roman" w:hAnsi="Times New Roman" w:cs="Times New Roman"/>
          <w:b w:val="0"/>
          <w:sz w:val="24"/>
          <w:szCs w:val="24"/>
        </w:rPr>
      </w:pPr>
      <w:r w:rsidRPr="00691846">
        <w:rPr>
          <w:rFonts w:ascii="Times New Roman" w:hAnsi="Times New Roman" w:cs="Times New Roman"/>
          <w:sz w:val="24"/>
          <w:szCs w:val="24"/>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F57E56" w:rsidRPr="00691846" w:rsidRDefault="00F57E56" w:rsidP="00F57E56">
      <w:pPr>
        <w:shd w:val="clear" w:color="auto" w:fill="FFFFFF"/>
        <w:tabs>
          <w:tab w:val="left" w:pos="1406"/>
          <w:tab w:val="left" w:pos="4282"/>
          <w:tab w:val="left" w:pos="7498"/>
        </w:tabs>
        <w:spacing w:after="0" w:line="240" w:lineRule="auto"/>
        <w:ind w:right="5"/>
        <w:jc w:val="both"/>
        <w:rPr>
          <w:rFonts w:ascii="Times New Roman" w:hAnsi="Times New Roman" w:cs="Times New Roman"/>
          <w:sz w:val="24"/>
          <w:szCs w:val="24"/>
        </w:rPr>
      </w:pPr>
      <w:r w:rsidRPr="00691846">
        <w:rPr>
          <w:rFonts w:ascii="Times New Roman" w:hAnsi="Times New Roman" w:cs="Times New Roman"/>
          <w:sz w:val="24"/>
          <w:szCs w:val="24"/>
        </w:rPr>
        <w:t>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F57E56" w:rsidRPr="00691846" w:rsidRDefault="00F57E56" w:rsidP="00F57E56">
      <w:pPr>
        <w:spacing w:after="0" w:line="240" w:lineRule="auto"/>
        <w:ind w:right="281" w:firstLine="284"/>
        <w:jc w:val="both"/>
        <w:rPr>
          <w:rFonts w:ascii="Times New Roman" w:hAnsi="Times New Roman" w:cs="Times New Roman"/>
          <w:sz w:val="24"/>
          <w:szCs w:val="24"/>
        </w:rPr>
      </w:pPr>
      <w:r w:rsidRPr="00691846">
        <w:rPr>
          <w:rFonts w:ascii="Times New Roman" w:hAnsi="Times New Roman" w:cs="Times New Roman"/>
          <w:sz w:val="24"/>
          <w:szCs w:val="24"/>
        </w:rPr>
        <w:tab/>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sidRPr="00691846">
        <w:rPr>
          <w:rFonts w:ascii="Times New Roman" w:hAnsi="Times New Roman" w:cs="Times New Roman"/>
          <w:sz w:val="24"/>
          <w:szCs w:val="24"/>
        </w:rPr>
        <w:tab/>
      </w:r>
      <w:r w:rsidRPr="00691846">
        <w:rPr>
          <w:rFonts w:ascii="Times New Roman" w:hAnsi="Times New Roman" w:cs="Times New Roman"/>
          <w:sz w:val="24"/>
          <w:szCs w:val="24"/>
        </w:rPr>
        <w:tab/>
      </w:r>
    </w:p>
    <w:p w:rsidR="00F57E56" w:rsidRPr="00691846" w:rsidRDefault="00F57E56" w:rsidP="00F57E56">
      <w:pPr>
        <w:spacing w:after="0" w:line="240" w:lineRule="auto"/>
        <w:ind w:right="281" w:firstLine="284"/>
        <w:jc w:val="both"/>
        <w:rPr>
          <w:rFonts w:ascii="Times New Roman" w:hAnsi="Times New Roman" w:cs="Times New Roman"/>
          <w:sz w:val="24"/>
          <w:szCs w:val="24"/>
        </w:rPr>
      </w:pPr>
      <w:r w:rsidRPr="00691846">
        <w:rPr>
          <w:rFonts w:ascii="Times New Roman" w:hAnsi="Times New Roman" w:cs="Times New Roman"/>
          <w:sz w:val="24"/>
          <w:szCs w:val="24"/>
        </w:rPr>
        <w:t>Партнерская форма непосредственно-образовательной деятельности предполагает определенную организацию пространства деятельности</w:t>
      </w:r>
      <w:r w:rsidRPr="00691846">
        <w:rPr>
          <w:rFonts w:ascii="Times New Roman" w:hAnsi="Times New Roman" w:cs="Times New Roman"/>
          <w:i/>
          <w:sz w:val="24"/>
          <w:szCs w:val="24"/>
        </w:rPr>
        <w:t>:</w:t>
      </w:r>
      <w:r w:rsidRPr="00691846">
        <w:rPr>
          <w:rFonts w:ascii="Times New Roman" w:hAnsi="Times New Roman" w:cs="Times New Roman"/>
          <w:sz w:val="24"/>
          <w:szCs w:val="24"/>
        </w:rPr>
        <w:t xml:space="preserve"> максимальное приближение к ситуации  круглого стола, приглашающего к равному участию в работе, обсуждения, исследовании.</w:t>
      </w:r>
    </w:p>
    <w:p w:rsidR="00F57E56" w:rsidRPr="00691846" w:rsidRDefault="00F57E56" w:rsidP="00F57E5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0" w:line="240" w:lineRule="auto"/>
        <w:ind w:firstLine="720"/>
        <w:jc w:val="both"/>
        <w:rPr>
          <w:rFonts w:ascii="Times New Roman" w:hAnsi="Times New Roman" w:cs="Times New Roman"/>
          <w:color w:val="000000"/>
          <w:sz w:val="24"/>
          <w:szCs w:val="24"/>
        </w:rPr>
      </w:pPr>
      <w:r w:rsidRPr="00691846">
        <w:rPr>
          <w:rFonts w:ascii="Times New Roman" w:hAnsi="Times New Roman" w:cs="Times New Roman"/>
          <w:bCs/>
          <w:color w:val="000000"/>
          <w:sz w:val="24"/>
          <w:szCs w:val="24"/>
        </w:rPr>
        <w:t xml:space="preserve">При </w:t>
      </w:r>
      <w:r w:rsidRPr="00691846">
        <w:rPr>
          <w:rFonts w:ascii="Times New Roman" w:hAnsi="Times New Roman" w:cs="Times New Roman"/>
          <w:color w:val="000000"/>
          <w:sz w:val="24"/>
          <w:szCs w:val="24"/>
        </w:rPr>
        <w:t>конструировании</w:t>
      </w:r>
      <w:r w:rsidRPr="00691846">
        <w:rPr>
          <w:rFonts w:ascii="Times New Roman" w:hAnsi="Times New Roman" w:cs="Times New Roman"/>
          <w:bCs/>
          <w:color w:val="000000"/>
          <w:sz w:val="24"/>
          <w:szCs w:val="24"/>
        </w:rPr>
        <w:t xml:space="preserve"> образовательного процесса использованы </w:t>
      </w:r>
      <w:r w:rsidRPr="00691846">
        <w:rPr>
          <w:rFonts w:ascii="Times New Roman" w:hAnsi="Times New Roman" w:cs="Times New Roman"/>
          <w:color w:val="000000"/>
          <w:sz w:val="24"/>
          <w:szCs w:val="24"/>
        </w:rPr>
        <w:t xml:space="preserve">положительные стороны </w:t>
      </w:r>
      <w:r w:rsidRPr="00691846">
        <w:rPr>
          <w:rFonts w:ascii="Times New Roman" w:hAnsi="Times New Roman" w:cs="Times New Roman"/>
          <w:bCs/>
          <w:color w:val="000000"/>
          <w:sz w:val="24"/>
          <w:szCs w:val="24"/>
        </w:rPr>
        <w:t xml:space="preserve">комплексно-тематической и предметно - средовой моделей построения образовательного процесса: </w:t>
      </w:r>
      <w:r w:rsidRPr="00691846">
        <w:rPr>
          <w:rFonts w:ascii="Times New Roman" w:hAnsi="Times New Roman" w:cs="Times New Roman"/>
          <w:color w:val="000000"/>
          <w:sz w:val="24"/>
          <w:szCs w:val="24"/>
        </w:rPr>
        <w:t>ненавязчивая позиция взрослого, разнообразие детской активности, свободный выбор предметного материала.</w:t>
      </w:r>
    </w:p>
    <w:p w:rsidR="00F57E56" w:rsidRPr="00691846" w:rsidRDefault="00F57E56" w:rsidP="00F57E56">
      <w:pPr>
        <w:shd w:val="clear" w:color="auto" w:fill="FFFFFF"/>
        <w:tabs>
          <w:tab w:val="left" w:pos="1406"/>
          <w:tab w:val="left" w:pos="4282"/>
          <w:tab w:val="left" w:pos="7498"/>
        </w:tabs>
        <w:spacing w:after="0" w:line="240" w:lineRule="auto"/>
        <w:ind w:right="5"/>
        <w:jc w:val="both"/>
        <w:rPr>
          <w:rFonts w:ascii="Times New Roman" w:eastAsia="Calibri" w:hAnsi="Times New Roman" w:cs="Times New Roman"/>
          <w:color w:val="000000"/>
          <w:sz w:val="24"/>
          <w:szCs w:val="24"/>
        </w:rPr>
      </w:pPr>
      <w:r w:rsidRPr="00691846">
        <w:rPr>
          <w:rFonts w:ascii="Times New Roman" w:eastAsia="Calibri" w:hAnsi="Times New Roman" w:cs="Times New Roman"/>
          <w:color w:val="000000"/>
          <w:sz w:val="24"/>
          <w:szCs w:val="24"/>
        </w:rPr>
        <w:t>Групповое помещение условно подразделяется на три зоны:</w:t>
      </w:r>
    </w:p>
    <w:p w:rsidR="00F57E56" w:rsidRPr="00691846" w:rsidRDefault="00F57E56" w:rsidP="00F57E56">
      <w:pPr>
        <w:pStyle w:val="a3"/>
        <w:numPr>
          <w:ilvl w:val="0"/>
          <w:numId w:val="17"/>
        </w:numPr>
        <w:shd w:val="clear" w:color="auto" w:fill="FFFFFF"/>
        <w:tabs>
          <w:tab w:val="left" w:pos="1406"/>
          <w:tab w:val="left" w:pos="4282"/>
          <w:tab w:val="left" w:pos="7498"/>
        </w:tabs>
        <w:spacing w:after="0" w:line="240" w:lineRule="auto"/>
        <w:ind w:right="5"/>
        <w:contextualSpacing/>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зона умеренной активности: «Центр познания»; «Центр книги»; «Центр природы»; «Центр занимательной математики»;</w:t>
      </w:r>
    </w:p>
    <w:p w:rsidR="00F57E56" w:rsidRPr="00691846" w:rsidRDefault="00F57E56" w:rsidP="00F57E56">
      <w:pPr>
        <w:pStyle w:val="a3"/>
        <w:numPr>
          <w:ilvl w:val="0"/>
          <w:numId w:val="17"/>
        </w:numPr>
        <w:shd w:val="clear" w:color="auto" w:fill="FFFFFF"/>
        <w:tabs>
          <w:tab w:val="left" w:pos="1406"/>
          <w:tab w:val="left" w:pos="4282"/>
          <w:tab w:val="left" w:pos="7498"/>
        </w:tabs>
        <w:spacing w:after="0" w:line="240" w:lineRule="auto"/>
        <w:ind w:right="5"/>
        <w:contextualSpacing/>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зона средней активности: «Центр конструирования»; «центр безопасности»; «Центр ИЗО-деятельности»</w:t>
      </w:r>
    </w:p>
    <w:p w:rsidR="00F57E56" w:rsidRPr="00691846" w:rsidRDefault="00F57E56" w:rsidP="00F57E56">
      <w:pPr>
        <w:pStyle w:val="a3"/>
        <w:numPr>
          <w:ilvl w:val="0"/>
          <w:numId w:val="17"/>
        </w:numPr>
        <w:shd w:val="clear" w:color="auto" w:fill="FFFFFF"/>
        <w:tabs>
          <w:tab w:val="left" w:pos="1406"/>
          <w:tab w:val="left" w:pos="4282"/>
          <w:tab w:val="left" w:pos="7498"/>
        </w:tabs>
        <w:spacing w:after="0" w:line="240" w:lineRule="auto"/>
        <w:ind w:right="5"/>
        <w:contextualSpacing/>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зона повышенной активности: «Центр двигательной активности»; «Центр музыки»; «Центр театра»; «Центр игры»; «Центр дежурства».</w:t>
      </w:r>
    </w:p>
    <w:p w:rsidR="00F57E56" w:rsidRPr="00691846" w:rsidRDefault="00F57E56" w:rsidP="00F57E56">
      <w:pPr>
        <w:shd w:val="clear" w:color="auto" w:fill="FFFFFF"/>
        <w:spacing w:after="0" w:line="240" w:lineRule="auto"/>
        <w:jc w:val="both"/>
        <w:rPr>
          <w:rFonts w:ascii="Times New Roman" w:hAnsi="Times New Roman" w:cs="Times New Roman"/>
          <w:b/>
          <w:sz w:val="24"/>
          <w:szCs w:val="24"/>
        </w:rPr>
      </w:pPr>
      <w:r w:rsidRPr="00691846">
        <w:rPr>
          <w:rFonts w:ascii="Times New Roman" w:hAnsi="Times New Roman" w:cs="Times New Roman"/>
          <w:b/>
          <w:sz w:val="24"/>
          <w:szCs w:val="24"/>
        </w:rPr>
        <w:t xml:space="preserve"> «Физкультурно-оздоровительный центр»</w:t>
      </w:r>
    </w:p>
    <w:p w:rsidR="00F57E56" w:rsidRPr="00691846" w:rsidRDefault="00F57E56" w:rsidP="00F57E56">
      <w:pPr>
        <w:pStyle w:val="a3"/>
        <w:numPr>
          <w:ilvl w:val="0"/>
          <w:numId w:val="6"/>
        </w:numPr>
        <w:shd w:val="clear" w:color="auto" w:fill="FFFFFF"/>
        <w:suppressAutoHyphens w:val="0"/>
        <w:spacing w:after="0" w:line="240" w:lineRule="auto"/>
        <w:ind w:left="993" w:hanging="426"/>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оборудование для ходьбы: дорожки массажные (для профилактики плоскостопия).</w:t>
      </w:r>
    </w:p>
    <w:p w:rsidR="00F57E56" w:rsidRPr="00691846" w:rsidRDefault="00F57E56" w:rsidP="00F57E56">
      <w:pPr>
        <w:pStyle w:val="a3"/>
        <w:numPr>
          <w:ilvl w:val="0"/>
          <w:numId w:val="6"/>
        </w:numPr>
        <w:shd w:val="clear" w:color="auto" w:fill="FFFFFF"/>
        <w:suppressAutoHyphens w:val="0"/>
        <w:spacing w:after="0" w:line="240" w:lineRule="auto"/>
        <w:ind w:left="993" w:hanging="426"/>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Оборудование для прыжков: обруч цветной, палка гимнастическая, скакалки.</w:t>
      </w:r>
    </w:p>
    <w:p w:rsidR="00F57E56" w:rsidRPr="00691846" w:rsidRDefault="00F57E56" w:rsidP="00F57E56">
      <w:pPr>
        <w:pStyle w:val="a3"/>
        <w:numPr>
          <w:ilvl w:val="0"/>
          <w:numId w:val="6"/>
        </w:numPr>
        <w:shd w:val="clear" w:color="auto" w:fill="FFFFFF"/>
        <w:suppressAutoHyphens w:val="0"/>
        <w:spacing w:after="0" w:line="240" w:lineRule="auto"/>
        <w:ind w:left="993" w:hanging="426"/>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 xml:space="preserve">Оборудование для катания, бросания, ловли: мячи резиновые разных диаметров, мяч-шар надувной, </w:t>
      </w:r>
    </w:p>
    <w:p w:rsidR="00F57E56" w:rsidRPr="00691846" w:rsidRDefault="00F57E56" w:rsidP="00F57E56">
      <w:pPr>
        <w:pStyle w:val="a3"/>
        <w:numPr>
          <w:ilvl w:val="0"/>
          <w:numId w:val="6"/>
        </w:numPr>
        <w:shd w:val="clear" w:color="auto" w:fill="FFFFFF"/>
        <w:suppressAutoHyphens w:val="0"/>
        <w:spacing w:after="0" w:line="240" w:lineRule="auto"/>
        <w:ind w:left="993" w:hanging="426"/>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Атрибутика к подвижным играм (шапочки, медальоны, эмблемы).</w:t>
      </w:r>
    </w:p>
    <w:p w:rsidR="00F57E56" w:rsidRPr="00691846" w:rsidRDefault="00F57E56" w:rsidP="00F57E56">
      <w:pPr>
        <w:pStyle w:val="a3"/>
        <w:numPr>
          <w:ilvl w:val="0"/>
          <w:numId w:val="6"/>
        </w:numPr>
        <w:shd w:val="clear" w:color="auto" w:fill="FFFFFF"/>
        <w:suppressAutoHyphens w:val="0"/>
        <w:spacing w:after="0" w:line="240" w:lineRule="auto"/>
        <w:ind w:left="993" w:hanging="426"/>
        <w:contextualSpacing/>
        <w:rPr>
          <w:rFonts w:ascii="Times New Roman" w:hAnsi="Times New Roman" w:cs="Times New Roman"/>
          <w:sz w:val="24"/>
          <w:szCs w:val="24"/>
          <w:lang w:eastAsia="ru-RU"/>
        </w:rPr>
      </w:pPr>
      <w:r w:rsidRPr="00691846">
        <w:rPr>
          <w:rFonts w:ascii="Times New Roman" w:hAnsi="Times New Roman" w:cs="Times New Roman"/>
          <w:sz w:val="24"/>
          <w:szCs w:val="24"/>
          <w:lang w:eastAsia="ru-RU"/>
        </w:rPr>
        <w:t>Разнообразные игрушки, стимулирующие двигательную активность: мячи, платочки, кубики, погремушки, ленты.</w:t>
      </w:r>
    </w:p>
    <w:p w:rsidR="00F57E56" w:rsidRPr="00691846" w:rsidRDefault="00F57E56" w:rsidP="00F57E56">
      <w:pPr>
        <w:pStyle w:val="a3"/>
        <w:numPr>
          <w:ilvl w:val="0"/>
          <w:numId w:val="6"/>
        </w:numPr>
        <w:shd w:val="clear" w:color="auto" w:fill="FFFFFF"/>
        <w:suppressAutoHyphens w:val="0"/>
        <w:spacing w:after="0" w:line="240" w:lineRule="auto"/>
        <w:ind w:left="993" w:hanging="426"/>
        <w:contextualSpacing/>
        <w:rPr>
          <w:rFonts w:ascii="Times New Roman" w:hAnsi="Times New Roman" w:cs="Times New Roman"/>
          <w:sz w:val="24"/>
          <w:szCs w:val="24"/>
          <w:lang w:eastAsia="ru-RU"/>
        </w:rPr>
      </w:pPr>
      <w:r w:rsidRPr="00691846">
        <w:rPr>
          <w:rFonts w:ascii="Times New Roman" w:hAnsi="Times New Roman" w:cs="Times New Roman"/>
          <w:sz w:val="24"/>
          <w:szCs w:val="24"/>
          <w:lang w:eastAsia="ru-RU"/>
        </w:rPr>
        <w:t>Кегли, кольцебросы.</w:t>
      </w:r>
    </w:p>
    <w:p w:rsidR="00F57E56" w:rsidRPr="00691846" w:rsidRDefault="00F57E56" w:rsidP="00F57E56">
      <w:pPr>
        <w:shd w:val="clear" w:color="auto" w:fill="FFFFFF"/>
        <w:spacing w:after="0" w:line="240" w:lineRule="auto"/>
        <w:rPr>
          <w:rFonts w:ascii="Times New Roman" w:hAnsi="Times New Roman" w:cs="Times New Roman"/>
          <w:b/>
          <w:sz w:val="24"/>
          <w:szCs w:val="24"/>
        </w:rPr>
      </w:pPr>
      <w:r w:rsidRPr="00691846">
        <w:rPr>
          <w:rFonts w:ascii="Times New Roman" w:hAnsi="Times New Roman" w:cs="Times New Roman"/>
          <w:b/>
          <w:sz w:val="24"/>
          <w:szCs w:val="24"/>
        </w:rPr>
        <w:t>«Центр познания»</w:t>
      </w:r>
    </w:p>
    <w:p w:rsidR="00F57E56" w:rsidRPr="00691846" w:rsidRDefault="00F57E56" w:rsidP="00F57E56">
      <w:pPr>
        <w:pStyle w:val="a3"/>
        <w:numPr>
          <w:ilvl w:val="0"/>
          <w:numId w:val="7"/>
        </w:numPr>
        <w:shd w:val="clear" w:color="auto" w:fill="FFFFFF"/>
        <w:suppressAutoHyphens w:val="0"/>
        <w:spacing w:after="0" w:line="240" w:lineRule="auto"/>
        <w:ind w:left="851"/>
        <w:contextualSpacing/>
        <w:rPr>
          <w:rFonts w:ascii="Times New Roman" w:hAnsi="Times New Roman" w:cs="Times New Roman"/>
          <w:sz w:val="24"/>
          <w:szCs w:val="24"/>
          <w:lang w:eastAsia="ru-RU"/>
        </w:rPr>
      </w:pPr>
      <w:r w:rsidRPr="00691846">
        <w:rPr>
          <w:rFonts w:ascii="Times New Roman" w:hAnsi="Times New Roman" w:cs="Times New Roman"/>
          <w:sz w:val="24"/>
          <w:szCs w:val="24"/>
          <w:lang w:eastAsia="ru-RU"/>
        </w:rPr>
        <w:t>Геометрические плоскостные фигуры и объёмные формы, различные по цвету, размеру (шар, куб, круг, квадрат, цилиндр, овал).</w:t>
      </w:r>
    </w:p>
    <w:p w:rsidR="00F57E56" w:rsidRPr="00691846" w:rsidRDefault="00F57E56" w:rsidP="00F57E56">
      <w:pPr>
        <w:pStyle w:val="a3"/>
        <w:numPr>
          <w:ilvl w:val="0"/>
          <w:numId w:val="7"/>
        </w:numPr>
        <w:shd w:val="clear" w:color="auto" w:fill="FFFFFF"/>
        <w:suppressAutoHyphens w:val="0"/>
        <w:spacing w:after="0" w:line="240" w:lineRule="auto"/>
        <w:ind w:left="851"/>
        <w:contextualSpacing/>
        <w:rPr>
          <w:rFonts w:ascii="Times New Roman" w:hAnsi="Times New Roman" w:cs="Times New Roman"/>
          <w:sz w:val="24"/>
          <w:szCs w:val="24"/>
          <w:lang w:eastAsia="ru-RU"/>
        </w:rPr>
      </w:pPr>
      <w:r w:rsidRPr="00691846">
        <w:rPr>
          <w:rFonts w:ascii="Times New Roman" w:hAnsi="Times New Roman" w:cs="Times New Roman"/>
          <w:sz w:val="24"/>
          <w:szCs w:val="24"/>
          <w:lang w:eastAsia="ru-RU"/>
        </w:rPr>
        <w:t>Лото, домино в картинках.</w:t>
      </w:r>
    </w:p>
    <w:p w:rsidR="00F57E56" w:rsidRPr="00691846" w:rsidRDefault="00F57E56" w:rsidP="00F57E56">
      <w:pPr>
        <w:pStyle w:val="a3"/>
        <w:numPr>
          <w:ilvl w:val="0"/>
          <w:numId w:val="7"/>
        </w:numPr>
        <w:shd w:val="clear" w:color="auto" w:fill="FFFFFF"/>
        <w:suppressAutoHyphens w:val="0"/>
        <w:spacing w:after="0" w:line="240" w:lineRule="auto"/>
        <w:ind w:left="851"/>
        <w:contextualSpacing/>
        <w:rPr>
          <w:rFonts w:ascii="Times New Roman" w:hAnsi="Times New Roman" w:cs="Times New Roman"/>
          <w:sz w:val="24"/>
          <w:szCs w:val="24"/>
          <w:lang w:eastAsia="ru-RU"/>
        </w:rPr>
      </w:pPr>
      <w:r w:rsidRPr="00691846">
        <w:rPr>
          <w:rFonts w:ascii="Times New Roman" w:hAnsi="Times New Roman" w:cs="Times New Roman"/>
          <w:sz w:val="24"/>
          <w:szCs w:val="24"/>
          <w:lang w:eastAsia="ru-RU"/>
        </w:rPr>
        <w:t>Предметные и сюжетные картинки, тематические наборы картинок (одежда, обувь, мебель, посуда, овощи, животные, игрушки, транспорт, профессии).</w:t>
      </w:r>
    </w:p>
    <w:p w:rsidR="00F57E56" w:rsidRPr="00691846" w:rsidRDefault="00F57E56" w:rsidP="00F57E56">
      <w:pPr>
        <w:pStyle w:val="a3"/>
        <w:numPr>
          <w:ilvl w:val="0"/>
          <w:numId w:val="7"/>
        </w:numPr>
        <w:shd w:val="clear" w:color="auto" w:fill="FFFFFF"/>
        <w:suppressAutoHyphens w:val="0"/>
        <w:spacing w:after="0" w:line="240" w:lineRule="auto"/>
        <w:ind w:left="851"/>
        <w:contextualSpacing/>
        <w:rPr>
          <w:rFonts w:ascii="Times New Roman" w:hAnsi="Times New Roman" w:cs="Times New Roman"/>
          <w:sz w:val="24"/>
          <w:szCs w:val="24"/>
          <w:lang w:eastAsia="ru-RU"/>
        </w:rPr>
      </w:pPr>
      <w:r w:rsidRPr="00691846">
        <w:rPr>
          <w:rFonts w:ascii="Times New Roman" w:hAnsi="Times New Roman" w:cs="Times New Roman"/>
          <w:sz w:val="24"/>
          <w:szCs w:val="24"/>
          <w:lang w:eastAsia="ru-RU"/>
        </w:rPr>
        <w:t>Иллюстрации предметов бытовой техники, используемых дома и в детском саду (пылесос, мясорубка, стиральная машина и т.д.).</w:t>
      </w:r>
    </w:p>
    <w:p w:rsidR="00F57E56" w:rsidRPr="00691846" w:rsidRDefault="00F57E56" w:rsidP="00F57E56">
      <w:pPr>
        <w:pStyle w:val="a3"/>
        <w:numPr>
          <w:ilvl w:val="0"/>
          <w:numId w:val="7"/>
        </w:numPr>
        <w:shd w:val="clear" w:color="auto" w:fill="FFFFFF"/>
        <w:suppressAutoHyphens w:val="0"/>
        <w:spacing w:after="0" w:line="240" w:lineRule="auto"/>
        <w:ind w:left="851"/>
        <w:contextualSpacing/>
        <w:rPr>
          <w:rFonts w:ascii="Times New Roman" w:hAnsi="Times New Roman" w:cs="Times New Roman"/>
          <w:sz w:val="24"/>
          <w:szCs w:val="24"/>
          <w:lang w:eastAsia="ru-RU"/>
        </w:rPr>
      </w:pPr>
      <w:r w:rsidRPr="00691846">
        <w:rPr>
          <w:rFonts w:ascii="Times New Roman" w:hAnsi="Times New Roman" w:cs="Times New Roman"/>
          <w:sz w:val="24"/>
          <w:szCs w:val="24"/>
          <w:lang w:eastAsia="ru-RU"/>
        </w:rPr>
        <w:t>Числовой ряд.</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Двухполосные карточки для ФЭМП</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Наборное полотно</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Логико-математические игры</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Картинки с изображением последовательности событий (иллюстрации к сказкам).</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Картинки с изображением частей суток и их последовательности.</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Мелкая и крупная геометрическая мозаика.</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Наборы разрезных и парных картинок.</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Чудесный мешочек.</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Полоски различной длины, ширины.</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Игры для интеллектуального развития.</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Настольно-печатные игры разнообразной тематики и содержания.</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Счётные палочки.</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Карточки с изображением предметов, изготовленных из различных материалов.</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Контурные и цветные изображения предметов.</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Игры для интеллектуального развития</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Наглядно-дидактические пособия «Мир в картинка» и т.д..</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Пазлы.</w:t>
      </w:r>
    </w:p>
    <w:p w:rsidR="00F57E56" w:rsidRPr="00691846" w:rsidRDefault="00F57E56" w:rsidP="00F57E56">
      <w:pPr>
        <w:pStyle w:val="a3"/>
        <w:numPr>
          <w:ilvl w:val="0"/>
          <w:numId w:val="7"/>
        </w:numPr>
        <w:shd w:val="clear" w:color="auto" w:fill="FFFFFF"/>
        <w:suppressAutoHyphens w:val="0"/>
        <w:spacing w:after="0" w:line="240" w:lineRule="auto"/>
        <w:ind w:left="851"/>
        <w:contextualSpacing/>
        <w:jc w:val="both"/>
        <w:rPr>
          <w:rFonts w:ascii="Times New Roman" w:hAnsi="Times New Roman" w:cs="Times New Roman"/>
          <w:b/>
          <w:color w:val="000000"/>
          <w:sz w:val="24"/>
          <w:szCs w:val="24"/>
          <w:lang w:eastAsia="ru-RU"/>
        </w:rPr>
      </w:pPr>
      <w:r w:rsidRPr="00691846">
        <w:rPr>
          <w:rFonts w:ascii="Times New Roman" w:hAnsi="Times New Roman" w:cs="Times New Roman"/>
          <w:sz w:val="24"/>
          <w:szCs w:val="24"/>
          <w:lang w:eastAsia="ru-RU"/>
        </w:rPr>
        <w:t>Числовые</w:t>
      </w:r>
      <w:r w:rsidRPr="00691846">
        <w:rPr>
          <w:rFonts w:ascii="Times New Roman" w:hAnsi="Times New Roman" w:cs="Times New Roman"/>
          <w:sz w:val="24"/>
          <w:szCs w:val="24"/>
          <w:lang w:eastAsia="ru-RU"/>
        </w:rPr>
        <w:tab/>
        <w:t xml:space="preserve">карточки.  </w:t>
      </w:r>
    </w:p>
    <w:p w:rsidR="00F57E56" w:rsidRPr="00691846" w:rsidRDefault="00F57E56" w:rsidP="00F57E56">
      <w:pPr>
        <w:shd w:val="clear" w:color="auto" w:fill="FFFFFF"/>
        <w:tabs>
          <w:tab w:val="left" w:pos="1406"/>
          <w:tab w:val="left" w:pos="4282"/>
          <w:tab w:val="left" w:pos="7498"/>
        </w:tabs>
        <w:spacing w:after="0" w:line="240" w:lineRule="auto"/>
        <w:ind w:right="5"/>
        <w:jc w:val="both"/>
        <w:rPr>
          <w:rFonts w:ascii="Times New Roman" w:eastAsia="Calibri" w:hAnsi="Times New Roman" w:cs="Times New Roman"/>
          <w:color w:val="000000"/>
          <w:sz w:val="24"/>
          <w:szCs w:val="24"/>
        </w:rPr>
      </w:pPr>
      <w:r w:rsidRPr="00691846">
        <w:rPr>
          <w:rFonts w:ascii="Times New Roman" w:hAnsi="Times New Roman" w:cs="Times New Roman"/>
          <w:b/>
          <w:color w:val="000000"/>
          <w:sz w:val="24"/>
          <w:szCs w:val="24"/>
        </w:rPr>
        <w:t xml:space="preserve"> «Центр  речевого развития».</w:t>
      </w:r>
    </w:p>
    <w:p w:rsidR="00F57E56" w:rsidRPr="00691846" w:rsidRDefault="00F57E56" w:rsidP="00F57E56">
      <w:pPr>
        <w:numPr>
          <w:ilvl w:val="0"/>
          <w:numId w:val="9"/>
        </w:numPr>
        <w:tabs>
          <w:tab w:val="clear" w:pos="720"/>
        </w:tabs>
        <w:suppressAutoHyphens/>
        <w:spacing w:before="100" w:beforeAutospacing="1" w:after="0" w:line="240" w:lineRule="auto"/>
        <w:ind w:left="851"/>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Дидактические наглядные материалы;</w:t>
      </w:r>
    </w:p>
    <w:p w:rsidR="00F57E56" w:rsidRPr="00691846" w:rsidRDefault="00F57E56" w:rsidP="00F57E56">
      <w:pPr>
        <w:numPr>
          <w:ilvl w:val="0"/>
          <w:numId w:val="9"/>
        </w:numPr>
        <w:tabs>
          <w:tab w:val="clear" w:pos="720"/>
        </w:tabs>
        <w:suppressAutoHyphens/>
        <w:spacing w:before="100" w:beforeAutospacing="1" w:after="0" w:line="240" w:lineRule="auto"/>
        <w:ind w:left="851"/>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Предметные и сюжетные картинки и   др.</w:t>
      </w:r>
    </w:p>
    <w:p w:rsidR="00F57E56" w:rsidRPr="00691846" w:rsidRDefault="00F57E56" w:rsidP="00F57E56">
      <w:pPr>
        <w:numPr>
          <w:ilvl w:val="0"/>
          <w:numId w:val="9"/>
        </w:numPr>
        <w:tabs>
          <w:tab w:val="clear" w:pos="720"/>
        </w:tabs>
        <w:suppressAutoHyphens/>
        <w:spacing w:before="100" w:beforeAutospacing="1" w:after="0" w:line="240" w:lineRule="auto"/>
        <w:ind w:left="851"/>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Книжные уголки с соответствующей возрасту  литературой;</w:t>
      </w:r>
    </w:p>
    <w:p w:rsidR="00F57E56" w:rsidRPr="00691846" w:rsidRDefault="00F57E56" w:rsidP="00F57E56">
      <w:pPr>
        <w:pStyle w:val="a3"/>
        <w:numPr>
          <w:ilvl w:val="0"/>
          <w:numId w:val="9"/>
        </w:numPr>
        <w:shd w:val="clear" w:color="auto" w:fill="FFFFFF"/>
        <w:tabs>
          <w:tab w:val="clear" w:pos="720"/>
          <w:tab w:val="left" w:pos="1406"/>
          <w:tab w:val="left" w:pos="4282"/>
          <w:tab w:val="left" w:pos="7498"/>
        </w:tabs>
        <w:suppressAutoHyphens w:val="0"/>
        <w:spacing w:after="0" w:line="240" w:lineRule="auto"/>
        <w:ind w:left="851" w:right="5"/>
        <w:contextualSpacing/>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lang w:eastAsia="ru-RU"/>
        </w:rPr>
        <w:t>«Чудесный мешочек» с различными предметами.</w:t>
      </w:r>
    </w:p>
    <w:p w:rsidR="00F57E56" w:rsidRPr="00691846" w:rsidRDefault="00F57E56" w:rsidP="00F57E56">
      <w:pPr>
        <w:pStyle w:val="a3"/>
        <w:numPr>
          <w:ilvl w:val="0"/>
          <w:numId w:val="9"/>
        </w:numPr>
        <w:shd w:val="clear" w:color="auto" w:fill="FFFFFF"/>
        <w:suppressAutoHyphens w:val="0"/>
        <w:spacing w:after="0" w:line="240" w:lineRule="auto"/>
        <w:contextualSpacing/>
        <w:jc w:val="both"/>
        <w:rPr>
          <w:rFonts w:ascii="Times New Roman" w:hAnsi="Times New Roman" w:cs="Times New Roman"/>
          <w:sz w:val="24"/>
          <w:szCs w:val="24"/>
          <w:lang w:eastAsia="ru-RU"/>
        </w:rPr>
      </w:pPr>
      <w:r w:rsidRPr="00691846">
        <w:rPr>
          <w:rFonts w:ascii="Times New Roman" w:hAnsi="Times New Roman" w:cs="Times New Roman"/>
          <w:sz w:val="24"/>
          <w:szCs w:val="24"/>
          <w:lang w:eastAsia="ru-RU"/>
        </w:rPr>
        <w:t>Наглядно-дидактические пособия «Рассказы по картинкам».</w:t>
      </w:r>
    </w:p>
    <w:p w:rsidR="00F57E56" w:rsidRPr="00691846" w:rsidRDefault="00F57E56" w:rsidP="00F57E56">
      <w:pPr>
        <w:shd w:val="clear" w:color="auto" w:fill="FFFFFF"/>
        <w:spacing w:after="0" w:line="240" w:lineRule="auto"/>
        <w:jc w:val="both"/>
        <w:rPr>
          <w:rFonts w:ascii="Times New Roman" w:hAnsi="Times New Roman" w:cs="Times New Roman"/>
          <w:b/>
          <w:color w:val="000000"/>
          <w:sz w:val="24"/>
          <w:szCs w:val="24"/>
        </w:rPr>
      </w:pPr>
      <w:r w:rsidRPr="00691846">
        <w:rPr>
          <w:rFonts w:ascii="Times New Roman" w:hAnsi="Times New Roman" w:cs="Times New Roman"/>
          <w:b/>
          <w:color w:val="000000"/>
          <w:sz w:val="24"/>
          <w:szCs w:val="24"/>
        </w:rPr>
        <w:t>«Центр творчества (конструирование и ручной труд)».</w:t>
      </w:r>
    </w:p>
    <w:p w:rsidR="00F57E56" w:rsidRPr="00691846" w:rsidRDefault="00F57E56" w:rsidP="00F57E56">
      <w:pPr>
        <w:spacing w:before="100" w:beforeAutospacing="1" w:after="0" w:line="240" w:lineRule="auto"/>
        <w:jc w:val="both"/>
        <w:rPr>
          <w:rFonts w:ascii="Times New Roman" w:hAnsi="Times New Roman" w:cs="Times New Roman"/>
          <w:b/>
          <w:color w:val="000000"/>
          <w:sz w:val="24"/>
          <w:szCs w:val="24"/>
        </w:rPr>
      </w:pPr>
      <w:r w:rsidRPr="00691846">
        <w:rPr>
          <w:rFonts w:ascii="Times New Roman" w:hAnsi="Times New Roman" w:cs="Times New Roman"/>
          <w:color w:val="000000"/>
          <w:sz w:val="24"/>
          <w:szCs w:val="24"/>
        </w:rPr>
        <w:t>Материалы для конструирования:</w:t>
      </w:r>
    </w:p>
    <w:p w:rsidR="00F57E56" w:rsidRPr="00691846" w:rsidRDefault="00F57E56" w:rsidP="00F57E56">
      <w:pPr>
        <w:numPr>
          <w:ilvl w:val="0"/>
          <w:numId w:val="8"/>
        </w:numPr>
        <w:suppressAutoHyphens/>
        <w:spacing w:before="100" w:beforeAutospacing="1"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Строительные наборы с деталями разных форм и размеров.</w:t>
      </w:r>
    </w:p>
    <w:p w:rsidR="00F57E56" w:rsidRPr="00691846" w:rsidRDefault="00F57E56" w:rsidP="00F57E56">
      <w:pPr>
        <w:numPr>
          <w:ilvl w:val="0"/>
          <w:numId w:val="8"/>
        </w:numPr>
        <w:suppressAutoHyphens/>
        <w:spacing w:before="100" w:beforeAutospacing="1"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Фигурки людей и животных для обыгрывания.</w:t>
      </w:r>
    </w:p>
    <w:p w:rsidR="00F57E56" w:rsidRPr="00691846" w:rsidRDefault="00F57E56" w:rsidP="00F57E56">
      <w:pPr>
        <w:numPr>
          <w:ilvl w:val="0"/>
          <w:numId w:val="8"/>
        </w:numPr>
        <w:suppressAutoHyphens/>
        <w:spacing w:before="100" w:beforeAutospacing="1"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Тематические конструкторы (деревянный, пластмассовый).</w:t>
      </w:r>
    </w:p>
    <w:p w:rsidR="00F57E56" w:rsidRPr="00691846" w:rsidRDefault="00F57E56" w:rsidP="00F57E56">
      <w:pPr>
        <w:numPr>
          <w:ilvl w:val="0"/>
          <w:numId w:val="8"/>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Настольный конструктор «Лего».</w:t>
      </w:r>
    </w:p>
    <w:p w:rsidR="00F57E56" w:rsidRPr="00691846" w:rsidRDefault="00F57E56" w:rsidP="00F57E56">
      <w:pPr>
        <w:numPr>
          <w:ilvl w:val="0"/>
          <w:numId w:val="8"/>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Образцы построек разной сложности</w:t>
      </w:r>
    </w:p>
    <w:p w:rsidR="00F57E56" w:rsidRPr="00691846" w:rsidRDefault="00F57E56" w:rsidP="00F57E56">
      <w:pPr>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Материалы для ручного труда.</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Бумага разных видов (цветная, гофрированная, салфетки, картон, открытки и др.)</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Вата, поролон, текстильные материалы (ткань, верёвочки. шнурки, ленточки и т.д.).</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Подборка бросового материала (коробки, катушки, конусы. пластиковые бутылки, пробки,  фантики и фольга от конфет и др.).</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Природные материалы (шишки,  желуди,  различные семена, скорлупа орехов, яичная и др.).</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 xml:space="preserve">Инструменты: ножницы с тупыми концами;  кисть; клей. </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Схемы последовательного изготовления поделки</w:t>
      </w:r>
    </w:p>
    <w:p w:rsidR="00F57E56" w:rsidRPr="00691846" w:rsidRDefault="00F57E56" w:rsidP="00F57E56">
      <w:pPr>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Материалы  для изодеятельности.</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Произведения живописи</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мольберт .</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Наборы цветных карандашей; наборы фломастеров; шариковые ручки.  гуашь; акварель; цветные восковые мелки и т.п.</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Индивидуальные палитры для смешения красок.</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Кисточки  - тонкие и толстые, щетинистые, беличьи;  баночки для промывания ворса кисти от краски.</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Бумага для рисования разного формата.</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Салфетки из ткани, хорошо впитывающей воду, для осушения  кисти, салфетки для рук.</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Пластилин, доски для лепки.</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Стеки разной формы.</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Розетки для клея.</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Подносы для форм и обрезков бумаги.</w:t>
      </w:r>
    </w:p>
    <w:p w:rsidR="00F57E56" w:rsidRPr="00691846" w:rsidRDefault="00F57E56" w:rsidP="00F57E56">
      <w:pPr>
        <w:numPr>
          <w:ilvl w:val="0"/>
          <w:numId w:val="10"/>
        </w:numPr>
        <w:suppressAutoHyphens/>
        <w:spacing w:after="0" w:line="240" w:lineRule="auto"/>
        <w:jc w:val="both"/>
        <w:rPr>
          <w:rFonts w:ascii="Times New Roman" w:hAnsi="Times New Roman" w:cs="Times New Roman"/>
          <w:color w:val="000000"/>
          <w:sz w:val="24"/>
          <w:szCs w:val="24"/>
        </w:rPr>
      </w:pPr>
      <w:r w:rsidRPr="00691846">
        <w:rPr>
          <w:rFonts w:ascii="Times New Roman" w:hAnsi="Times New Roman" w:cs="Times New Roman"/>
          <w:color w:val="000000"/>
          <w:sz w:val="24"/>
          <w:szCs w:val="24"/>
        </w:rPr>
        <w:t>Большие клеёнки для покрытия столов.</w:t>
      </w:r>
    </w:p>
    <w:p w:rsidR="00F57E56" w:rsidRPr="00691846" w:rsidRDefault="00F57E56" w:rsidP="00F57E56">
      <w:pPr>
        <w:pStyle w:val="a3"/>
        <w:numPr>
          <w:ilvl w:val="0"/>
          <w:numId w:val="10"/>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Мелки для рисования на доске и асфальте или линолеуме.</w:t>
      </w:r>
    </w:p>
    <w:p w:rsidR="00F57E56" w:rsidRPr="00691846" w:rsidRDefault="00F57E56" w:rsidP="00F57E56">
      <w:pPr>
        <w:pStyle w:val="a3"/>
        <w:numPr>
          <w:ilvl w:val="0"/>
          <w:numId w:val="10"/>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Произведения народного искусства</w:t>
      </w:r>
    </w:p>
    <w:p w:rsidR="00F57E56" w:rsidRPr="00691846" w:rsidRDefault="00F57E56" w:rsidP="00F57E56">
      <w:pPr>
        <w:pStyle w:val="a3"/>
        <w:numPr>
          <w:ilvl w:val="0"/>
          <w:numId w:val="10"/>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Выставка работ детского творчества</w:t>
      </w:r>
    </w:p>
    <w:p w:rsidR="00F57E56" w:rsidRPr="00691846" w:rsidRDefault="00F57E56" w:rsidP="00F57E56">
      <w:pPr>
        <w:spacing w:after="0" w:line="240" w:lineRule="auto"/>
        <w:jc w:val="both"/>
        <w:rPr>
          <w:rFonts w:ascii="Times New Roman" w:hAnsi="Times New Roman" w:cs="Times New Roman"/>
          <w:b/>
          <w:color w:val="000000"/>
          <w:sz w:val="24"/>
          <w:szCs w:val="24"/>
        </w:rPr>
      </w:pPr>
      <w:r w:rsidRPr="00691846">
        <w:rPr>
          <w:rFonts w:ascii="Times New Roman" w:hAnsi="Times New Roman" w:cs="Times New Roman"/>
          <w:b/>
          <w:color w:val="000000"/>
          <w:sz w:val="24"/>
          <w:szCs w:val="24"/>
        </w:rPr>
        <w:t>«Центр природы».</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Познавательная природоведческая литература.</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Иллюстрации с изображением признаков сезона.</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Растения, требующие разных способов ухода.</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Муляжи овощей и фруктов.</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Календарь природы.</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Инвентарь для ухода за растениями.</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Зимний огород (луковицы, крупные и мелкие семена).</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 xml:space="preserve">Иллюстрации растений различных мест произрастания.      </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Картинки с изображением цветов.</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Иллюстрации с изображением животных</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Иллюстрации с изображением общих  признаков растений (корень, стебель, листья, цветок, плод).</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Дидактические игры на природоведческую тематику</w:t>
      </w:r>
    </w:p>
    <w:p w:rsidR="00F57E56" w:rsidRPr="00691846" w:rsidRDefault="00F57E56" w:rsidP="00F57E56">
      <w:pPr>
        <w:pStyle w:val="a3"/>
        <w:numPr>
          <w:ilvl w:val="0"/>
          <w:numId w:val="11"/>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Энциклопедии на природоведческую тематику</w:t>
      </w:r>
    </w:p>
    <w:p w:rsidR="00F57E56" w:rsidRPr="00691846" w:rsidRDefault="00F57E56" w:rsidP="00F57E56">
      <w:pPr>
        <w:spacing w:after="0" w:line="240" w:lineRule="auto"/>
        <w:jc w:val="both"/>
        <w:rPr>
          <w:rFonts w:ascii="Times New Roman" w:hAnsi="Times New Roman" w:cs="Times New Roman"/>
          <w:color w:val="000000"/>
          <w:sz w:val="24"/>
          <w:szCs w:val="24"/>
        </w:rPr>
      </w:pPr>
      <w:r w:rsidRPr="00691846">
        <w:rPr>
          <w:rFonts w:ascii="Times New Roman" w:hAnsi="Times New Roman" w:cs="Times New Roman"/>
          <w:b/>
          <w:color w:val="000000"/>
          <w:sz w:val="24"/>
          <w:szCs w:val="24"/>
        </w:rPr>
        <w:t>«Центр игры»</w:t>
      </w:r>
      <w:r w:rsidRPr="00691846">
        <w:rPr>
          <w:rFonts w:ascii="Times New Roman" w:hAnsi="Times New Roman" w:cs="Times New Roman"/>
          <w:color w:val="000000"/>
          <w:sz w:val="24"/>
          <w:szCs w:val="24"/>
        </w:rPr>
        <w:t>.</w:t>
      </w:r>
    </w:p>
    <w:p w:rsidR="00F57E56" w:rsidRPr="00691846" w:rsidRDefault="00F57E56" w:rsidP="00F57E56">
      <w:pPr>
        <w:pStyle w:val="a3"/>
        <w:numPr>
          <w:ilvl w:val="0"/>
          <w:numId w:val="12"/>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Сюжетные игрушки</w:t>
      </w:r>
    </w:p>
    <w:p w:rsidR="00F57E56" w:rsidRPr="00691846" w:rsidRDefault="00F57E56" w:rsidP="00F57E56">
      <w:pPr>
        <w:pStyle w:val="a3"/>
        <w:numPr>
          <w:ilvl w:val="0"/>
          <w:numId w:val="12"/>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Игрушки транспорт разного вида.</w:t>
      </w:r>
    </w:p>
    <w:p w:rsidR="00F57E56" w:rsidRPr="00691846" w:rsidRDefault="00F57E56" w:rsidP="00F57E56">
      <w:pPr>
        <w:pStyle w:val="a3"/>
        <w:numPr>
          <w:ilvl w:val="0"/>
          <w:numId w:val="12"/>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Игрушки, изображающие предметы труда и быта.</w:t>
      </w:r>
    </w:p>
    <w:p w:rsidR="00F57E56" w:rsidRPr="00691846" w:rsidRDefault="00F57E56" w:rsidP="00F57E56">
      <w:pPr>
        <w:pStyle w:val="a3"/>
        <w:numPr>
          <w:ilvl w:val="0"/>
          <w:numId w:val="12"/>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Ролевые атрибуты к играм-имитациям и сюжетно-ролевым , отражающим простые жизненные ситуации и действия («Кукольный уголок», «Кухня», «Парикмахерская», «Магазин», «больница», «Мастерская»,  «Гараж»).</w:t>
      </w:r>
    </w:p>
    <w:p w:rsidR="00F57E56" w:rsidRPr="00691846" w:rsidRDefault="00F57E56" w:rsidP="00F57E56">
      <w:pPr>
        <w:pStyle w:val="a3"/>
        <w:numPr>
          <w:ilvl w:val="0"/>
          <w:numId w:val="12"/>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Игрушки-животные.</w:t>
      </w:r>
    </w:p>
    <w:p w:rsidR="00F57E56" w:rsidRPr="00691846" w:rsidRDefault="00F57E56" w:rsidP="00F57E56">
      <w:pPr>
        <w:pStyle w:val="a3"/>
        <w:numPr>
          <w:ilvl w:val="0"/>
          <w:numId w:val="12"/>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Куклы</w:t>
      </w:r>
    </w:p>
    <w:p w:rsidR="00F57E56" w:rsidRPr="00691846" w:rsidRDefault="00F57E56" w:rsidP="00F57E56">
      <w:pPr>
        <w:pStyle w:val="a3"/>
        <w:numPr>
          <w:ilvl w:val="0"/>
          <w:numId w:val="12"/>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Набор посуды</w:t>
      </w:r>
    </w:p>
    <w:p w:rsidR="00F57E56" w:rsidRPr="00691846" w:rsidRDefault="00F57E56" w:rsidP="00F57E56">
      <w:pPr>
        <w:pStyle w:val="a3"/>
        <w:numPr>
          <w:ilvl w:val="0"/>
          <w:numId w:val="12"/>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Разграниченные зоны ( кукольный уголок, салон красоты, магазин, больница, почта и т.д.)</w:t>
      </w:r>
    </w:p>
    <w:p w:rsidR="00F57E56" w:rsidRPr="00691846" w:rsidRDefault="00F57E56" w:rsidP="00F57E56">
      <w:pPr>
        <w:spacing w:after="0" w:line="240" w:lineRule="auto"/>
        <w:jc w:val="both"/>
        <w:rPr>
          <w:rFonts w:ascii="Times New Roman" w:hAnsi="Times New Roman" w:cs="Times New Roman"/>
          <w:b/>
          <w:color w:val="000000"/>
          <w:sz w:val="24"/>
          <w:szCs w:val="24"/>
        </w:rPr>
      </w:pPr>
      <w:r w:rsidRPr="00691846">
        <w:rPr>
          <w:rFonts w:ascii="Times New Roman" w:hAnsi="Times New Roman" w:cs="Times New Roman"/>
          <w:b/>
          <w:color w:val="000000"/>
          <w:sz w:val="24"/>
          <w:szCs w:val="24"/>
        </w:rPr>
        <w:t>«Центр театра»</w:t>
      </w:r>
    </w:p>
    <w:p w:rsidR="00F57E56" w:rsidRPr="00691846" w:rsidRDefault="00F57E56" w:rsidP="00F57E56">
      <w:pPr>
        <w:pStyle w:val="a3"/>
        <w:numPr>
          <w:ilvl w:val="0"/>
          <w:numId w:val="13"/>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Разные виды театра  (настольный, на ширме,  пальчиковый).</w:t>
      </w:r>
    </w:p>
    <w:p w:rsidR="00F57E56" w:rsidRPr="00691846" w:rsidRDefault="00F57E56" w:rsidP="00F57E56">
      <w:pPr>
        <w:pStyle w:val="a3"/>
        <w:numPr>
          <w:ilvl w:val="0"/>
          <w:numId w:val="13"/>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Маски, шапочки.</w:t>
      </w:r>
    </w:p>
    <w:p w:rsidR="00F57E56" w:rsidRPr="00691846" w:rsidRDefault="00F57E56" w:rsidP="00F57E56">
      <w:pPr>
        <w:pStyle w:val="a3"/>
        <w:numPr>
          <w:ilvl w:val="0"/>
          <w:numId w:val="13"/>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Фланелеграф.</w:t>
      </w:r>
    </w:p>
    <w:p w:rsidR="00F57E56" w:rsidRPr="00691846" w:rsidRDefault="00F57E56" w:rsidP="00F57E56">
      <w:pPr>
        <w:pStyle w:val="a3"/>
        <w:numPr>
          <w:ilvl w:val="0"/>
          <w:numId w:val="13"/>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Атрибуты для ярмарки</w:t>
      </w:r>
    </w:p>
    <w:p w:rsidR="00F57E56" w:rsidRPr="00691846" w:rsidRDefault="00F57E56" w:rsidP="00F57E56">
      <w:pPr>
        <w:pStyle w:val="a3"/>
        <w:numPr>
          <w:ilvl w:val="0"/>
          <w:numId w:val="13"/>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Наглядно-дидактические пособия «Герои сказок» и т.д..</w:t>
      </w:r>
    </w:p>
    <w:p w:rsidR="00F57E56" w:rsidRPr="00691846" w:rsidRDefault="00F57E56" w:rsidP="00F57E56">
      <w:pPr>
        <w:spacing w:after="0" w:line="240" w:lineRule="auto"/>
        <w:jc w:val="both"/>
        <w:rPr>
          <w:rFonts w:ascii="Times New Roman" w:hAnsi="Times New Roman" w:cs="Times New Roman"/>
          <w:b/>
          <w:color w:val="000000"/>
          <w:sz w:val="24"/>
          <w:szCs w:val="24"/>
        </w:rPr>
      </w:pPr>
      <w:r w:rsidRPr="00691846">
        <w:rPr>
          <w:rFonts w:ascii="Times New Roman" w:hAnsi="Times New Roman" w:cs="Times New Roman"/>
          <w:b/>
          <w:color w:val="000000"/>
          <w:sz w:val="24"/>
          <w:szCs w:val="24"/>
        </w:rPr>
        <w:t>«Центр безопасности».</w:t>
      </w:r>
    </w:p>
    <w:p w:rsidR="00F57E56" w:rsidRPr="00691846" w:rsidRDefault="00F57E56" w:rsidP="00F57E56">
      <w:pPr>
        <w:pStyle w:val="a3"/>
        <w:numPr>
          <w:ilvl w:val="0"/>
          <w:numId w:val="14"/>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Материалы, связанные с тематикой по ОБЖ и ПДД (иллюстрации, игры).</w:t>
      </w:r>
    </w:p>
    <w:p w:rsidR="00F57E56" w:rsidRPr="00691846" w:rsidRDefault="00F57E56" w:rsidP="00F57E56">
      <w:pPr>
        <w:pStyle w:val="a3"/>
        <w:numPr>
          <w:ilvl w:val="0"/>
          <w:numId w:val="14"/>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Макет улицы.</w:t>
      </w:r>
    </w:p>
    <w:p w:rsidR="00F57E56" w:rsidRPr="00691846" w:rsidRDefault="00F57E56" w:rsidP="00F57E56">
      <w:pPr>
        <w:pStyle w:val="a3"/>
        <w:numPr>
          <w:ilvl w:val="0"/>
          <w:numId w:val="14"/>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Дидактические игры «Умные стрелки», «Транспорт»; «Собери знак» и т.д..</w:t>
      </w:r>
    </w:p>
    <w:p w:rsidR="00F57E56" w:rsidRPr="00691846" w:rsidRDefault="00F57E56" w:rsidP="00F57E56">
      <w:pPr>
        <w:pStyle w:val="a3"/>
        <w:numPr>
          <w:ilvl w:val="0"/>
          <w:numId w:val="14"/>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 xml:space="preserve">Иллюстрации и предметы, изображающие опасные инструменты. </w:t>
      </w:r>
    </w:p>
    <w:p w:rsidR="00F57E56" w:rsidRPr="00691846" w:rsidRDefault="00F57E56" w:rsidP="00F57E56">
      <w:pPr>
        <w:pStyle w:val="a3"/>
        <w:numPr>
          <w:ilvl w:val="0"/>
          <w:numId w:val="14"/>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Маршруты движения детей в сад</w:t>
      </w:r>
    </w:p>
    <w:p w:rsidR="00F57E56" w:rsidRPr="00691846" w:rsidRDefault="00F57E56" w:rsidP="00F57E56">
      <w:pPr>
        <w:spacing w:after="0" w:line="240" w:lineRule="auto"/>
        <w:jc w:val="both"/>
        <w:rPr>
          <w:rFonts w:ascii="Times New Roman" w:hAnsi="Times New Roman" w:cs="Times New Roman"/>
          <w:color w:val="000000"/>
          <w:sz w:val="24"/>
          <w:szCs w:val="24"/>
        </w:rPr>
      </w:pPr>
      <w:r w:rsidRPr="00691846">
        <w:rPr>
          <w:rFonts w:ascii="Times New Roman" w:hAnsi="Times New Roman" w:cs="Times New Roman"/>
          <w:b/>
          <w:color w:val="000000"/>
          <w:sz w:val="24"/>
          <w:szCs w:val="24"/>
        </w:rPr>
        <w:t xml:space="preserve">«Центр музыки». </w:t>
      </w:r>
    </w:p>
    <w:p w:rsidR="00F57E56" w:rsidRPr="00691846" w:rsidRDefault="00F57E56" w:rsidP="00F57E56">
      <w:pPr>
        <w:pStyle w:val="a3"/>
        <w:numPr>
          <w:ilvl w:val="0"/>
          <w:numId w:val="15"/>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 xml:space="preserve">Музыкальные игрушки (бубен, погремушки, дудочка). </w:t>
      </w:r>
    </w:p>
    <w:p w:rsidR="00F57E56" w:rsidRPr="00691846" w:rsidRDefault="00F57E56" w:rsidP="00F57E56">
      <w:pPr>
        <w:pStyle w:val="a3"/>
        <w:numPr>
          <w:ilvl w:val="0"/>
          <w:numId w:val="15"/>
        </w:numPr>
        <w:suppressAutoHyphens w:val="0"/>
        <w:spacing w:before="100" w:beforeAutospacing="1"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Набор шумовых коробочек.</w:t>
      </w:r>
    </w:p>
    <w:p w:rsidR="00F57E56" w:rsidRPr="00691846" w:rsidRDefault="00F57E56" w:rsidP="00F57E56">
      <w:pPr>
        <w:pStyle w:val="a3"/>
        <w:numPr>
          <w:ilvl w:val="0"/>
          <w:numId w:val="15"/>
        </w:numPr>
        <w:suppressAutoHyphens w:val="0"/>
        <w:spacing w:before="100" w:beforeAutospacing="1"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Магнитофон.</w:t>
      </w:r>
    </w:p>
    <w:p w:rsidR="00F57E56" w:rsidRPr="00691846" w:rsidRDefault="00F57E56" w:rsidP="00F57E56">
      <w:pPr>
        <w:pStyle w:val="a3"/>
        <w:numPr>
          <w:ilvl w:val="0"/>
          <w:numId w:val="15"/>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Аудиозаписи: детские песенки, фрагменты классических музыкальных произведений.</w:t>
      </w:r>
    </w:p>
    <w:p w:rsidR="00F57E56" w:rsidRPr="00691846" w:rsidRDefault="00F57E56" w:rsidP="00F57E56">
      <w:pPr>
        <w:spacing w:after="0" w:line="240" w:lineRule="auto"/>
        <w:jc w:val="both"/>
        <w:rPr>
          <w:rFonts w:ascii="Times New Roman" w:hAnsi="Times New Roman" w:cs="Times New Roman"/>
          <w:b/>
          <w:color w:val="000000"/>
          <w:sz w:val="24"/>
          <w:szCs w:val="24"/>
        </w:rPr>
      </w:pPr>
      <w:r w:rsidRPr="00691846">
        <w:rPr>
          <w:rFonts w:ascii="Times New Roman" w:hAnsi="Times New Roman" w:cs="Times New Roman"/>
          <w:b/>
          <w:color w:val="000000"/>
          <w:sz w:val="24"/>
          <w:szCs w:val="24"/>
        </w:rPr>
        <w:t>«Домашняя зона».</w:t>
      </w:r>
    </w:p>
    <w:p w:rsidR="00F57E56" w:rsidRPr="00691846" w:rsidRDefault="00F57E56" w:rsidP="00F57E56">
      <w:pPr>
        <w:pStyle w:val="a3"/>
        <w:numPr>
          <w:ilvl w:val="0"/>
          <w:numId w:val="16"/>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Диваны, кресла.</w:t>
      </w:r>
    </w:p>
    <w:p w:rsidR="00F57E56" w:rsidRPr="00691846" w:rsidRDefault="00F57E56" w:rsidP="00F57E56">
      <w:pPr>
        <w:pStyle w:val="a3"/>
        <w:numPr>
          <w:ilvl w:val="0"/>
          <w:numId w:val="16"/>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Фотоальбом.</w:t>
      </w:r>
    </w:p>
    <w:p w:rsidR="00F57E56" w:rsidRPr="00691846" w:rsidRDefault="00F57E56" w:rsidP="00F57E56">
      <w:pPr>
        <w:pStyle w:val="a3"/>
        <w:numPr>
          <w:ilvl w:val="0"/>
          <w:numId w:val="16"/>
        </w:numPr>
        <w:suppressAutoHyphens w:val="0"/>
        <w:spacing w:after="0" w:line="240" w:lineRule="auto"/>
        <w:contextualSpacing/>
        <w:jc w:val="both"/>
        <w:rPr>
          <w:rFonts w:ascii="Times New Roman" w:hAnsi="Times New Roman" w:cs="Times New Roman"/>
          <w:color w:val="000000"/>
          <w:sz w:val="24"/>
          <w:szCs w:val="24"/>
          <w:lang w:eastAsia="ru-RU"/>
        </w:rPr>
      </w:pPr>
      <w:r w:rsidRPr="00691846">
        <w:rPr>
          <w:rFonts w:ascii="Times New Roman" w:hAnsi="Times New Roman" w:cs="Times New Roman"/>
          <w:color w:val="000000"/>
          <w:sz w:val="24"/>
          <w:szCs w:val="24"/>
          <w:lang w:eastAsia="ru-RU"/>
        </w:rPr>
        <w:t>Любимые детские игрушки</w:t>
      </w:r>
    </w:p>
    <w:p w:rsidR="008E2C37" w:rsidRPr="00691846" w:rsidRDefault="008E2C37" w:rsidP="00691846">
      <w:pPr>
        <w:keepNext/>
        <w:widowControl w:val="0"/>
        <w:spacing w:after="0" w:line="240" w:lineRule="auto"/>
        <w:jc w:val="both"/>
        <w:rPr>
          <w:rStyle w:val="ac"/>
          <w:rFonts w:ascii="Times New Roman" w:hAnsi="Times New Roman" w:cs="Times New Roman"/>
          <w:sz w:val="24"/>
          <w:szCs w:val="24"/>
          <w:shd w:val="clear" w:color="auto" w:fill="FFFFFF"/>
        </w:rPr>
      </w:pPr>
    </w:p>
    <w:p w:rsidR="008E2C37" w:rsidRPr="00691846" w:rsidRDefault="008E2C37" w:rsidP="00691846">
      <w:pPr>
        <w:keepNext/>
        <w:widowControl w:val="0"/>
        <w:spacing w:after="0" w:line="240" w:lineRule="auto"/>
        <w:jc w:val="both"/>
        <w:rPr>
          <w:rFonts w:ascii="Times New Roman" w:hAnsi="Times New Roman" w:cs="Times New Roman"/>
          <w:b/>
          <w:sz w:val="24"/>
          <w:szCs w:val="24"/>
        </w:rPr>
      </w:pPr>
    </w:p>
    <w:p w:rsidR="008C69E0" w:rsidRPr="00691846" w:rsidRDefault="008C69E0" w:rsidP="00691846">
      <w:pPr>
        <w:shd w:val="clear" w:color="auto" w:fill="FFFFFF"/>
        <w:autoSpaceDE w:val="0"/>
        <w:spacing w:line="240" w:lineRule="auto"/>
        <w:jc w:val="both"/>
        <w:rPr>
          <w:rFonts w:ascii="Times New Roman" w:hAnsi="Times New Roman" w:cs="Times New Roman"/>
          <w:bCs/>
          <w:color w:val="000000"/>
          <w:sz w:val="24"/>
          <w:szCs w:val="24"/>
        </w:rPr>
      </w:pPr>
      <w:r w:rsidRPr="00691846">
        <w:rPr>
          <w:rFonts w:ascii="Times New Roman" w:hAnsi="Times New Roman" w:cs="Times New Roman"/>
          <w:b/>
          <w:bCs/>
          <w:color w:val="000000"/>
          <w:sz w:val="24"/>
          <w:szCs w:val="24"/>
        </w:rPr>
        <w:t xml:space="preserve">3.2.ОРГАНИЗАЦИЯ РЕЖИМА </w:t>
      </w:r>
      <w:r w:rsidR="00CD6EE4" w:rsidRPr="00691846">
        <w:rPr>
          <w:rFonts w:ascii="Times New Roman" w:hAnsi="Times New Roman" w:cs="Times New Roman"/>
          <w:b/>
          <w:bCs/>
          <w:color w:val="000000"/>
          <w:sz w:val="24"/>
          <w:szCs w:val="24"/>
        </w:rPr>
        <w:t>ПРЕБЫВАНИЯ,</w:t>
      </w:r>
      <w:r w:rsidR="00CD6EE4">
        <w:rPr>
          <w:rFonts w:ascii="Times New Roman" w:hAnsi="Times New Roman" w:cs="Times New Roman"/>
          <w:b/>
          <w:bCs/>
          <w:color w:val="000000"/>
          <w:sz w:val="24"/>
          <w:szCs w:val="24"/>
        </w:rPr>
        <w:t xml:space="preserve"> ОБУЧЕНИ</w:t>
      </w:r>
      <w:r w:rsidR="00EF0619">
        <w:rPr>
          <w:rFonts w:ascii="Times New Roman" w:hAnsi="Times New Roman" w:cs="Times New Roman"/>
          <w:b/>
          <w:bCs/>
          <w:color w:val="000000"/>
          <w:sz w:val="24"/>
          <w:szCs w:val="24"/>
        </w:rPr>
        <w:t>Я</w:t>
      </w:r>
      <w:r w:rsidR="00430DB1">
        <w:rPr>
          <w:rFonts w:ascii="Times New Roman" w:hAnsi="Times New Roman" w:cs="Times New Roman"/>
          <w:b/>
          <w:bCs/>
          <w:color w:val="000000"/>
          <w:sz w:val="24"/>
          <w:szCs w:val="24"/>
        </w:rPr>
        <w:t xml:space="preserve"> И ВОСПИТАНИ</w:t>
      </w:r>
      <w:r w:rsidR="00EF0619">
        <w:rPr>
          <w:rFonts w:ascii="Times New Roman" w:hAnsi="Times New Roman" w:cs="Times New Roman"/>
          <w:b/>
          <w:bCs/>
          <w:color w:val="000000"/>
          <w:sz w:val="24"/>
          <w:szCs w:val="24"/>
        </w:rPr>
        <w:t>Я</w:t>
      </w:r>
      <w:r w:rsidRPr="00691846">
        <w:rPr>
          <w:rFonts w:ascii="Times New Roman" w:hAnsi="Times New Roman" w:cs="Times New Roman"/>
          <w:b/>
          <w:bCs/>
          <w:color w:val="000000"/>
          <w:sz w:val="24"/>
          <w:szCs w:val="24"/>
        </w:rPr>
        <w:t xml:space="preserve">  ДЕТЕЙ СТАРШЕЙ ГРУППЫ.</w:t>
      </w:r>
    </w:p>
    <w:p w:rsidR="008C69E0" w:rsidRPr="00691846" w:rsidRDefault="008C69E0" w:rsidP="00691846">
      <w:pPr>
        <w:spacing w:after="0" w:line="240" w:lineRule="auto"/>
        <w:ind w:firstLine="708"/>
        <w:jc w:val="both"/>
        <w:rPr>
          <w:rFonts w:ascii="Times New Roman" w:hAnsi="Times New Roman" w:cs="Times New Roman"/>
          <w:sz w:val="24"/>
          <w:szCs w:val="24"/>
        </w:rPr>
      </w:pPr>
      <w:r w:rsidRPr="00691846">
        <w:rPr>
          <w:rFonts w:ascii="Times New Roman" w:hAnsi="Times New Roman" w:cs="Times New Roman"/>
          <w:sz w:val="24"/>
          <w:szCs w:val="24"/>
        </w:rPr>
        <w:t xml:space="preserve">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Проектирование образовательного процесса в ДОУ представлено гибким режимом </w:t>
      </w:r>
      <w:r w:rsidR="00EF0619" w:rsidRPr="00691846">
        <w:rPr>
          <w:rFonts w:ascii="Times New Roman" w:hAnsi="Times New Roman" w:cs="Times New Roman"/>
          <w:sz w:val="24"/>
          <w:szCs w:val="24"/>
        </w:rPr>
        <w:t>жизнедеятельности, который</w:t>
      </w:r>
      <w:r w:rsidRPr="00691846">
        <w:rPr>
          <w:rFonts w:ascii="Times New Roman" w:hAnsi="Times New Roman" w:cs="Times New Roman"/>
          <w:sz w:val="24"/>
          <w:szCs w:val="24"/>
        </w:rPr>
        <w:t xml:space="preserve"> корректируется в зависимости от сезона.</w:t>
      </w:r>
    </w:p>
    <w:p w:rsidR="008C69E0" w:rsidRPr="00691846" w:rsidRDefault="008C69E0" w:rsidP="00691846">
      <w:pPr>
        <w:spacing w:after="0" w:line="240" w:lineRule="auto"/>
        <w:ind w:firstLine="708"/>
        <w:jc w:val="both"/>
        <w:rPr>
          <w:rFonts w:ascii="Times New Roman" w:hAnsi="Times New Roman" w:cs="Times New Roman"/>
          <w:sz w:val="24"/>
          <w:szCs w:val="24"/>
        </w:rPr>
      </w:pPr>
      <w:r w:rsidRPr="00691846">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8C69E0" w:rsidRPr="00691846" w:rsidRDefault="008C69E0"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При составлении и организации режима дня учитываются повторяющиеся компоненты:  </w:t>
      </w:r>
    </w:p>
    <w:p w:rsidR="008C69E0" w:rsidRPr="00691846" w:rsidRDefault="008C69E0" w:rsidP="00691846">
      <w:pPr>
        <w:numPr>
          <w:ilvl w:val="0"/>
          <w:numId w:val="3"/>
        </w:numPr>
        <w:suppressAutoHyphens/>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время приёма пищи;</w:t>
      </w:r>
    </w:p>
    <w:p w:rsidR="008C69E0" w:rsidRPr="00691846" w:rsidRDefault="008C69E0" w:rsidP="00691846">
      <w:pPr>
        <w:numPr>
          <w:ilvl w:val="0"/>
          <w:numId w:val="3"/>
        </w:numPr>
        <w:suppressAutoHyphens/>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укладывание на дневной сон;</w:t>
      </w:r>
    </w:p>
    <w:p w:rsidR="008C69E0" w:rsidRPr="00691846" w:rsidRDefault="008C69E0" w:rsidP="00691846">
      <w:pPr>
        <w:numPr>
          <w:ilvl w:val="0"/>
          <w:numId w:val="3"/>
        </w:numPr>
        <w:suppressAutoHyphens/>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8C69E0" w:rsidRPr="00691846" w:rsidRDefault="008C69E0"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8C69E0" w:rsidRPr="00691846" w:rsidRDefault="008C69E0" w:rsidP="00691846">
      <w:pPr>
        <w:spacing w:after="0" w:line="240" w:lineRule="auto"/>
        <w:jc w:val="both"/>
        <w:rPr>
          <w:rFonts w:ascii="Times New Roman" w:hAnsi="Times New Roman" w:cs="Times New Roman"/>
          <w:bCs/>
          <w:color w:val="FF0000"/>
          <w:sz w:val="24"/>
          <w:szCs w:val="24"/>
        </w:rPr>
      </w:pPr>
      <w:r w:rsidRPr="00691846">
        <w:rPr>
          <w:rFonts w:ascii="Times New Roman" w:hAnsi="Times New Roman" w:cs="Times New Roman"/>
          <w:sz w:val="24"/>
          <w:szCs w:val="24"/>
        </w:rPr>
        <w:t xml:space="preserve">Организация  жизни и деятельности детей спланирована согласно </w:t>
      </w:r>
      <w:r w:rsidRPr="00691846">
        <w:rPr>
          <w:rFonts w:ascii="Times New Roman" w:hAnsi="Times New Roman" w:cs="Times New Roman"/>
          <w:bCs/>
          <w:sz w:val="24"/>
          <w:szCs w:val="24"/>
        </w:rPr>
        <w:t>СанПин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691846">
        <w:rPr>
          <w:rFonts w:ascii="Times New Roman" w:hAnsi="Times New Roman" w:cs="Times New Roman"/>
          <w:sz w:val="24"/>
          <w:szCs w:val="24"/>
        </w:rPr>
        <w:t>.</w:t>
      </w:r>
    </w:p>
    <w:p w:rsidR="008C69E0" w:rsidRPr="00691846" w:rsidRDefault="008C69E0" w:rsidP="00691846">
      <w:pPr>
        <w:spacing w:after="0" w:line="240" w:lineRule="auto"/>
        <w:jc w:val="both"/>
        <w:rPr>
          <w:rFonts w:ascii="Times New Roman" w:hAnsi="Times New Roman" w:cs="Times New Roman"/>
          <w:bCs/>
          <w:color w:val="FF0000"/>
          <w:sz w:val="24"/>
          <w:szCs w:val="24"/>
        </w:rPr>
      </w:pPr>
    </w:p>
    <w:p w:rsidR="008C69E0" w:rsidRPr="00691846" w:rsidRDefault="008C69E0" w:rsidP="00691846">
      <w:pPr>
        <w:spacing w:after="0" w:line="240" w:lineRule="auto"/>
        <w:jc w:val="both"/>
        <w:rPr>
          <w:rFonts w:ascii="Times New Roman" w:hAnsi="Times New Roman" w:cs="Times New Roman"/>
          <w:bCs/>
          <w:color w:val="FF0000"/>
          <w:sz w:val="24"/>
          <w:szCs w:val="24"/>
        </w:rPr>
      </w:pPr>
    </w:p>
    <w:p w:rsidR="00430DB1" w:rsidRPr="00430DB1" w:rsidRDefault="008C69E0" w:rsidP="00691846">
      <w:pPr>
        <w:shd w:val="clear" w:color="auto" w:fill="FFFFFF"/>
        <w:spacing w:after="0" w:line="240" w:lineRule="auto"/>
        <w:jc w:val="both"/>
        <w:rPr>
          <w:rFonts w:ascii="Times New Roman" w:hAnsi="Times New Roman" w:cs="Times New Roman"/>
          <w:b/>
          <w:bCs/>
          <w:color w:val="FF0000"/>
          <w:sz w:val="20"/>
          <w:szCs w:val="20"/>
        </w:rPr>
      </w:pPr>
      <w:r w:rsidRPr="00430DB1">
        <w:rPr>
          <w:rFonts w:ascii="Times New Roman" w:hAnsi="Times New Roman" w:cs="Times New Roman"/>
          <w:b/>
          <w:sz w:val="20"/>
          <w:szCs w:val="20"/>
        </w:rPr>
        <w:t>ОРГАНИЗАЦИЯ ЖИЗНЕДЕЯТЕЛЬНОСТИВ СТАРШЕЙ ГРУППЕ</w:t>
      </w:r>
    </w:p>
    <w:p w:rsidR="008C69E0" w:rsidRDefault="00BA2BB8" w:rsidP="00691846">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F3515F">
        <w:rPr>
          <w:rFonts w:ascii="Times New Roman" w:hAnsi="Times New Roman" w:cs="Times New Roman"/>
          <w:b/>
          <w:sz w:val="24"/>
          <w:szCs w:val="24"/>
        </w:rPr>
        <w:t>Малинка</w:t>
      </w:r>
      <w:r>
        <w:rPr>
          <w:rFonts w:ascii="Times New Roman" w:hAnsi="Times New Roman" w:cs="Times New Roman"/>
          <w:b/>
          <w:sz w:val="24"/>
          <w:szCs w:val="24"/>
        </w:rPr>
        <w:t xml:space="preserve">» </w:t>
      </w:r>
      <w:r w:rsidR="008C69E0" w:rsidRPr="00691846">
        <w:rPr>
          <w:rFonts w:ascii="Times New Roman" w:hAnsi="Times New Roman" w:cs="Times New Roman"/>
          <w:b/>
          <w:sz w:val="24"/>
          <w:szCs w:val="24"/>
        </w:rPr>
        <w:t>МАДОУ №2 «Улыбка» (холодный период)</w:t>
      </w:r>
    </w:p>
    <w:p w:rsidR="00BA2BB8" w:rsidRPr="00BA2BB8" w:rsidRDefault="00BA2BB8" w:rsidP="00BA2BB8">
      <w:pPr>
        <w:spacing w:after="0" w:line="240" w:lineRule="auto"/>
        <w:jc w:val="center"/>
        <w:rPr>
          <w:rFonts w:ascii="Times New Roman" w:eastAsia="Times New Roman" w:hAnsi="Times New Roman" w:cs="Times New Roman"/>
          <w:sz w:val="24"/>
          <w:szCs w:val="24"/>
        </w:rPr>
      </w:pPr>
    </w:p>
    <w:tbl>
      <w:tblPr>
        <w:tblW w:w="15168" w:type="dxa"/>
        <w:tblInd w:w="-176" w:type="dxa"/>
        <w:tblCellMar>
          <w:left w:w="0" w:type="dxa"/>
          <w:right w:w="0" w:type="dxa"/>
        </w:tblCellMar>
        <w:tblLook w:val="04A0"/>
      </w:tblPr>
      <w:tblGrid>
        <w:gridCol w:w="1985"/>
        <w:gridCol w:w="1701"/>
        <w:gridCol w:w="2977"/>
        <w:gridCol w:w="8505"/>
      </w:tblGrid>
      <w:tr w:rsidR="00BA2BB8" w:rsidRPr="00BA2BB8" w:rsidTr="00EF061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b/>
                <w:bCs/>
                <w:sz w:val="20"/>
                <w:szCs w:val="20"/>
              </w:rPr>
              <w:t>Отрезок времени в режиме дня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b/>
                <w:bCs/>
                <w:sz w:val="20"/>
                <w:szCs w:val="20"/>
              </w:rPr>
              <w:t>Время</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b/>
                <w:bCs/>
                <w:sz w:val="20"/>
                <w:szCs w:val="20"/>
              </w:rPr>
              <w:t>Режимные моменты</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b/>
                <w:bCs/>
                <w:sz w:val="20"/>
                <w:szCs w:val="20"/>
              </w:rPr>
              <w:t>Содержание</w:t>
            </w:r>
          </w:p>
        </w:tc>
      </w:tr>
      <w:tr w:rsidR="00BA2BB8" w:rsidRPr="00BA2BB8" w:rsidTr="00EF0619">
        <w:tc>
          <w:tcPr>
            <w:tcW w:w="1985" w:type="dxa"/>
            <w:vMerge w:val="restart"/>
            <w:tcBorders>
              <w:top w:val="nil"/>
              <w:left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center"/>
              <w:rPr>
                <w:rFonts w:ascii="Times New Roman" w:eastAsia="Times New Roman" w:hAnsi="Times New Roman" w:cs="Times New Roman"/>
                <w:sz w:val="20"/>
                <w:szCs w:val="20"/>
              </w:rPr>
            </w:pPr>
            <w:r w:rsidRPr="00BA2BB8">
              <w:rPr>
                <w:rFonts w:ascii="Times New Roman" w:eastAsia="Times New Roman" w:hAnsi="Times New Roman" w:cs="Times New Roman"/>
                <w:b/>
                <w:bCs/>
                <w:sz w:val="20"/>
                <w:szCs w:val="20"/>
              </w:rPr>
              <w:t>Утро хорошего настроения!</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7.30- 8.07</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«Мы рады видеть вас!</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Играем вместе!»</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BA2BB8" w:rsidRPr="00BA2BB8" w:rsidTr="00EF0619">
        <w:tc>
          <w:tcPr>
            <w:tcW w:w="1985" w:type="dxa"/>
            <w:vMerge/>
            <w:tcBorders>
              <w:left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8.07-8.17</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На зарядку, как зайчата, по утрам бегут ребята!»</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Утренняя гимнастика, коррегирующая гимнастика. Элементы детского фитнеса и аэробики</w:t>
            </w:r>
          </w:p>
        </w:tc>
      </w:tr>
      <w:tr w:rsidR="00BA2BB8" w:rsidRPr="00BA2BB8" w:rsidTr="00EF0619">
        <w:tc>
          <w:tcPr>
            <w:tcW w:w="1985" w:type="dxa"/>
            <w:vMerge/>
            <w:tcBorders>
              <w:left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8.25-8.35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Планинг</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xml:space="preserve">  Планирование совместной деятельности педагога и воспитанников на день. </w:t>
            </w:r>
          </w:p>
        </w:tc>
      </w:tr>
      <w:tr w:rsidR="00BA2BB8" w:rsidRPr="00BA2BB8" w:rsidTr="00EF0619">
        <w:tc>
          <w:tcPr>
            <w:tcW w:w="1985" w:type="dxa"/>
            <w:vMerge/>
            <w:tcBorders>
              <w:left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8.35- 8.45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«Моем руки с мылом чисто!»</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 завтраку, гигиенические процедуры. Формирование культурно-гигиенических навыков.</w:t>
            </w:r>
          </w:p>
        </w:tc>
      </w:tr>
      <w:tr w:rsidR="00BA2BB8" w:rsidRPr="00BA2BB8" w:rsidTr="00EF0619">
        <w:tc>
          <w:tcPr>
            <w:tcW w:w="1985" w:type="dxa"/>
            <w:vMerge/>
            <w:tcBorders>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8.45-9.05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«Приятного аппетита!»</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Завтрак: прием пищи</w:t>
            </w:r>
          </w:p>
        </w:tc>
      </w:tr>
      <w:tr w:rsidR="00BA2BB8" w:rsidRPr="00BA2BB8" w:rsidTr="00EF0619">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center"/>
              <w:rPr>
                <w:rFonts w:ascii="Times New Roman" w:eastAsia="Times New Roman" w:hAnsi="Times New Roman" w:cs="Times New Roman"/>
                <w:sz w:val="20"/>
                <w:szCs w:val="20"/>
              </w:rPr>
            </w:pPr>
            <w:r w:rsidRPr="00BA2BB8">
              <w:rPr>
                <w:rFonts w:ascii="Times New Roman" w:eastAsia="Times New Roman" w:hAnsi="Times New Roman" w:cs="Times New Roman"/>
                <w:b/>
                <w:bCs/>
                <w:sz w:val="20"/>
                <w:szCs w:val="20"/>
              </w:rPr>
              <w:t>«Наш активный день!»</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9.05- 10.40</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xml:space="preserve">Непрерывная образовательная организованная деятельность </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НОД согласно расписания, перерыв между занятиями 10 минут</w:t>
            </w:r>
          </w:p>
        </w:tc>
      </w:tr>
      <w:tr w:rsidR="00BA2BB8" w:rsidRPr="00BA2BB8" w:rsidTr="00EF0619">
        <w:tc>
          <w:tcPr>
            <w:tcW w:w="1985"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BA2BB8" w:rsidRPr="00BA2BB8" w:rsidRDefault="00BA2BB8" w:rsidP="00BA2BB8">
            <w:pPr>
              <w:spacing w:after="0" w:line="240" w:lineRule="auto"/>
              <w:jc w:val="center"/>
              <w:rPr>
                <w:rFonts w:ascii="Times New Roman" w:eastAsia="Times New Roman" w:hAnsi="Times New Roman" w:cs="Times New Roman"/>
                <w:b/>
                <w:bCs/>
                <w:sz w:val="20"/>
                <w:szCs w:val="20"/>
              </w:rPr>
            </w:pPr>
          </w:p>
        </w:tc>
        <w:tc>
          <w:tcPr>
            <w:tcW w:w="1701" w:type="dxa"/>
            <w:vMerge w:val="restart"/>
            <w:tcBorders>
              <w:top w:val="nil"/>
              <w:left w:val="nil"/>
              <w:right w:val="single" w:sz="8" w:space="0" w:color="auto"/>
            </w:tcBorders>
            <w:tcMar>
              <w:top w:w="0" w:type="dxa"/>
              <w:left w:w="108" w:type="dxa"/>
              <w:bottom w:w="0" w:type="dxa"/>
              <w:right w:w="108" w:type="dxa"/>
            </w:tcMar>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В свободное время</w:t>
            </w:r>
          </w:p>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«Минутки для игры»</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Самостоятельная игровая деятельность детей(по инициативе детей)</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vMerge/>
            <w:tcBorders>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10.40- 11.00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 прогулке</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Формирование навыков самообслуживания</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11.00- 11.50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«Гуляй, да присматривайся!»</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Игровая деятельность, наблюдения, элементарный хозяйственно бытовой труд</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11.50- 12.00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Возвращение с прогулки «Умывайся, не ленись – чистым за обед садись!»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 обеду. Формирование элементарных навыков самообслуживания, культурно-гигиенических навыков.</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12.00-12.10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«Это время – для обеда, значит, нам за стол пора»</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Обед: прием пищи</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12.10-12.20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ко сну</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Гигиенические процедуры, чтение художественной литературы, сказок</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12.20- 15.00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«Это - время тишины, все мы крепко спать должны»</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Создание тихой, благоприятной обстановки для сна.</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Отдых, релакс</w:t>
            </w:r>
          </w:p>
        </w:tc>
      </w:tr>
      <w:tr w:rsidR="00BA2BB8" w:rsidRPr="00BA2BB8" w:rsidTr="00EF0619">
        <w:trPr>
          <w:trHeight w:val="540"/>
        </w:trPr>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center"/>
              <w:rPr>
                <w:rFonts w:ascii="Times New Roman" w:eastAsia="Times New Roman" w:hAnsi="Times New Roman" w:cs="Times New Roman"/>
                <w:sz w:val="20"/>
                <w:szCs w:val="20"/>
              </w:rPr>
            </w:pPr>
            <w:r w:rsidRPr="00BA2BB8">
              <w:rPr>
                <w:rFonts w:ascii="Times New Roman" w:eastAsia="Times New Roman" w:hAnsi="Times New Roman" w:cs="Times New Roman"/>
                <w:b/>
                <w:bCs/>
                <w:sz w:val="20"/>
                <w:szCs w:val="20"/>
              </w:rPr>
              <w:t>Вечер интересных событий!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15.00- 15.15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«Это время – для здоровья. Закаляйся, детвора!»</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Гигиенические и закаливающие процедуры, оздоровительные «Минутки пробуждения»</w:t>
            </w:r>
          </w:p>
        </w:tc>
      </w:tr>
      <w:tr w:rsidR="00BA2BB8" w:rsidRPr="00BA2BB8" w:rsidTr="00EF0619">
        <w:trPr>
          <w:trHeight w:val="285"/>
        </w:trPr>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15.15-15.50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Время игры, самостоятельной деятельности детей</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Игровая деятельность детей (под руководством взрослого) – «обучение игре».</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15.50- 16.00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«Это время простокваш, в это время – полдник наш»</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Полдник: прием пищи</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16.00- 16.40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Партнерская деятельность взрослого и детей с учетом интеграции образовательных областей. Самостоятельная деятельность детей в центрах активности.</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Праздники, досуги, развлечения. Познавательно-исследовательская, продуктивная деятельность в экологической гостиной, комнате детского экспериментирования, арт-студии, музее и т.д.</w:t>
            </w:r>
          </w:p>
        </w:tc>
      </w:tr>
      <w:tr w:rsidR="00BA2BB8" w:rsidRPr="00BA2BB8" w:rsidTr="00EF0619">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16.40-16.50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 прогулке</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Формирование навыков самообслуживания</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jc w:val="both"/>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16.50- 17.30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«Ну а вечером опять, мы отправимся гулять»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Игровая деятельность, взаимодействие с родителями</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Кружковая работа</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Реализация проектов</w:t>
            </w:r>
          </w:p>
        </w:tc>
      </w:tr>
    </w:tbl>
    <w:p w:rsidR="00BA2BB8" w:rsidRPr="00BA2BB8" w:rsidRDefault="00BA2BB8" w:rsidP="00BA2BB8">
      <w:pPr>
        <w:spacing w:after="0" w:line="240" w:lineRule="auto"/>
        <w:jc w:val="center"/>
        <w:rPr>
          <w:rFonts w:ascii="Times New Roman" w:eastAsia="Times New Roman" w:hAnsi="Times New Roman" w:cs="Times New Roman"/>
          <w:color w:val="2F4913"/>
          <w:sz w:val="20"/>
          <w:szCs w:val="20"/>
        </w:rPr>
      </w:pPr>
      <w:r w:rsidRPr="00BA2BB8">
        <w:rPr>
          <w:rFonts w:ascii="Times New Roman" w:eastAsia="Times New Roman" w:hAnsi="Times New Roman" w:cs="Times New Roman"/>
          <w:b/>
          <w:bCs/>
          <w:color w:val="FF0000"/>
          <w:sz w:val="20"/>
          <w:szCs w:val="20"/>
        </w:rPr>
        <w:t> </w:t>
      </w:r>
    </w:p>
    <w:p w:rsidR="00A317F9" w:rsidRPr="0005314B" w:rsidRDefault="00A317F9" w:rsidP="0005314B">
      <w:pPr>
        <w:spacing w:after="0" w:line="240" w:lineRule="auto"/>
        <w:jc w:val="center"/>
        <w:rPr>
          <w:rFonts w:ascii="Times New Roman" w:eastAsia="Times New Roman" w:hAnsi="Times New Roman" w:cs="Times New Roman"/>
          <w:color w:val="000000"/>
          <w:spacing w:val="-9"/>
          <w:sz w:val="20"/>
          <w:szCs w:val="20"/>
        </w:rPr>
      </w:pPr>
    </w:p>
    <w:p w:rsidR="00A317F9" w:rsidRDefault="00A317F9" w:rsidP="00BA2BB8">
      <w:pPr>
        <w:spacing w:after="0" w:line="240" w:lineRule="auto"/>
        <w:jc w:val="center"/>
        <w:rPr>
          <w:rFonts w:ascii="Bookman Old Style" w:eastAsia="Times New Roman" w:hAnsi="Bookman Old Style" w:cs="Times New Roman"/>
          <w:sz w:val="18"/>
          <w:szCs w:val="18"/>
        </w:rPr>
      </w:pPr>
    </w:p>
    <w:p w:rsidR="00BA2BB8" w:rsidRPr="00BA2BB8" w:rsidRDefault="00BA2BB8" w:rsidP="00BA2BB8">
      <w:pPr>
        <w:spacing w:after="0" w:line="240" w:lineRule="auto"/>
        <w:jc w:val="center"/>
        <w:rPr>
          <w:rFonts w:ascii="Times New Roman" w:eastAsia="Times New Roman" w:hAnsi="Times New Roman" w:cs="Times New Roman"/>
          <w:sz w:val="24"/>
          <w:szCs w:val="24"/>
        </w:rPr>
      </w:pPr>
      <w:r w:rsidRPr="00BA2BB8">
        <w:rPr>
          <w:rFonts w:ascii="Bookman Old Style" w:eastAsia="Times New Roman" w:hAnsi="Bookman Old Style" w:cs="Times New Roman"/>
          <w:sz w:val="18"/>
          <w:szCs w:val="18"/>
        </w:rPr>
        <w:t> </w:t>
      </w:r>
      <w:r w:rsidRPr="00BA2BB8">
        <w:rPr>
          <w:rFonts w:ascii="Times New Roman" w:eastAsia="Times New Roman" w:hAnsi="Times New Roman" w:cs="Times New Roman"/>
          <w:b/>
          <w:bCs/>
          <w:sz w:val="24"/>
          <w:szCs w:val="24"/>
        </w:rPr>
        <w:t>Организация режима пребывания детей в</w:t>
      </w:r>
      <w:r>
        <w:rPr>
          <w:rFonts w:ascii="Times New Roman" w:eastAsia="Times New Roman" w:hAnsi="Times New Roman" w:cs="Times New Roman"/>
          <w:sz w:val="24"/>
          <w:szCs w:val="24"/>
        </w:rPr>
        <w:t xml:space="preserve">старшей </w:t>
      </w:r>
      <w:r w:rsidRPr="00BA2BB8">
        <w:rPr>
          <w:rFonts w:ascii="Times New Roman" w:eastAsia="Times New Roman" w:hAnsi="Times New Roman" w:cs="Times New Roman"/>
          <w:b/>
          <w:bCs/>
          <w:sz w:val="24"/>
          <w:szCs w:val="24"/>
        </w:rPr>
        <w:t xml:space="preserve"> группе</w:t>
      </w:r>
    </w:p>
    <w:p w:rsidR="00BA2BB8" w:rsidRPr="00BA2BB8" w:rsidRDefault="00BA2BB8" w:rsidP="00BA2BB8">
      <w:pPr>
        <w:spacing w:after="0" w:line="240" w:lineRule="auto"/>
        <w:jc w:val="center"/>
        <w:rPr>
          <w:rFonts w:ascii="Times New Roman" w:eastAsia="Times New Roman" w:hAnsi="Times New Roman" w:cs="Times New Roman"/>
          <w:b/>
          <w:bCs/>
          <w:sz w:val="24"/>
          <w:szCs w:val="24"/>
        </w:rPr>
      </w:pPr>
      <w:r w:rsidRPr="00BA2BB8">
        <w:rPr>
          <w:rFonts w:ascii="Times New Roman" w:eastAsia="Times New Roman" w:hAnsi="Times New Roman" w:cs="Times New Roman"/>
          <w:b/>
          <w:bCs/>
          <w:sz w:val="24"/>
          <w:szCs w:val="24"/>
        </w:rPr>
        <w:t xml:space="preserve"> «</w:t>
      </w:r>
      <w:r w:rsidR="000A5E3C">
        <w:rPr>
          <w:rFonts w:ascii="Times New Roman" w:eastAsia="Times New Roman" w:hAnsi="Times New Roman" w:cs="Times New Roman"/>
          <w:b/>
          <w:bCs/>
          <w:sz w:val="24"/>
          <w:szCs w:val="24"/>
        </w:rPr>
        <w:t>Малинка</w:t>
      </w:r>
      <w:r w:rsidRPr="00BA2BB8">
        <w:rPr>
          <w:rFonts w:ascii="Times New Roman" w:eastAsia="Times New Roman" w:hAnsi="Times New Roman" w:cs="Times New Roman"/>
          <w:b/>
          <w:bCs/>
          <w:sz w:val="24"/>
          <w:szCs w:val="24"/>
        </w:rPr>
        <w:t xml:space="preserve">»  </w:t>
      </w:r>
    </w:p>
    <w:p w:rsidR="00BA2BB8" w:rsidRPr="00BA2BB8" w:rsidRDefault="00BA2BB8" w:rsidP="00BA2BB8">
      <w:pPr>
        <w:spacing w:after="0" w:line="240" w:lineRule="auto"/>
        <w:jc w:val="center"/>
        <w:rPr>
          <w:rFonts w:ascii="Times New Roman" w:eastAsia="Times New Roman" w:hAnsi="Times New Roman" w:cs="Times New Roman"/>
          <w:sz w:val="24"/>
          <w:szCs w:val="24"/>
        </w:rPr>
      </w:pPr>
      <w:r w:rsidRPr="00BA2BB8">
        <w:rPr>
          <w:rFonts w:ascii="Times New Roman" w:eastAsia="Times New Roman" w:hAnsi="Times New Roman" w:cs="Times New Roman"/>
          <w:b/>
          <w:bCs/>
          <w:sz w:val="24"/>
          <w:szCs w:val="24"/>
        </w:rPr>
        <w:t> в </w:t>
      </w:r>
      <w:r w:rsidRPr="00BA2BB8">
        <w:rPr>
          <w:rFonts w:ascii="Times New Roman" w:eastAsia="Times New Roman" w:hAnsi="Times New Roman" w:cs="Times New Roman"/>
          <w:b/>
          <w:bCs/>
          <w:sz w:val="24"/>
          <w:szCs w:val="24"/>
          <w:u w:val="single"/>
        </w:rPr>
        <w:t>теплый период</w:t>
      </w:r>
    </w:p>
    <w:p w:rsidR="00BA2BB8" w:rsidRPr="00BA2BB8" w:rsidRDefault="00BA2BB8" w:rsidP="00BA2BB8">
      <w:pPr>
        <w:spacing w:after="0" w:line="240" w:lineRule="auto"/>
        <w:jc w:val="center"/>
        <w:rPr>
          <w:rFonts w:ascii="Bookman Old Style" w:eastAsia="Times New Roman" w:hAnsi="Bookman Old Style" w:cs="Times New Roman"/>
          <w:color w:val="2F4913"/>
          <w:sz w:val="18"/>
          <w:szCs w:val="18"/>
        </w:rPr>
      </w:pPr>
      <w:r w:rsidRPr="00BA2BB8">
        <w:rPr>
          <w:rFonts w:ascii="Bookman Old Style" w:eastAsia="Times New Roman" w:hAnsi="Bookman Old Style" w:cs="Times New Roman"/>
          <w:b/>
          <w:bCs/>
          <w:color w:val="2F4913"/>
          <w:sz w:val="18"/>
          <w:szCs w:val="18"/>
        </w:rPr>
        <w:t> </w:t>
      </w:r>
    </w:p>
    <w:tbl>
      <w:tblPr>
        <w:tblW w:w="15735" w:type="dxa"/>
        <w:tblInd w:w="-318" w:type="dxa"/>
        <w:tblCellMar>
          <w:left w:w="0" w:type="dxa"/>
          <w:right w:w="0" w:type="dxa"/>
        </w:tblCellMar>
        <w:tblLook w:val="04A0"/>
      </w:tblPr>
      <w:tblGrid>
        <w:gridCol w:w="1985"/>
        <w:gridCol w:w="1701"/>
        <w:gridCol w:w="2977"/>
        <w:gridCol w:w="9072"/>
      </w:tblGrid>
      <w:tr w:rsidR="00BA2BB8" w:rsidRPr="00BA2BB8" w:rsidTr="00EF0619">
        <w:trPr>
          <w:trHeight w:val="660"/>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Отрезок времени в режиме дня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Время</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Режимные моменты</w:t>
            </w: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Содержание</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r>
      <w:tr w:rsidR="00BA2BB8" w:rsidRPr="00BA2BB8" w:rsidTr="00EF0619">
        <w:trPr>
          <w:trHeight w:val="280"/>
        </w:trPr>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b/>
                <w:sz w:val="20"/>
                <w:szCs w:val="20"/>
              </w:rPr>
            </w:pPr>
            <w:r w:rsidRPr="00BA2BB8">
              <w:rPr>
                <w:rFonts w:ascii="Times New Roman" w:eastAsia="Times New Roman" w:hAnsi="Times New Roman" w:cs="Times New Roman"/>
                <w:b/>
                <w:sz w:val="20"/>
                <w:szCs w:val="20"/>
              </w:rPr>
              <w:t>Утро хорошего настроения!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7.30- 8.15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Прием детей на свежем воздухе «Мы рады видеть вас!</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Играем вместе!»</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Прием детей. Взаимодействие с родителями. Игровая деятельность детей. Труд в природе.</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8.15-8.30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«На зарядку, как зайчата, по утрам бегут ребята!»</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Утренняя гимнастика на свежем воздухе</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8.30- 8.50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vMerge/>
            <w:tcBorders>
              <w:top w:val="nil"/>
              <w:left w:val="nil"/>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«Моем руки с мылом чисто!»</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 завтраку, гигиенические процедуры. Формирование культурно-гигиенических навыков.</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8.50-9.05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«Приятного аппетита!»</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Завтрак: прием пищи</w:t>
            </w:r>
          </w:p>
        </w:tc>
      </w:tr>
      <w:tr w:rsidR="00BA2BB8" w:rsidRPr="00BA2BB8" w:rsidTr="00EF0619">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b/>
                <w:sz w:val="20"/>
                <w:szCs w:val="20"/>
              </w:rPr>
            </w:pPr>
            <w:r w:rsidRPr="00BA2BB8">
              <w:rPr>
                <w:rFonts w:ascii="Times New Roman" w:eastAsia="Times New Roman" w:hAnsi="Times New Roman" w:cs="Times New Roman"/>
                <w:b/>
                <w:sz w:val="20"/>
                <w:szCs w:val="20"/>
              </w:rPr>
              <w:t>Наш активный день!</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9.00- 9.10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Планинг</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Планирование дня совместно педагога с воспитанниками</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9.10- 9.50</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Интегрированная пециально-моделируемая образовательная деятельность (СМОД) художественно-эстетического и физкультурно-оздоровительного циклов</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«Провокаторы» в среде</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Реализация проектов, познавательная, творческая деятельность</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9.50- 10.00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 прогулке</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Формирование навыков самообслуживания</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10.00- 12.00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«Гуляй да присматривайся!»</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  Игровая деятельность, наблюдения, элементарный хозяйственно бытовой труд</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12.00-12.10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Возвращение с прогулки «Умывайся, не ленись – чистым за обед садись!»</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 обеду. Формирование элементарных навыков самообслуживания, культурно-гигиенических навыков.</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12.10-12.20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«Это время – для обеда, значит, нам за стол пора»</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Обед: прием пищи</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12.20-12.30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ко сну</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Гигиенические процедуры, чтение художественной литературы, сказок</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12.30- 15.30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«Это - время тишины, все мы крепко спать должны»</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Создание тихой, благоприятной обстановки для сна.</w:t>
            </w:r>
          </w:p>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Отдых, релакс</w:t>
            </w:r>
          </w:p>
        </w:tc>
      </w:tr>
      <w:tr w:rsidR="00BA2BB8" w:rsidRPr="00BA2BB8" w:rsidTr="00EF0619">
        <w:trPr>
          <w:trHeight w:val="540"/>
        </w:trPr>
        <w:tc>
          <w:tcPr>
            <w:tcW w:w="19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b/>
                <w:sz w:val="20"/>
                <w:szCs w:val="20"/>
              </w:rPr>
            </w:pPr>
            <w:r w:rsidRPr="00BA2BB8">
              <w:rPr>
                <w:rFonts w:ascii="Times New Roman" w:eastAsia="Times New Roman" w:hAnsi="Times New Roman" w:cs="Times New Roman"/>
                <w:b/>
                <w:sz w:val="20"/>
                <w:szCs w:val="20"/>
              </w:rPr>
              <w:t>Вечер интересных событий!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15.30- 15.45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«Это время – для здоровья. Закаляйся, детвора!»</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Гигиенические и закаливающие процедуры, оздоровительные «Минутки пробуждения»</w:t>
            </w:r>
          </w:p>
        </w:tc>
      </w:tr>
      <w:tr w:rsidR="00BA2BB8" w:rsidRPr="00BA2BB8" w:rsidTr="00EF0619">
        <w:trPr>
          <w:trHeight w:val="285"/>
        </w:trPr>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15.45- 15.50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«Это время простокваш, в это время – полдник наш!»</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Полдник: прием пищи</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15.50- 16.20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Совместная деятельность взрослого и детей с учетом интеграции образовательных областей, самостоятельная деятельность в центрах активности</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Интеграция образовательных областей ситуативная, досуговая, игровая деятельность). Праздники, досуги, развлечения, квест-путешествия</w:t>
            </w:r>
          </w:p>
        </w:tc>
      </w:tr>
      <w:tr w:rsidR="00BA2BB8" w:rsidRPr="00BA2BB8" w:rsidTr="00EF0619">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16.20-16.30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Подготовка к прогулке</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Формирование навыков самообслуживания</w:t>
            </w:r>
          </w:p>
        </w:tc>
      </w:tr>
      <w:tr w:rsidR="00BA2BB8" w:rsidRPr="00BA2BB8" w:rsidTr="00EF0619">
        <w:trPr>
          <w:trHeight w:val="596"/>
        </w:trPr>
        <w:tc>
          <w:tcPr>
            <w:tcW w:w="1985" w:type="dxa"/>
            <w:vMerge/>
            <w:tcBorders>
              <w:top w:val="nil"/>
              <w:left w:val="single" w:sz="8" w:space="0" w:color="auto"/>
              <w:bottom w:val="single" w:sz="8" w:space="0" w:color="auto"/>
              <w:right w:val="single" w:sz="8" w:space="0" w:color="auto"/>
            </w:tcBorders>
            <w:vAlign w:val="center"/>
            <w:hideMark/>
          </w:tcPr>
          <w:p w:rsidR="00BA2BB8" w:rsidRPr="00BA2BB8" w:rsidRDefault="00BA2BB8" w:rsidP="00BA2BB8">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16.45- 18.00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«Ну а вечером опять, мы отправимся гулять!»</w:t>
            </w: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BA2BB8" w:rsidRPr="00BA2BB8" w:rsidRDefault="00BA2BB8" w:rsidP="00BA2BB8">
            <w:pPr>
              <w:spacing w:after="0" w:line="240" w:lineRule="auto"/>
              <w:rPr>
                <w:rFonts w:ascii="Times New Roman" w:eastAsia="Times New Roman" w:hAnsi="Times New Roman" w:cs="Times New Roman"/>
                <w:sz w:val="20"/>
                <w:szCs w:val="20"/>
              </w:rPr>
            </w:pPr>
            <w:r w:rsidRPr="00BA2BB8">
              <w:rPr>
                <w:rFonts w:ascii="Times New Roman" w:eastAsia="Times New Roman" w:hAnsi="Times New Roman" w:cs="Times New Roman"/>
                <w:sz w:val="20"/>
                <w:szCs w:val="20"/>
              </w:rPr>
              <w:t>Игровая деятельность, взаимодействие с родителями</w:t>
            </w:r>
          </w:p>
        </w:tc>
      </w:tr>
    </w:tbl>
    <w:p w:rsidR="00BA2BB8" w:rsidRPr="00BA2BB8" w:rsidRDefault="00BA2BB8" w:rsidP="00BA2BB8">
      <w:pPr>
        <w:spacing w:after="0" w:line="240" w:lineRule="auto"/>
        <w:rPr>
          <w:rFonts w:ascii="Times New Roman" w:eastAsia="Times New Roman" w:hAnsi="Times New Roman" w:cs="Times New Roman"/>
          <w:color w:val="2F4913"/>
          <w:sz w:val="20"/>
          <w:szCs w:val="20"/>
        </w:rPr>
      </w:pPr>
      <w:r w:rsidRPr="00BA2BB8">
        <w:rPr>
          <w:rFonts w:ascii="Times New Roman" w:eastAsia="Times New Roman" w:hAnsi="Times New Roman" w:cs="Times New Roman"/>
          <w:color w:val="2F4913"/>
          <w:sz w:val="20"/>
          <w:szCs w:val="20"/>
        </w:rPr>
        <w:t> </w:t>
      </w:r>
    </w:p>
    <w:p w:rsidR="00BA2BB8" w:rsidRPr="00BA2BB8" w:rsidRDefault="00BA2BB8" w:rsidP="00BA2BB8">
      <w:pPr>
        <w:spacing w:after="0" w:line="240" w:lineRule="auto"/>
        <w:jc w:val="center"/>
        <w:rPr>
          <w:rFonts w:ascii="Bookman Old Style" w:eastAsia="Times New Roman" w:hAnsi="Bookman Old Style" w:cs="Times New Roman"/>
          <w:color w:val="2F4913"/>
          <w:sz w:val="18"/>
          <w:szCs w:val="18"/>
        </w:rPr>
      </w:pPr>
      <w:r w:rsidRPr="00BA2BB8">
        <w:rPr>
          <w:rFonts w:ascii="Bookman Old Style" w:eastAsia="Times New Roman" w:hAnsi="Bookman Old Style" w:cs="Times New Roman"/>
          <w:b/>
          <w:bCs/>
          <w:color w:val="FF0000"/>
          <w:sz w:val="18"/>
          <w:szCs w:val="18"/>
        </w:rPr>
        <w:t> </w:t>
      </w:r>
    </w:p>
    <w:p w:rsidR="00BA2BB8" w:rsidRPr="00691846" w:rsidRDefault="00BA2BB8" w:rsidP="00691846">
      <w:pPr>
        <w:shd w:val="clear" w:color="auto" w:fill="FFFFFF"/>
        <w:spacing w:after="0" w:line="240" w:lineRule="auto"/>
        <w:jc w:val="both"/>
        <w:rPr>
          <w:rFonts w:ascii="Times New Roman" w:hAnsi="Times New Roman" w:cs="Times New Roman"/>
          <w:b/>
          <w:sz w:val="24"/>
          <w:szCs w:val="24"/>
        </w:rPr>
      </w:pPr>
    </w:p>
    <w:p w:rsidR="00311022" w:rsidRDefault="00311022" w:rsidP="00691846">
      <w:pPr>
        <w:autoSpaceDE w:val="0"/>
        <w:autoSpaceDN w:val="0"/>
        <w:adjustRightInd w:val="0"/>
        <w:spacing w:after="0" w:line="240" w:lineRule="auto"/>
        <w:jc w:val="both"/>
        <w:rPr>
          <w:rFonts w:ascii="Times New Roman" w:hAnsi="Times New Roman" w:cs="Times New Roman"/>
          <w:b/>
          <w:sz w:val="24"/>
          <w:szCs w:val="24"/>
        </w:rPr>
      </w:pPr>
    </w:p>
    <w:p w:rsidR="008C69E0" w:rsidRPr="00691846" w:rsidRDefault="008C69E0" w:rsidP="00691846">
      <w:pPr>
        <w:autoSpaceDE w:val="0"/>
        <w:autoSpaceDN w:val="0"/>
        <w:adjustRightInd w:val="0"/>
        <w:spacing w:after="0" w:line="240" w:lineRule="auto"/>
        <w:jc w:val="both"/>
        <w:rPr>
          <w:rFonts w:ascii="Times New Roman" w:hAnsi="Times New Roman" w:cs="Times New Roman"/>
          <w:b/>
          <w:sz w:val="24"/>
          <w:szCs w:val="24"/>
        </w:rPr>
      </w:pPr>
      <w:r w:rsidRPr="00691846">
        <w:rPr>
          <w:rFonts w:ascii="Times New Roman" w:hAnsi="Times New Roman" w:cs="Times New Roman"/>
          <w:b/>
          <w:sz w:val="24"/>
          <w:szCs w:val="24"/>
        </w:rPr>
        <w:t>Особенности организации режимных моментов</w:t>
      </w:r>
    </w:p>
    <w:p w:rsidR="008C69E0" w:rsidRPr="00691846" w:rsidRDefault="008C69E0" w:rsidP="00691846">
      <w:pPr>
        <w:autoSpaceDE w:val="0"/>
        <w:autoSpaceDN w:val="0"/>
        <w:adjustRightInd w:val="0"/>
        <w:spacing w:after="0" w:line="240" w:lineRule="auto"/>
        <w:jc w:val="both"/>
        <w:rPr>
          <w:rFonts w:ascii="Times New Roman" w:hAnsi="Times New Roman" w:cs="Times New Roman"/>
          <w:b/>
          <w:sz w:val="24"/>
          <w:szCs w:val="24"/>
        </w:rPr>
      </w:pP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Прием пищи.</w:t>
      </w:r>
      <w:r w:rsidR="00673B5D">
        <w:rPr>
          <w:rFonts w:ascii="Times New Roman" w:hAnsi="Times New Roman" w:cs="Times New Roman"/>
          <w:sz w:val="24"/>
          <w:szCs w:val="24"/>
        </w:rPr>
        <w:t xml:space="preserve">Я </w:t>
      </w:r>
      <w:r w:rsidR="008E032B">
        <w:rPr>
          <w:rFonts w:ascii="Times New Roman" w:hAnsi="Times New Roman" w:cs="Times New Roman"/>
          <w:sz w:val="24"/>
          <w:szCs w:val="24"/>
        </w:rPr>
        <w:t xml:space="preserve">даю </w:t>
      </w:r>
      <w:r w:rsidR="00F57E56">
        <w:rPr>
          <w:rFonts w:ascii="Times New Roman" w:hAnsi="Times New Roman" w:cs="Times New Roman"/>
          <w:sz w:val="24"/>
          <w:szCs w:val="24"/>
        </w:rPr>
        <w:t xml:space="preserve">детям  </w:t>
      </w:r>
      <w:r w:rsidRPr="00691846">
        <w:rPr>
          <w:rFonts w:ascii="Times New Roman" w:hAnsi="Times New Roman" w:cs="Times New Roman"/>
          <w:sz w:val="24"/>
          <w:szCs w:val="24"/>
        </w:rPr>
        <w:t>право выбора хотя бы из двух блю</w:t>
      </w:r>
      <w:r w:rsidR="00F57E56">
        <w:rPr>
          <w:rFonts w:ascii="Times New Roman" w:hAnsi="Times New Roman" w:cs="Times New Roman"/>
          <w:sz w:val="24"/>
          <w:szCs w:val="24"/>
        </w:rPr>
        <w:t xml:space="preserve">д. В этом случае они едят более  </w:t>
      </w:r>
      <w:r w:rsidRPr="00691846">
        <w:rPr>
          <w:rFonts w:ascii="Times New Roman" w:hAnsi="Times New Roman" w:cs="Times New Roman"/>
          <w:sz w:val="24"/>
          <w:szCs w:val="24"/>
        </w:rPr>
        <w:t>охотно.</w:t>
      </w:r>
    </w:p>
    <w:p w:rsidR="008C69E0" w:rsidRPr="00691846" w:rsidRDefault="008E032B"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Помню</w:t>
      </w:r>
      <w:r w:rsidR="008C69E0" w:rsidRPr="00691846">
        <w:rPr>
          <w:rFonts w:ascii="Times New Roman" w:hAnsi="Times New Roman" w:cs="Times New Roman"/>
          <w:sz w:val="24"/>
          <w:szCs w:val="24"/>
        </w:rPr>
        <w:t>, что дети едят с разной ск</w:t>
      </w:r>
      <w:r>
        <w:rPr>
          <w:rFonts w:ascii="Times New Roman" w:hAnsi="Times New Roman" w:cs="Times New Roman"/>
          <w:sz w:val="24"/>
          <w:szCs w:val="24"/>
        </w:rPr>
        <w:t xml:space="preserve">оростью, поэтому даю </w:t>
      </w:r>
      <w:r w:rsidR="008C69E0" w:rsidRPr="00691846">
        <w:rPr>
          <w:rFonts w:ascii="Times New Roman" w:hAnsi="Times New Roman" w:cs="Times New Roman"/>
          <w:sz w:val="24"/>
          <w:szCs w:val="24"/>
        </w:rPr>
        <w:t>им возможность принимать пищу в своем темпе.</w:t>
      </w:r>
    </w:p>
    <w:p w:rsidR="008C69E0" w:rsidRPr="00691846" w:rsidRDefault="00673B5D"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допускаю </w:t>
      </w:r>
      <w:r w:rsidR="008C69E0" w:rsidRPr="00691846">
        <w:rPr>
          <w:rFonts w:ascii="Times New Roman" w:hAnsi="Times New Roman" w:cs="Times New Roman"/>
          <w:sz w:val="24"/>
          <w:szCs w:val="24"/>
        </w:rPr>
        <w:t xml:space="preserve"> чтобы дети сидели з</w:t>
      </w:r>
      <w:r w:rsidR="00A156FA" w:rsidRPr="00691846">
        <w:rPr>
          <w:rFonts w:ascii="Times New Roman" w:hAnsi="Times New Roman" w:cs="Times New Roman"/>
          <w:sz w:val="24"/>
          <w:szCs w:val="24"/>
        </w:rPr>
        <w:t>а столом в ожидании еды или пос</w:t>
      </w:r>
      <w:r w:rsidR="008C69E0" w:rsidRPr="00691846">
        <w:rPr>
          <w:rFonts w:ascii="Times New Roman" w:hAnsi="Times New Roman" w:cs="Times New Roman"/>
          <w:sz w:val="24"/>
          <w:szCs w:val="24"/>
        </w:rPr>
        <w:t>ле ее приема — это способствует утомлению.</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Прогулка. </w:t>
      </w:r>
      <w:r w:rsidRPr="00691846">
        <w:rPr>
          <w:rFonts w:ascii="Times New Roman" w:hAnsi="Times New Roman" w:cs="Times New Roman"/>
          <w:sz w:val="24"/>
          <w:szCs w:val="24"/>
        </w:rPr>
        <w:t>Прогулка являетс</w:t>
      </w:r>
      <w:r w:rsidR="00F57E56">
        <w:rPr>
          <w:rFonts w:ascii="Times New Roman" w:hAnsi="Times New Roman" w:cs="Times New Roman"/>
          <w:sz w:val="24"/>
          <w:szCs w:val="24"/>
        </w:rPr>
        <w:t xml:space="preserve">я надежным средством укрепления </w:t>
      </w:r>
      <w:r w:rsidRPr="00691846">
        <w:rPr>
          <w:rFonts w:ascii="Times New Roman" w:hAnsi="Times New Roman" w:cs="Times New Roman"/>
          <w:sz w:val="24"/>
          <w:szCs w:val="24"/>
        </w:rPr>
        <w:t>здоровья детей и профилак</w:t>
      </w:r>
      <w:r w:rsidR="00673B5D">
        <w:rPr>
          <w:rFonts w:ascii="Times New Roman" w:hAnsi="Times New Roman" w:cs="Times New Roman"/>
          <w:sz w:val="24"/>
          <w:szCs w:val="24"/>
        </w:rPr>
        <w:t xml:space="preserve">тики утомления. На прогулке дети </w:t>
      </w:r>
      <w:r w:rsidRPr="00691846">
        <w:rPr>
          <w:rFonts w:ascii="Times New Roman" w:hAnsi="Times New Roman" w:cs="Times New Roman"/>
          <w:sz w:val="24"/>
          <w:szCs w:val="24"/>
        </w:rPr>
        <w:t>могут</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удовлетворить свою потребность в двигательной активности (в самостоятельных и организованных подвижных, спортивных играх и упражнениях).</w:t>
      </w:r>
    </w:p>
    <w:p w:rsidR="008C69E0" w:rsidRPr="00691846" w:rsidRDefault="00673B5D"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сокращаю время прогулок; обеспечиваю </w:t>
      </w:r>
      <w:r w:rsidR="008C69E0" w:rsidRPr="00691846">
        <w:rPr>
          <w:rFonts w:ascii="Times New Roman" w:hAnsi="Times New Roman" w:cs="Times New Roman"/>
          <w:sz w:val="24"/>
          <w:szCs w:val="24"/>
        </w:rPr>
        <w:t xml:space="preserve"> достаточное пребывание детей н</w:t>
      </w:r>
      <w:r>
        <w:rPr>
          <w:rFonts w:ascii="Times New Roman" w:hAnsi="Times New Roman" w:cs="Times New Roman"/>
          <w:sz w:val="24"/>
          <w:szCs w:val="24"/>
        </w:rPr>
        <w:t xml:space="preserve">а свежем воздухе в соответствии </w:t>
      </w:r>
      <w:r w:rsidR="008C69E0" w:rsidRPr="00691846">
        <w:rPr>
          <w:rFonts w:ascii="Times New Roman" w:hAnsi="Times New Roman" w:cs="Times New Roman"/>
          <w:sz w:val="24"/>
          <w:szCs w:val="24"/>
        </w:rPr>
        <w:t>с режимом дня.</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Продолжительность прогулки во многом зависит от ее организации.</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Процесс одевания и раздевания нередко затягивается, особенно в холодное время года. Правильно сформированные навыки самообслуживания,</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умение аккуратно складывать одежду в</w:t>
      </w:r>
      <w:r w:rsidR="00673B5D">
        <w:rPr>
          <w:rFonts w:ascii="Times New Roman" w:hAnsi="Times New Roman" w:cs="Times New Roman"/>
          <w:sz w:val="24"/>
          <w:szCs w:val="24"/>
        </w:rPr>
        <w:t xml:space="preserve"> определенном порядке, ожидание </w:t>
      </w:r>
      <w:r w:rsidRPr="00691846">
        <w:rPr>
          <w:rFonts w:ascii="Times New Roman" w:hAnsi="Times New Roman" w:cs="Times New Roman"/>
          <w:sz w:val="24"/>
          <w:szCs w:val="24"/>
        </w:rPr>
        <w:t>интересной прогулки — все это помогает детям собираться быстрее и позволяет дольше находиться на свежем воздухе.</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Ежедневное чтение. </w:t>
      </w:r>
      <w:r w:rsidR="006E7CDD" w:rsidRPr="00691846">
        <w:rPr>
          <w:rFonts w:ascii="Times New Roman" w:hAnsi="Times New Roman" w:cs="Times New Roman"/>
          <w:sz w:val="24"/>
          <w:szCs w:val="24"/>
        </w:rPr>
        <w:t xml:space="preserve">В режиме дня </w:t>
      </w:r>
      <w:r w:rsidR="00673B5D">
        <w:rPr>
          <w:rFonts w:ascii="Times New Roman" w:hAnsi="Times New Roman" w:cs="Times New Roman"/>
          <w:sz w:val="24"/>
          <w:szCs w:val="24"/>
        </w:rPr>
        <w:t xml:space="preserve"> я выделяю  </w:t>
      </w:r>
      <w:r w:rsidRPr="00691846">
        <w:rPr>
          <w:rFonts w:ascii="Times New Roman" w:hAnsi="Times New Roman" w:cs="Times New Roman"/>
          <w:sz w:val="24"/>
          <w:szCs w:val="24"/>
        </w:rPr>
        <w:t xml:space="preserve">постоянное время ежедневного чтения </w:t>
      </w:r>
      <w:r w:rsidR="00673B5D">
        <w:rPr>
          <w:rFonts w:ascii="Times New Roman" w:hAnsi="Times New Roman" w:cs="Times New Roman"/>
          <w:sz w:val="24"/>
          <w:szCs w:val="24"/>
        </w:rPr>
        <w:t xml:space="preserve">детям. Читать следует не только </w:t>
      </w:r>
      <w:r w:rsidRPr="00691846">
        <w:rPr>
          <w:rFonts w:ascii="Times New Roman" w:hAnsi="Times New Roman" w:cs="Times New Roman"/>
          <w:sz w:val="24"/>
          <w:szCs w:val="24"/>
        </w:rPr>
        <w:t xml:space="preserve">художественную литературу, но и познавательные книги, детские иллюстрированные энциклопедии, рассказы </w:t>
      </w:r>
      <w:r w:rsidR="00673B5D">
        <w:rPr>
          <w:rFonts w:ascii="Times New Roman" w:hAnsi="Times New Roman" w:cs="Times New Roman"/>
          <w:sz w:val="24"/>
          <w:szCs w:val="24"/>
        </w:rPr>
        <w:t xml:space="preserve">для детей по истории и культуре </w:t>
      </w:r>
      <w:r w:rsidRPr="00691846">
        <w:rPr>
          <w:rFonts w:ascii="Times New Roman" w:hAnsi="Times New Roman" w:cs="Times New Roman"/>
          <w:sz w:val="24"/>
          <w:szCs w:val="24"/>
        </w:rPr>
        <w:t>родной страны и зарубежных стран. Чтение книг и обсуждение прочитанного помогает на примере литерату</w:t>
      </w:r>
      <w:r w:rsidR="00673B5D">
        <w:rPr>
          <w:rFonts w:ascii="Times New Roman" w:hAnsi="Times New Roman" w:cs="Times New Roman"/>
          <w:sz w:val="24"/>
          <w:szCs w:val="24"/>
        </w:rPr>
        <w:t xml:space="preserve">рных героев воспитывать в детях </w:t>
      </w:r>
      <w:r w:rsidRPr="00691846">
        <w:rPr>
          <w:rFonts w:ascii="Times New Roman" w:hAnsi="Times New Roman" w:cs="Times New Roman"/>
          <w:sz w:val="24"/>
          <w:szCs w:val="24"/>
        </w:rPr>
        <w:t xml:space="preserve">социально-нравственные качества, избегая нудных и бесполезных поучений и нотаций. При этом нельзя превращать чтение в занятие — </w:t>
      </w:r>
      <w:r w:rsidR="00673B5D">
        <w:rPr>
          <w:rFonts w:ascii="Times New Roman" w:hAnsi="Times New Roman" w:cs="Times New Roman"/>
          <w:sz w:val="24"/>
          <w:szCs w:val="24"/>
        </w:rPr>
        <w:t xml:space="preserve">я дою им право выбора  </w:t>
      </w:r>
      <w:r w:rsidRPr="00691846">
        <w:rPr>
          <w:rFonts w:ascii="Times New Roman" w:hAnsi="Times New Roman" w:cs="Times New Roman"/>
          <w:sz w:val="24"/>
          <w:szCs w:val="24"/>
        </w:rPr>
        <w:t>: слушать или заниматься своими делами.</w:t>
      </w:r>
    </w:p>
    <w:p w:rsidR="008C69E0" w:rsidRPr="00691846" w:rsidRDefault="00673B5D"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Моя задача </w:t>
      </w:r>
      <w:r w:rsidR="008C69E0" w:rsidRPr="00691846">
        <w:rPr>
          <w:rFonts w:ascii="Times New Roman" w:hAnsi="Times New Roman" w:cs="Times New Roman"/>
          <w:sz w:val="24"/>
          <w:szCs w:val="24"/>
        </w:rPr>
        <w:t xml:space="preserve"> — сделать процесс чт</w:t>
      </w:r>
      <w:r w:rsidR="00F57E56">
        <w:rPr>
          <w:rFonts w:ascii="Times New Roman" w:hAnsi="Times New Roman" w:cs="Times New Roman"/>
          <w:sz w:val="24"/>
          <w:szCs w:val="24"/>
        </w:rPr>
        <w:t xml:space="preserve">ения увлекательным и интересным </w:t>
      </w:r>
      <w:r w:rsidR="008C69E0" w:rsidRPr="00691846">
        <w:rPr>
          <w:rFonts w:ascii="Times New Roman" w:hAnsi="Times New Roman" w:cs="Times New Roman"/>
          <w:sz w:val="24"/>
          <w:szCs w:val="24"/>
        </w:rPr>
        <w:t>для всех детей.</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b/>
          <w:bCs/>
          <w:sz w:val="24"/>
          <w:szCs w:val="24"/>
        </w:rPr>
        <w:t xml:space="preserve">Дневной сон. </w:t>
      </w:r>
      <w:r w:rsidRPr="00691846">
        <w:rPr>
          <w:rFonts w:ascii="Times New Roman"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w:t>
      </w:r>
    </w:p>
    <w:p w:rsidR="008C69E0" w:rsidRPr="00691846" w:rsidRDefault="008C69E0" w:rsidP="00673B5D">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занятия, снимающие перевозбуждение, перед отходом ко сну. В по</w:t>
      </w:r>
      <w:r w:rsidR="00673B5D">
        <w:rPr>
          <w:rFonts w:ascii="Times New Roman" w:hAnsi="Times New Roman" w:cs="Times New Roman"/>
          <w:sz w:val="24"/>
          <w:szCs w:val="24"/>
        </w:rPr>
        <w:t>мещении, где спят дети, создаю</w:t>
      </w:r>
      <w:r w:rsidRPr="00691846">
        <w:rPr>
          <w:rFonts w:ascii="Times New Roman" w:hAnsi="Times New Roman" w:cs="Times New Roman"/>
          <w:sz w:val="24"/>
          <w:szCs w:val="24"/>
        </w:rPr>
        <w:t xml:space="preserve"> спокойную, тихую обстановку. Постоянный приток свежего воздуха в спальн</w:t>
      </w:r>
      <w:r w:rsidR="00673B5D">
        <w:rPr>
          <w:rFonts w:ascii="Times New Roman" w:hAnsi="Times New Roman" w:cs="Times New Roman"/>
          <w:sz w:val="24"/>
          <w:szCs w:val="24"/>
        </w:rPr>
        <w:t xml:space="preserve">ое помещение также способствует </w:t>
      </w:r>
      <w:r w:rsidRPr="00691846">
        <w:rPr>
          <w:rFonts w:ascii="Times New Roman" w:hAnsi="Times New Roman" w:cs="Times New Roman"/>
          <w:sz w:val="24"/>
          <w:szCs w:val="24"/>
        </w:rPr>
        <w:t xml:space="preserve">спокойному и глубокому сну. </w:t>
      </w:r>
    </w:p>
    <w:p w:rsidR="008C69E0" w:rsidRPr="00691846" w:rsidRDefault="008C69E0" w:rsidP="00691846">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Физкультурно-оздоровительная работа</w:t>
      </w:r>
    </w:p>
    <w:p w:rsidR="008C69E0" w:rsidRPr="00691846" w:rsidRDefault="00332280"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старшей группе провожу  </w:t>
      </w:r>
      <w:r w:rsidR="008C69E0" w:rsidRPr="00691846">
        <w:rPr>
          <w:rFonts w:ascii="Times New Roman" w:hAnsi="Times New Roman" w:cs="Times New Roman"/>
          <w:sz w:val="24"/>
          <w:szCs w:val="24"/>
        </w:rPr>
        <w:t xml:space="preserve"> постоянную работу по укреплению здоровья детей, закаливанию организма и совершенствованию его функций.</w:t>
      </w:r>
    </w:p>
    <w:p w:rsidR="008C69E0" w:rsidRPr="00691846" w:rsidRDefault="00332280"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w:t>
      </w:r>
      <w:r w:rsidR="008C69E0" w:rsidRPr="00691846">
        <w:rPr>
          <w:rFonts w:ascii="Times New Roman" w:hAnsi="Times New Roman" w:cs="Times New Roman"/>
          <w:sz w:val="24"/>
          <w:szCs w:val="24"/>
        </w:rPr>
        <w:t xml:space="preserve">комплекс закаливающих процедур с </w:t>
      </w:r>
      <w:r>
        <w:rPr>
          <w:rFonts w:ascii="Times New Roman" w:hAnsi="Times New Roman" w:cs="Times New Roman"/>
          <w:sz w:val="24"/>
          <w:szCs w:val="24"/>
        </w:rPr>
        <w:t>использованием природных факто</w:t>
      </w:r>
      <w:r w:rsidR="008C69E0" w:rsidRPr="00691846">
        <w:rPr>
          <w:rFonts w:ascii="Times New Roman" w:hAnsi="Times New Roman" w:cs="Times New Roman"/>
          <w:sz w:val="24"/>
          <w:szCs w:val="24"/>
        </w:rPr>
        <w:t>ров: воздуха, солнца, воды, с учетом сос</w:t>
      </w:r>
      <w:r>
        <w:rPr>
          <w:rFonts w:ascii="Times New Roman" w:hAnsi="Times New Roman" w:cs="Times New Roman"/>
          <w:sz w:val="24"/>
          <w:szCs w:val="24"/>
        </w:rPr>
        <w:t xml:space="preserve">тояния здоровья детей и местных </w:t>
      </w:r>
      <w:r w:rsidR="008C69E0" w:rsidRPr="00691846">
        <w:rPr>
          <w:rFonts w:ascii="Times New Roman" w:hAnsi="Times New Roman" w:cs="Times New Roman"/>
          <w:sz w:val="24"/>
          <w:szCs w:val="24"/>
        </w:rPr>
        <w:t>условий. При проведени</w:t>
      </w:r>
      <w:r>
        <w:rPr>
          <w:rFonts w:ascii="Times New Roman" w:hAnsi="Times New Roman" w:cs="Times New Roman"/>
          <w:sz w:val="24"/>
          <w:szCs w:val="24"/>
        </w:rPr>
        <w:t>и закаливающих мероприятий  осуществляю</w:t>
      </w:r>
      <w:r w:rsidR="008C69E0" w:rsidRPr="00691846">
        <w:rPr>
          <w:rFonts w:ascii="Times New Roman" w:hAnsi="Times New Roman" w:cs="Times New Roman"/>
          <w:sz w:val="24"/>
          <w:szCs w:val="24"/>
        </w:rPr>
        <w:t xml:space="preserve"> дифференцир</w:t>
      </w:r>
      <w:r>
        <w:rPr>
          <w:rFonts w:ascii="Times New Roman" w:hAnsi="Times New Roman" w:cs="Times New Roman"/>
          <w:sz w:val="24"/>
          <w:szCs w:val="24"/>
        </w:rPr>
        <w:t>ованный подход к детям, учитываю</w:t>
      </w:r>
      <w:r w:rsidR="008C69E0" w:rsidRPr="00691846">
        <w:rPr>
          <w:rFonts w:ascii="Times New Roman" w:hAnsi="Times New Roman" w:cs="Times New Roman"/>
          <w:sz w:val="24"/>
          <w:szCs w:val="24"/>
        </w:rPr>
        <w:t xml:space="preserve"> их индивидуальные возможности.</w:t>
      </w:r>
    </w:p>
    <w:p w:rsidR="008C69E0" w:rsidRPr="00691846" w:rsidRDefault="00332280"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Обращаю </w:t>
      </w:r>
      <w:r w:rsidR="008C69E0" w:rsidRPr="00691846">
        <w:rPr>
          <w:rFonts w:ascii="Times New Roman" w:hAnsi="Times New Roman" w:cs="Times New Roman"/>
          <w:sz w:val="24"/>
          <w:szCs w:val="24"/>
        </w:rPr>
        <w:t xml:space="preserve"> внимание на выработку у детей правильной осанки.</w:t>
      </w:r>
    </w:p>
    <w:p w:rsidR="008C69E0" w:rsidRPr="00691846" w:rsidRDefault="00332280"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помещении обеспечиваю</w:t>
      </w:r>
      <w:r w:rsidR="008C69E0" w:rsidRPr="00691846">
        <w:rPr>
          <w:rFonts w:ascii="Times New Roman" w:hAnsi="Times New Roman" w:cs="Times New Roman"/>
          <w:sz w:val="24"/>
          <w:szCs w:val="24"/>
        </w:rPr>
        <w:t xml:space="preserve"> оптимальный температурный режим, рег</w:t>
      </w:r>
      <w:r>
        <w:rPr>
          <w:rFonts w:ascii="Times New Roman" w:hAnsi="Times New Roman" w:cs="Times New Roman"/>
          <w:sz w:val="24"/>
          <w:szCs w:val="24"/>
        </w:rPr>
        <w:t xml:space="preserve">улярное проветривание; приучаю </w:t>
      </w:r>
      <w:r w:rsidR="008C69E0" w:rsidRPr="00691846">
        <w:rPr>
          <w:rFonts w:ascii="Times New Roman" w:hAnsi="Times New Roman" w:cs="Times New Roman"/>
          <w:sz w:val="24"/>
          <w:szCs w:val="24"/>
        </w:rPr>
        <w:t>детей находиться в помещении</w:t>
      </w:r>
      <w:r w:rsidR="00F57E56">
        <w:rPr>
          <w:rFonts w:ascii="Times New Roman" w:hAnsi="Times New Roman" w:cs="Times New Roman"/>
          <w:sz w:val="24"/>
          <w:szCs w:val="24"/>
        </w:rPr>
        <w:t xml:space="preserve"> в облегченной одежде.</w:t>
      </w:r>
    </w:p>
    <w:p w:rsidR="008C69E0" w:rsidRPr="00691846" w:rsidRDefault="003923CA"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w:t>
      </w:r>
      <w:r w:rsidR="008C69E0" w:rsidRPr="00691846">
        <w:rPr>
          <w:rFonts w:ascii="Times New Roman" w:hAnsi="Times New Roman" w:cs="Times New Roman"/>
          <w:sz w:val="24"/>
          <w:szCs w:val="24"/>
        </w:rPr>
        <w:t xml:space="preserve"> пребывание </w:t>
      </w:r>
      <w:r w:rsidR="00F57E56">
        <w:rPr>
          <w:rFonts w:ascii="Times New Roman" w:hAnsi="Times New Roman" w:cs="Times New Roman"/>
          <w:sz w:val="24"/>
          <w:szCs w:val="24"/>
        </w:rPr>
        <w:t xml:space="preserve">детей на воздухе в соответствии </w:t>
      </w:r>
      <w:r w:rsidR="008C69E0" w:rsidRPr="00691846">
        <w:rPr>
          <w:rFonts w:ascii="Times New Roman" w:hAnsi="Times New Roman" w:cs="Times New Roman"/>
          <w:sz w:val="24"/>
          <w:szCs w:val="24"/>
        </w:rPr>
        <w:t>с режимом дня.</w:t>
      </w:r>
    </w:p>
    <w:p w:rsidR="008C69E0" w:rsidRPr="00691846" w:rsidRDefault="003923CA"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Обеспечиваю</w:t>
      </w:r>
      <w:r w:rsidR="008C69E0" w:rsidRPr="00691846">
        <w:rPr>
          <w:rFonts w:ascii="Times New Roman" w:hAnsi="Times New Roman" w:cs="Times New Roman"/>
          <w:sz w:val="24"/>
          <w:szCs w:val="24"/>
        </w:rPr>
        <w:t xml:space="preserve">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8C69E0" w:rsidRPr="00691846" w:rsidRDefault="003923CA" w:rsidP="006918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Поощряю</w:t>
      </w:r>
      <w:r w:rsidR="008C69E0" w:rsidRPr="00691846">
        <w:rPr>
          <w:rFonts w:ascii="Times New Roman" w:hAnsi="Times New Roman" w:cs="Times New Roman"/>
          <w:sz w:val="24"/>
          <w:szCs w:val="24"/>
        </w:rPr>
        <w:t xml:space="preserve"> участие детей в совместных подвижных играх и физических упражнениях на п</w:t>
      </w:r>
      <w:r>
        <w:rPr>
          <w:rFonts w:ascii="Times New Roman" w:hAnsi="Times New Roman" w:cs="Times New Roman"/>
          <w:sz w:val="24"/>
          <w:szCs w:val="24"/>
        </w:rPr>
        <w:t>рогулке. Развиваю</w:t>
      </w:r>
      <w:r w:rsidR="008C69E0" w:rsidRPr="00691846">
        <w:rPr>
          <w:rFonts w:ascii="Times New Roman" w:hAnsi="Times New Roman" w:cs="Times New Roman"/>
          <w:sz w:val="24"/>
          <w:szCs w:val="24"/>
        </w:rPr>
        <w:t xml:space="preserve"> инициативу детей в</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организации самостоятельных подвижных и спорти</w:t>
      </w:r>
      <w:r w:rsidR="003923CA">
        <w:rPr>
          <w:rFonts w:ascii="Times New Roman" w:hAnsi="Times New Roman" w:cs="Times New Roman"/>
          <w:sz w:val="24"/>
          <w:szCs w:val="24"/>
        </w:rPr>
        <w:t xml:space="preserve">вных игр и упражнений, поощряю </w:t>
      </w:r>
      <w:r w:rsidRPr="00691846">
        <w:rPr>
          <w:rFonts w:ascii="Times New Roman" w:hAnsi="Times New Roman" w:cs="Times New Roman"/>
          <w:sz w:val="24"/>
          <w:szCs w:val="24"/>
        </w:rPr>
        <w:t>самостоятельное использование детьми имеющегося</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физкультурного и спортивно-иг</w:t>
      </w:r>
      <w:r w:rsidR="003923CA">
        <w:rPr>
          <w:rFonts w:ascii="Times New Roman" w:hAnsi="Times New Roman" w:cs="Times New Roman"/>
          <w:sz w:val="24"/>
          <w:szCs w:val="24"/>
        </w:rPr>
        <w:t>рового оборудования. Воспитываю</w:t>
      </w:r>
      <w:r w:rsidRPr="00691846">
        <w:rPr>
          <w:rFonts w:ascii="Times New Roman" w:hAnsi="Times New Roman" w:cs="Times New Roman"/>
          <w:sz w:val="24"/>
          <w:szCs w:val="24"/>
        </w:rPr>
        <w:t xml:space="preserve"> интерес к физическим упражнени</w:t>
      </w:r>
      <w:r w:rsidR="003923CA">
        <w:rPr>
          <w:rFonts w:ascii="Times New Roman" w:hAnsi="Times New Roman" w:cs="Times New Roman"/>
          <w:sz w:val="24"/>
          <w:szCs w:val="24"/>
        </w:rPr>
        <w:t xml:space="preserve">ям, учу </w:t>
      </w:r>
      <w:r w:rsidRPr="00691846">
        <w:rPr>
          <w:rFonts w:ascii="Times New Roman" w:hAnsi="Times New Roman" w:cs="Times New Roman"/>
          <w:sz w:val="24"/>
          <w:szCs w:val="24"/>
        </w:rPr>
        <w:t xml:space="preserve"> пользоваться физкультурным</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оборудованием вне занятий (в свободное время).</w:t>
      </w:r>
    </w:p>
    <w:p w:rsidR="008C69E0" w:rsidRPr="00691846"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 процессе образовательной деятельности, требующей высокой умственной нагрузки, и в середине времени, отведенного на непрерывную</w:t>
      </w:r>
    </w:p>
    <w:p w:rsidR="008E2C37" w:rsidRDefault="008C69E0" w:rsidP="00691846">
      <w:pPr>
        <w:autoSpaceDE w:val="0"/>
        <w:autoSpaceDN w:val="0"/>
        <w:adjustRightInd w:val="0"/>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образовательную деятельность, </w:t>
      </w:r>
      <w:r w:rsidR="003923CA">
        <w:rPr>
          <w:rFonts w:ascii="Times New Roman" w:hAnsi="Times New Roman" w:cs="Times New Roman"/>
          <w:sz w:val="24"/>
          <w:szCs w:val="24"/>
        </w:rPr>
        <w:t xml:space="preserve">провожу </w:t>
      </w:r>
      <w:r w:rsidRPr="00691846">
        <w:rPr>
          <w:rFonts w:ascii="Times New Roman" w:hAnsi="Times New Roman" w:cs="Times New Roman"/>
          <w:sz w:val="24"/>
          <w:szCs w:val="24"/>
        </w:rPr>
        <w:t xml:space="preserve"> физкультми</w:t>
      </w:r>
      <w:r w:rsidR="00806DE0">
        <w:rPr>
          <w:rFonts w:ascii="Times New Roman" w:hAnsi="Times New Roman" w:cs="Times New Roman"/>
          <w:sz w:val="24"/>
          <w:szCs w:val="24"/>
        </w:rPr>
        <w:t>нутку длительностью 1–3 минуты.</w:t>
      </w:r>
    </w:p>
    <w:p w:rsidR="00893EB5" w:rsidRDefault="00893EB5" w:rsidP="00691846">
      <w:pPr>
        <w:autoSpaceDE w:val="0"/>
        <w:autoSpaceDN w:val="0"/>
        <w:adjustRightInd w:val="0"/>
        <w:spacing w:after="0" w:line="240" w:lineRule="auto"/>
        <w:jc w:val="both"/>
        <w:rPr>
          <w:rFonts w:ascii="Times New Roman" w:hAnsi="Times New Roman" w:cs="Times New Roman"/>
          <w:b/>
          <w:bCs/>
          <w:sz w:val="24"/>
          <w:szCs w:val="24"/>
        </w:rPr>
      </w:pPr>
    </w:p>
    <w:p w:rsidR="008C69E0" w:rsidRPr="00691846" w:rsidRDefault="008C69E0" w:rsidP="00691846">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Режим двигательной активности:</w:t>
      </w:r>
    </w:p>
    <w:p w:rsidR="008C69E0" w:rsidRPr="00691846" w:rsidRDefault="008C69E0" w:rsidP="00691846">
      <w:pPr>
        <w:autoSpaceDE w:val="0"/>
        <w:autoSpaceDN w:val="0"/>
        <w:adjustRightInd w:val="0"/>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095"/>
        <w:gridCol w:w="6379"/>
      </w:tblGrid>
      <w:tr w:rsidR="008C69E0" w:rsidRPr="00E5743D" w:rsidTr="00E5743D">
        <w:tc>
          <w:tcPr>
            <w:tcW w:w="2093"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
                <w:bCs/>
              </w:rPr>
            </w:pPr>
            <w:r w:rsidRPr="00E5743D">
              <w:rPr>
                <w:rFonts w:ascii="Times New Roman" w:hAnsi="Times New Roman" w:cs="Times New Roman"/>
                <w:b/>
                <w:bCs/>
              </w:rPr>
              <w:t>Формы работы</w:t>
            </w: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
                <w:bCs/>
              </w:rPr>
            </w:pPr>
            <w:r w:rsidRPr="00E5743D">
              <w:rPr>
                <w:rFonts w:ascii="Times New Roman" w:hAnsi="Times New Roman" w:cs="Times New Roman"/>
                <w:b/>
                <w:bCs/>
              </w:rPr>
              <w:t>Виды занятий</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
                <w:bCs/>
              </w:rPr>
            </w:pPr>
            <w:r w:rsidRPr="00E5743D">
              <w:rPr>
                <w:rFonts w:ascii="Times New Roman" w:hAnsi="Times New Roman" w:cs="Times New Roman"/>
                <w:b/>
                <w:bCs/>
              </w:rPr>
              <w:t>Количество и длительность занятий в минутах</w:t>
            </w:r>
          </w:p>
        </w:tc>
      </w:tr>
      <w:tr w:rsidR="008C69E0" w:rsidRPr="00E5743D" w:rsidTr="00E5743D">
        <w:trPr>
          <w:trHeight w:val="420"/>
        </w:trPr>
        <w:tc>
          <w:tcPr>
            <w:tcW w:w="2093" w:type="dxa"/>
            <w:vMerge w:val="restart"/>
          </w:tcPr>
          <w:p w:rsidR="00893EB5" w:rsidRPr="00E5743D" w:rsidRDefault="00893EB5" w:rsidP="00E5743D">
            <w:pPr>
              <w:autoSpaceDE w:val="0"/>
              <w:autoSpaceDN w:val="0"/>
              <w:adjustRightInd w:val="0"/>
              <w:spacing w:after="0" w:line="240" w:lineRule="auto"/>
              <w:jc w:val="both"/>
              <w:rPr>
                <w:rFonts w:ascii="Times New Roman" w:hAnsi="Times New Roman" w:cs="Times New Roman"/>
                <w:bCs/>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Физкультурное</w:t>
            </w:r>
          </w:p>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 xml:space="preserve">       Занятие</w:t>
            </w:r>
          </w:p>
          <w:p w:rsidR="008C69E0" w:rsidRPr="00E5743D" w:rsidRDefault="008C69E0" w:rsidP="00E5743D">
            <w:pPr>
              <w:autoSpaceDE w:val="0"/>
              <w:autoSpaceDN w:val="0"/>
              <w:adjustRightInd w:val="0"/>
              <w:spacing w:after="0" w:line="240" w:lineRule="auto"/>
              <w:jc w:val="both"/>
              <w:rPr>
                <w:rFonts w:ascii="Times New Roman" w:hAnsi="Times New Roman" w:cs="Times New Roman"/>
                <w:b/>
                <w:bCs/>
              </w:rPr>
            </w:pPr>
          </w:p>
        </w:tc>
        <w:tc>
          <w:tcPr>
            <w:tcW w:w="6095" w:type="dxa"/>
          </w:tcPr>
          <w:p w:rsidR="008C69E0" w:rsidRPr="00E5743D" w:rsidRDefault="00E5743D" w:rsidP="00E5743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В помещении</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2 раза в неделю, 25-30 мин</w:t>
            </w:r>
          </w:p>
        </w:tc>
      </w:tr>
      <w:tr w:rsidR="008C69E0" w:rsidRPr="00E5743D" w:rsidTr="00E5743D">
        <w:trPr>
          <w:trHeight w:val="398"/>
        </w:trPr>
        <w:tc>
          <w:tcPr>
            <w:tcW w:w="2093" w:type="dxa"/>
            <w:vMerge/>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На улице</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1 раз в неделю, 25 -30</w:t>
            </w:r>
          </w:p>
        </w:tc>
      </w:tr>
      <w:tr w:rsidR="008C69E0" w:rsidRPr="00E5743D" w:rsidTr="00E5743D">
        <w:trPr>
          <w:trHeight w:val="634"/>
        </w:trPr>
        <w:tc>
          <w:tcPr>
            <w:tcW w:w="2093" w:type="dxa"/>
            <w:vMerge w:val="restart"/>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Физкультурно – оздоровительная работа в режиме дня</w:t>
            </w:r>
          </w:p>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Утренняя гимнастика</w:t>
            </w:r>
          </w:p>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(по желанию детей)</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Ежедневно , 8 -10 мин</w:t>
            </w:r>
          </w:p>
        </w:tc>
      </w:tr>
      <w:tr w:rsidR="008C69E0" w:rsidRPr="00E5743D" w:rsidTr="00E5743D">
        <w:trPr>
          <w:trHeight w:val="446"/>
        </w:trPr>
        <w:tc>
          <w:tcPr>
            <w:tcW w:w="2093" w:type="dxa"/>
            <w:vMerge/>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Подвижные и спортивные игры и упражнения на прогулке</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Ежедневно – 2 раза (утром и вечером)</w:t>
            </w:r>
          </w:p>
        </w:tc>
      </w:tr>
      <w:tr w:rsidR="008C69E0" w:rsidRPr="00E5743D" w:rsidTr="00E5743D">
        <w:trPr>
          <w:trHeight w:val="408"/>
        </w:trPr>
        <w:tc>
          <w:tcPr>
            <w:tcW w:w="2093" w:type="dxa"/>
            <w:vMerge/>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Физминутки в середине статического занятия</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1 -3 ежедневно в зависимости от вида и содержания занятия</w:t>
            </w:r>
          </w:p>
        </w:tc>
      </w:tr>
      <w:tr w:rsidR="008C69E0" w:rsidRPr="00E5743D" w:rsidTr="00E5743D">
        <w:trPr>
          <w:trHeight w:val="519"/>
        </w:trPr>
        <w:tc>
          <w:tcPr>
            <w:tcW w:w="2093" w:type="dxa"/>
            <w:vMerge w:val="restart"/>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Активный отдых</w:t>
            </w:r>
          </w:p>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физкультурный досуг</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1 раз в месяц 25-30</w:t>
            </w:r>
          </w:p>
        </w:tc>
      </w:tr>
      <w:tr w:rsidR="008C69E0" w:rsidRPr="00E5743D" w:rsidTr="00E5743D">
        <w:trPr>
          <w:trHeight w:val="614"/>
        </w:trPr>
        <w:tc>
          <w:tcPr>
            <w:tcW w:w="2093" w:type="dxa"/>
            <w:vMerge/>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Физкультурный праздник</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2 раза в год до 60 мин</w:t>
            </w:r>
          </w:p>
        </w:tc>
      </w:tr>
      <w:tr w:rsidR="008C69E0" w:rsidRPr="00E5743D" w:rsidTr="00E5743D">
        <w:trPr>
          <w:trHeight w:val="518"/>
        </w:trPr>
        <w:tc>
          <w:tcPr>
            <w:tcW w:w="2093" w:type="dxa"/>
            <w:vMerge/>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День здоровья</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1 раз в квартал</w:t>
            </w:r>
          </w:p>
        </w:tc>
      </w:tr>
      <w:tr w:rsidR="008C69E0" w:rsidRPr="00E5743D" w:rsidTr="00E5743D">
        <w:trPr>
          <w:trHeight w:val="273"/>
        </w:trPr>
        <w:tc>
          <w:tcPr>
            <w:tcW w:w="2093" w:type="dxa"/>
            <w:vMerge w:val="restart"/>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Самостоятельная</w:t>
            </w:r>
          </w:p>
          <w:p w:rsidR="008C69E0"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двигательная</w:t>
            </w:r>
          </w:p>
          <w:p w:rsidR="008C69E0" w:rsidRPr="00E5743D" w:rsidRDefault="00893EB5"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 xml:space="preserve">деятельности </w:t>
            </w:r>
          </w:p>
          <w:p w:rsidR="00893EB5" w:rsidRPr="00E5743D" w:rsidRDefault="00893EB5" w:rsidP="00E5743D">
            <w:pPr>
              <w:autoSpaceDE w:val="0"/>
              <w:autoSpaceDN w:val="0"/>
              <w:adjustRightInd w:val="0"/>
              <w:spacing w:after="0" w:line="240" w:lineRule="auto"/>
              <w:jc w:val="both"/>
              <w:rPr>
                <w:rFonts w:ascii="Times New Roman" w:hAnsi="Times New Roman" w:cs="Times New Roman"/>
              </w:rPr>
            </w:pPr>
          </w:p>
          <w:p w:rsidR="00893EB5" w:rsidRPr="00E5743D" w:rsidRDefault="00893EB5" w:rsidP="00E5743D">
            <w:pPr>
              <w:autoSpaceDE w:val="0"/>
              <w:autoSpaceDN w:val="0"/>
              <w:adjustRightInd w:val="0"/>
              <w:spacing w:after="0" w:line="240" w:lineRule="auto"/>
              <w:jc w:val="both"/>
              <w:rPr>
                <w:rFonts w:ascii="Times New Roman" w:hAnsi="Times New Roman" w:cs="Times New Roman"/>
              </w:rPr>
            </w:pPr>
          </w:p>
          <w:p w:rsidR="00893EB5" w:rsidRPr="00E5743D" w:rsidRDefault="00893EB5" w:rsidP="00E5743D">
            <w:pPr>
              <w:autoSpaceDE w:val="0"/>
              <w:autoSpaceDN w:val="0"/>
              <w:adjustRightInd w:val="0"/>
              <w:spacing w:after="0" w:line="240" w:lineRule="auto"/>
              <w:jc w:val="both"/>
              <w:rPr>
                <w:rFonts w:ascii="Times New Roman" w:hAnsi="Times New Roman" w:cs="Times New Roman"/>
              </w:rPr>
            </w:pPr>
          </w:p>
          <w:p w:rsidR="00893EB5" w:rsidRPr="00E5743D" w:rsidRDefault="00893EB5" w:rsidP="00E5743D">
            <w:pPr>
              <w:autoSpaceDE w:val="0"/>
              <w:autoSpaceDN w:val="0"/>
              <w:adjustRightInd w:val="0"/>
              <w:spacing w:after="0" w:line="240" w:lineRule="auto"/>
              <w:jc w:val="both"/>
              <w:rPr>
                <w:rFonts w:ascii="Times New Roman" w:hAnsi="Times New Roman" w:cs="Times New Roman"/>
              </w:rPr>
            </w:pPr>
          </w:p>
        </w:tc>
        <w:tc>
          <w:tcPr>
            <w:tcW w:w="6095"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самостоятельное использование</w:t>
            </w:r>
          </w:p>
          <w:p w:rsidR="008C69E0"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физкультурного и спортивно-игрового</w:t>
            </w:r>
          </w:p>
          <w:p w:rsidR="00893EB5" w:rsidRPr="00E5743D" w:rsidRDefault="008C69E0"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оборудования</w:t>
            </w:r>
          </w:p>
        </w:tc>
        <w:tc>
          <w:tcPr>
            <w:tcW w:w="6379" w:type="dxa"/>
          </w:tcPr>
          <w:p w:rsidR="008C69E0" w:rsidRPr="00E5743D" w:rsidRDefault="008C69E0" w:rsidP="00E5743D">
            <w:pPr>
              <w:autoSpaceDE w:val="0"/>
              <w:autoSpaceDN w:val="0"/>
              <w:adjustRightInd w:val="0"/>
              <w:spacing w:after="0" w:line="240" w:lineRule="auto"/>
              <w:jc w:val="both"/>
              <w:rPr>
                <w:rFonts w:ascii="Times New Roman" w:hAnsi="Times New Roman" w:cs="Times New Roman"/>
                <w:b/>
                <w:bCs/>
              </w:rPr>
            </w:pPr>
          </w:p>
          <w:p w:rsidR="008C69E0" w:rsidRPr="00E5743D" w:rsidRDefault="008C69E0"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Ежедневно</w:t>
            </w:r>
          </w:p>
        </w:tc>
      </w:tr>
      <w:tr w:rsidR="008C69E0" w:rsidRPr="00E5743D" w:rsidTr="00E5743D">
        <w:trPr>
          <w:trHeight w:val="635"/>
        </w:trPr>
        <w:tc>
          <w:tcPr>
            <w:tcW w:w="2093" w:type="dxa"/>
            <w:vMerge/>
          </w:tcPr>
          <w:p w:rsidR="008C69E0" w:rsidRPr="00E5743D" w:rsidRDefault="008C69E0" w:rsidP="00E5743D">
            <w:pPr>
              <w:autoSpaceDE w:val="0"/>
              <w:autoSpaceDN w:val="0"/>
              <w:adjustRightInd w:val="0"/>
              <w:spacing w:after="0" w:line="240" w:lineRule="auto"/>
              <w:jc w:val="both"/>
              <w:rPr>
                <w:rFonts w:ascii="Times New Roman" w:hAnsi="Times New Roman" w:cs="Times New Roman"/>
              </w:rPr>
            </w:pPr>
          </w:p>
        </w:tc>
        <w:tc>
          <w:tcPr>
            <w:tcW w:w="6095" w:type="dxa"/>
          </w:tcPr>
          <w:p w:rsidR="00893EB5" w:rsidRPr="00E5743D" w:rsidRDefault="00893EB5"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самостоятельные подвижные и</w:t>
            </w:r>
          </w:p>
          <w:p w:rsidR="008C69E0" w:rsidRPr="00E5743D" w:rsidRDefault="00893EB5" w:rsidP="00E5743D">
            <w:pPr>
              <w:autoSpaceDE w:val="0"/>
              <w:autoSpaceDN w:val="0"/>
              <w:adjustRightInd w:val="0"/>
              <w:spacing w:after="0" w:line="240" w:lineRule="auto"/>
              <w:jc w:val="both"/>
              <w:rPr>
                <w:rFonts w:ascii="Times New Roman" w:hAnsi="Times New Roman" w:cs="Times New Roman"/>
              </w:rPr>
            </w:pPr>
            <w:r w:rsidRPr="00E5743D">
              <w:rPr>
                <w:rFonts w:ascii="Times New Roman" w:hAnsi="Times New Roman" w:cs="Times New Roman"/>
              </w:rPr>
              <w:t>спортивные игры</w:t>
            </w:r>
          </w:p>
        </w:tc>
        <w:tc>
          <w:tcPr>
            <w:tcW w:w="6379" w:type="dxa"/>
          </w:tcPr>
          <w:p w:rsidR="008C69E0" w:rsidRPr="00E5743D" w:rsidRDefault="00893EB5" w:rsidP="00E5743D">
            <w:pPr>
              <w:autoSpaceDE w:val="0"/>
              <w:autoSpaceDN w:val="0"/>
              <w:adjustRightInd w:val="0"/>
              <w:spacing w:after="0" w:line="240" w:lineRule="auto"/>
              <w:jc w:val="both"/>
              <w:rPr>
                <w:rFonts w:ascii="Times New Roman" w:hAnsi="Times New Roman" w:cs="Times New Roman"/>
                <w:bCs/>
              </w:rPr>
            </w:pPr>
            <w:r w:rsidRPr="00E5743D">
              <w:rPr>
                <w:rFonts w:ascii="Times New Roman" w:hAnsi="Times New Roman" w:cs="Times New Roman"/>
                <w:bCs/>
              </w:rPr>
              <w:t>Ежедневно</w:t>
            </w:r>
          </w:p>
        </w:tc>
      </w:tr>
    </w:tbl>
    <w:p w:rsidR="004E6998" w:rsidRDefault="004E6998" w:rsidP="00E5743D">
      <w:pPr>
        <w:spacing w:after="160" w:line="259" w:lineRule="auto"/>
        <w:rPr>
          <w:rFonts w:ascii="Times New Roman" w:eastAsia="Calibri" w:hAnsi="Times New Roman" w:cs="Times New Roman"/>
          <w:b/>
          <w:sz w:val="24"/>
          <w:szCs w:val="24"/>
          <w:lang w:eastAsia="en-US"/>
        </w:rPr>
      </w:pPr>
    </w:p>
    <w:p w:rsidR="00D25FCC" w:rsidRDefault="00D25FCC" w:rsidP="00E5743D">
      <w:pPr>
        <w:spacing w:after="160" w:line="259" w:lineRule="auto"/>
        <w:rPr>
          <w:rFonts w:ascii="Times New Roman" w:eastAsia="Calibri" w:hAnsi="Times New Roman" w:cs="Times New Roman"/>
          <w:b/>
          <w:sz w:val="24"/>
          <w:szCs w:val="24"/>
          <w:lang w:eastAsia="en-US"/>
        </w:rPr>
      </w:pPr>
    </w:p>
    <w:p w:rsidR="00D25FCC" w:rsidRDefault="00D25FCC" w:rsidP="00E5743D">
      <w:pPr>
        <w:spacing w:after="160" w:line="259" w:lineRule="auto"/>
        <w:rPr>
          <w:rFonts w:ascii="Times New Roman" w:eastAsia="Calibri" w:hAnsi="Times New Roman" w:cs="Times New Roman"/>
          <w:b/>
          <w:sz w:val="24"/>
          <w:szCs w:val="24"/>
          <w:lang w:eastAsia="en-US"/>
        </w:rPr>
      </w:pPr>
    </w:p>
    <w:p w:rsidR="00D25FCC" w:rsidRDefault="00D25FCC" w:rsidP="00E5743D">
      <w:pPr>
        <w:spacing w:after="160" w:line="259" w:lineRule="auto"/>
        <w:rPr>
          <w:rFonts w:ascii="Times New Roman" w:eastAsia="Calibri" w:hAnsi="Times New Roman" w:cs="Times New Roman"/>
          <w:b/>
          <w:sz w:val="24"/>
          <w:szCs w:val="24"/>
          <w:lang w:eastAsia="en-US"/>
        </w:rPr>
      </w:pPr>
    </w:p>
    <w:p w:rsidR="00D25FCC" w:rsidRDefault="00D25FCC" w:rsidP="00E5743D">
      <w:pPr>
        <w:spacing w:after="160" w:line="259" w:lineRule="auto"/>
        <w:rPr>
          <w:rFonts w:ascii="Times New Roman" w:eastAsia="Calibri" w:hAnsi="Times New Roman" w:cs="Times New Roman"/>
          <w:b/>
          <w:sz w:val="24"/>
          <w:szCs w:val="24"/>
          <w:lang w:eastAsia="en-US"/>
        </w:rPr>
      </w:pPr>
    </w:p>
    <w:p w:rsidR="00806DE0" w:rsidRDefault="00806DE0" w:rsidP="00806DE0">
      <w:pPr>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3.3 </w:t>
      </w:r>
      <w:r w:rsidRPr="004E6F71">
        <w:rPr>
          <w:rFonts w:ascii="Times New Roman" w:eastAsia="Calibri" w:hAnsi="Times New Roman" w:cs="Times New Roman"/>
          <w:b/>
          <w:sz w:val="24"/>
          <w:szCs w:val="24"/>
          <w:lang w:eastAsia="en-US"/>
        </w:rPr>
        <w:t xml:space="preserve">РАСПИСАНИЕ НЕПРЕРЫВНОЙ </w:t>
      </w:r>
      <w:r>
        <w:rPr>
          <w:rFonts w:ascii="Times New Roman" w:eastAsia="Calibri" w:hAnsi="Times New Roman" w:cs="Times New Roman"/>
          <w:b/>
          <w:sz w:val="24"/>
          <w:szCs w:val="24"/>
          <w:lang w:eastAsia="en-US"/>
        </w:rPr>
        <w:t xml:space="preserve">ОБРАЗОВАТЕЛЬНОЙ ДЕЯТЕЛЬНОСТИ </w:t>
      </w:r>
    </w:p>
    <w:p w:rsidR="00806DE0" w:rsidRDefault="00806DE0" w:rsidP="00806DE0">
      <w:pPr>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Старшей группы «</w:t>
      </w:r>
      <w:r w:rsidR="000A5E3C">
        <w:rPr>
          <w:rFonts w:ascii="Times New Roman" w:eastAsia="Calibri" w:hAnsi="Times New Roman" w:cs="Times New Roman"/>
          <w:b/>
          <w:sz w:val="24"/>
          <w:szCs w:val="24"/>
          <w:lang w:eastAsia="en-US"/>
        </w:rPr>
        <w:t>Малинка</w:t>
      </w:r>
      <w:r>
        <w:rPr>
          <w:rFonts w:ascii="Times New Roman" w:eastAsia="Calibri" w:hAnsi="Times New Roman" w:cs="Times New Roman"/>
          <w:b/>
          <w:sz w:val="24"/>
          <w:szCs w:val="24"/>
          <w:lang w:eastAsia="en-US"/>
        </w:rPr>
        <w:t>» на 201</w:t>
      </w:r>
      <w:r w:rsidR="000A5E3C">
        <w:rPr>
          <w:rFonts w:ascii="Times New Roman" w:eastAsia="Calibri" w:hAnsi="Times New Roman" w:cs="Times New Roman"/>
          <w:b/>
          <w:sz w:val="24"/>
          <w:szCs w:val="24"/>
          <w:lang w:eastAsia="en-US"/>
        </w:rPr>
        <w:t>9</w:t>
      </w:r>
      <w:r>
        <w:rPr>
          <w:rFonts w:ascii="Times New Roman" w:eastAsia="Calibri" w:hAnsi="Times New Roman" w:cs="Times New Roman"/>
          <w:b/>
          <w:sz w:val="24"/>
          <w:szCs w:val="24"/>
          <w:lang w:eastAsia="en-US"/>
        </w:rPr>
        <w:t>-20</w:t>
      </w:r>
      <w:r w:rsidR="000A5E3C">
        <w:rPr>
          <w:rFonts w:ascii="Times New Roman" w:eastAsia="Calibri" w:hAnsi="Times New Roman" w:cs="Times New Roman"/>
          <w:b/>
          <w:sz w:val="24"/>
          <w:szCs w:val="24"/>
          <w:lang w:eastAsia="en-US"/>
        </w:rPr>
        <w:t>20</w:t>
      </w:r>
      <w:r>
        <w:rPr>
          <w:rFonts w:ascii="Times New Roman" w:eastAsia="Calibri" w:hAnsi="Times New Roman" w:cs="Times New Roman"/>
          <w:b/>
          <w:sz w:val="24"/>
          <w:szCs w:val="24"/>
          <w:lang w:eastAsia="en-US"/>
        </w:rPr>
        <w:t xml:space="preserve"> уч.год.</w:t>
      </w:r>
    </w:p>
    <w:p w:rsidR="00806DE0" w:rsidRPr="004E6F71" w:rsidRDefault="00806DE0" w:rsidP="00806DE0">
      <w:pPr>
        <w:spacing w:after="160" w:line="259" w:lineRule="auto"/>
        <w:jc w:val="center"/>
        <w:rPr>
          <w:rFonts w:ascii="Times New Roman" w:eastAsia="Calibri" w:hAnsi="Times New Roman" w:cs="Times New Roman"/>
          <w:b/>
          <w:sz w:val="24"/>
          <w:szCs w:val="24"/>
          <w:lang w:eastAsia="en-US"/>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8"/>
        <w:gridCol w:w="11849"/>
      </w:tblGrid>
      <w:tr w:rsidR="00806DE0" w:rsidRPr="00806DE0" w:rsidTr="00F57E56">
        <w:trPr>
          <w:trHeight w:val="613"/>
        </w:trPr>
        <w:tc>
          <w:tcPr>
            <w:tcW w:w="2468" w:type="dxa"/>
            <w:tcBorders>
              <w:right w:val="single" w:sz="4" w:space="0" w:color="auto"/>
            </w:tcBorders>
          </w:tcPr>
          <w:p w:rsidR="00806DE0" w:rsidRPr="00806DE0" w:rsidRDefault="00806DE0" w:rsidP="007B024F">
            <w:pPr>
              <w:spacing w:after="0" w:line="240" w:lineRule="auto"/>
              <w:jc w:val="center"/>
              <w:rPr>
                <w:rFonts w:ascii="Times New Roman" w:eastAsia="Times New Roman" w:hAnsi="Times New Roman" w:cs="Times New Roman"/>
                <w:b/>
                <w:bCs/>
                <w:i/>
                <w:color w:val="000000"/>
                <w:sz w:val="24"/>
                <w:szCs w:val="24"/>
              </w:rPr>
            </w:pPr>
            <w:r w:rsidRPr="00806DE0">
              <w:rPr>
                <w:rFonts w:ascii="Times New Roman" w:eastAsia="Times New Roman" w:hAnsi="Times New Roman" w:cs="Times New Roman"/>
                <w:b/>
                <w:bCs/>
                <w:color w:val="000000"/>
                <w:sz w:val="24"/>
                <w:szCs w:val="24"/>
              </w:rPr>
              <w:t>Дни недели</w:t>
            </w:r>
          </w:p>
        </w:tc>
        <w:tc>
          <w:tcPr>
            <w:tcW w:w="11849" w:type="dxa"/>
          </w:tcPr>
          <w:p w:rsidR="00806DE0" w:rsidRPr="00806DE0" w:rsidRDefault="00806DE0" w:rsidP="007B024F">
            <w:pPr>
              <w:spacing w:after="0" w:line="240" w:lineRule="auto"/>
              <w:jc w:val="center"/>
              <w:rPr>
                <w:rFonts w:ascii="Times New Roman" w:eastAsia="Times New Roman" w:hAnsi="Times New Roman" w:cs="Times New Roman"/>
                <w:b/>
                <w:bCs/>
                <w:color w:val="000000"/>
                <w:sz w:val="24"/>
                <w:szCs w:val="24"/>
              </w:rPr>
            </w:pPr>
            <w:r w:rsidRPr="00806DE0">
              <w:rPr>
                <w:rFonts w:ascii="Times New Roman" w:eastAsia="Times New Roman" w:hAnsi="Times New Roman" w:cs="Times New Roman"/>
                <w:b/>
                <w:bCs/>
                <w:color w:val="000000"/>
                <w:sz w:val="24"/>
                <w:szCs w:val="24"/>
              </w:rPr>
              <w:t xml:space="preserve">Старшая группа </w:t>
            </w:r>
            <w:r w:rsidRPr="00806DE0">
              <w:rPr>
                <w:rFonts w:ascii="Times New Roman" w:eastAsia="Times New Roman" w:hAnsi="Times New Roman" w:cs="Times New Roman"/>
                <w:b/>
                <w:bCs/>
                <w:i/>
                <w:color w:val="000000"/>
                <w:sz w:val="24"/>
                <w:szCs w:val="24"/>
              </w:rPr>
              <w:t xml:space="preserve"> «</w:t>
            </w:r>
            <w:r w:rsidRPr="00806DE0">
              <w:rPr>
                <w:rFonts w:ascii="Times New Roman" w:eastAsia="Times New Roman" w:hAnsi="Times New Roman" w:cs="Times New Roman"/>
                <w:b/>
                <w:bCs/>
                <w:color w:val="000000"/>
                <w:sz w:val="24"/>
                <w:szCs w:val="24"/>
              </w:rPr>
              <w:t>СМЕШАРИКИ</w:t>
            </w:r>
            <w:r w:rsidRPr="00806DE0">
              <w:rPr>
                <w:rFonts w:ascii="Times New Roman" w:eastAsia="Times New Roman" w:hAnsi="Times New Roman" w:cs="Times New Roman"/>
                <w:b/>
                <w:bCs/>
                <w:i/>
                <w:color w:val="000000"/>
                <w:sz w:val="24"/>
                <w:szCs w:val="24"/>
              </w:rPr>
              <w:t>»</w:t>
            </w:r>
          </w:p>
        </w:tc>
      </w:tr>
      <w:tr w:rsidR="00806DE0" w:rsidRPr="00806DE0" w:rsidTr="00893EB5">
        <w:trPr>
          <w:trHeight w:val="691"/>
        </w:trPr>
        <w:tc>
          <w:tcPr>
            <w:tcW w:w="2468" w:type="dxa"/>
            <w:tcBorders>
              <w:right w:val="single" w:sz="4" w:space="0" w:color="auto"/>
            </w:tcBorders>
          </w:tcPr>
          <w:p w:rsidR="00806DE0" w:rsidRPr="00806DE0" w:rsidRDefault="00806DE0" w:rsidP="007B024F">
            <w:pPr>
              <w:spacing w:after="0" w:line="240" w:lineRule="auto"/>
              <w:rPr>
                <w:rFonts w:ascii="Times New Roman" w:eastAsia="Times New Roman" w:hAnsi="Times New Roman" w:cs="Times New Roman"/>
                <w:b/>
                <w:bCs/>
                <w:color w:val="000000"/>
                <w:sz w:val="24"/>
                <w:szCs w:val="24"/>
              </w:rPr>
            </w:pPr>
            <w:r w:rsidRPr="00806DE0">
              <w:rPr>
                <w:rFonts w:ascii="Times New Roman" w:eastAsia="Times New Roman" w:hAnsi="Times New Roman" w:cs="Times New Roman"/>
                <w:b/>
                <w:bCs/>
                <w:color w:val="000000"/>
                <w:sz w:val="24"/>
                <w:szCs w:val="24"/>
              </w:rPr>
              <w:t>Понедельник</w:t>
            </w:r>
          </w:p>
        </w:tc>
        <w:tc>
          <w:tcPr>
            <w:tcW w:w="11849" w:type="dxa"/>
          </w:tcPr>
          <w:p w:rsidR="000A5E3C" w:rsidRPr="000A5E3C" w:rsidRDefault="000A5E3C" w:rsidP="000A5E3C">
            <w:pPr>
              <w:rPr>
                <w:rFonts w:ascii="Times New Roman" w:hAnsi="Times New Roman" w:cs="Times New Roman"/>
                <w:b/>
                <w:color w:val="000000" w:themeColor="text1"/>
                <w:sz w:val="24"/>
                <w:szCs w:val="24"/>
              </w:rPr>
            </w:pPr>
            <w:r w:rsidRPr="000A5E3C">
              <w:rPr>
                <w:rFonts w:ascii="Times New Roman" w:hAnsi="Times New Roman" w:cs="Times New Roman"/>
                <w:b/>
                <w:color w:val="000000" w:themeColor="text1"/>
                <w:sz w:val="24"/>
                <w:szCs w:val="24"/>
              </w:rPr>
              <w:t>9.00 – 9.25</w:t>
            </w:r>
            <w:r w:rsidRPr="000A5E3C">
              <w:rPr>
                <w:rFonts w:ascii="Times New Roman" w:hAnsi="Times New Roman" w:cs="Times New Roman"/>
                <w:color w:val="000000" w:themeColor="text1"/>
                <w:sz w:val="24"/>
                <w:szCs w:val="24"/>
              </w:rPr>
              <w:t xml:space="preserve"> Развитие речи    </w:t>
            </w:r>
          </w:p>
          <w:p w:rsidR="00806DE0" w:rsidRPr="00806DE0" w:rsidRDefault="000A5E3C" w:rsidP="000A5E3C">
            <w:pPr>
              <w:spacing w:after="0" w:line="240" w:lineRule="auto"/>
              <w:rPr>
                <w:rFonts w:ascii="Times New Roman" w:eastAsia="Times New Roman" w:hAnsi="Times New Roman" w:cs="Times New Roman"/>
                <w:bCs/>
                <w:color w:val="000000"/>
                <w:sz w:val="24"/>
                <w:szCs w:val="24"/>
              </w:rPr>
            </w:pPr>
            <w:r w:rsidRPr="000A5E3C">
              <w:rPr>
                <w:rFonts w:ascii="Times New Roman" w:hAnsi="Times New Roman" w:cs="Times New Roman"/>
                <w:b/>
                <w:color w:val="000000" w:themeColor="text1"/>
                <w:sz w:val="24"/>
                <w:szCs w:val="24"/>
              </w:rPr>
              <w:t>9.50 – 10.15</w:t>
            </w:r>
            <w:r w:rsidRPr="000A5E3C">
              <w:rPr>
                <w:rFonts w:ascii="Times New Roman" w:hAnsi="Times New Roman" w:cs="Times New Roman"/>
                <w:color w:val="000000" w:themeColor="text1"/>
                <w:sz w:val="24"/>
                <w:szCs w:val="24"/>
              </w:rPr>
              <w:t xml:space="preserve"> Физическая культура</w:t>
            </w:r>
          </w:p>
        </w:tc>
      </w:tr>
      <w:tr w:rsidR="00806DE0" w:rsidRPr="00806DE0" w:rsidTr="00893EB5">
        <w:trPr>
          <w:trHeight w:val="843"/>
        </w:trPr>
        <w:tc>
          <w:tcPr>
            <w:tcW w:w="2468" w:type="dxa"/>
            <w:tcBorders>
              <w:right w:val="single" w:sz="4" w:space="0" w:color="auto"/>
            </w:tcBorders>
          </w:tcPr>
          <w:p w:rsidR="00806DE0" w:rsidRPr="00806DE0" w:rsidRDefault="00806DE0" w:rsidP="007B024F">
            <w:pPr>
              <w:spacing w:after="0" w:line="240" w:lineRule="auto"/>
              <w:rPr>
                <w:rFonts w:ascii="Times New Roman" w:eastAsia="Times New Roman" w:hAnsi="Times New Roman" w:cs="Times New Roman"/>
                <w:b/>
                <w:bCs/>
                <w:color w:val="000000"/>
                <w:sz w:val="24"/>
                <w:szCs w:val="24"/>
              </w:rPr>
            </w:pPr>
            <w:r w:rsidRPr="00806DE0">
              <w:rPr>
                <w:rFonts w:ascii="Times New Roman" w:eastAsia="Times New Roman" w:hAnsi="Times New Roman" w:cs="Times New Roman"/>
                <w:b/>
                <w:bCs/>
                <w:color w:val="000000"/>
                <w:sz w:val="24"/>
                <w:szCs w:val="24"/>
              </w:rPr>
              <w:t>Вторник</w:t>
            </w:r>
          </w:p>
        </w:tc>
        <w:tc>
          <w:tcPr>
            <w:tcW w:w="11849" w:type="dxa"/>
          </w:tcPr>
          <w:p w:rsidR="000A5E3C" w:rsidRPr="000A5E3C" w:rsidRDefault="000A5E3C" w:rsidP="000A5E3C">
            <w:pPr>
              <w:rPr>
                <w:rFonts w:ascii="Times New Roman" w:hAnsi="Times New Roman" w:cs="Times New Roman"/>
                <w:b/>
                <w:color w:val="000000" w:themeColor="text1"/>
                <w:sz w:val="24"/>
                <w:szCs w:val="24"/>
              </w:rPr>
            </w:pPr>
            <w:r w:rsidRPr="000A5E3C">
              <w:rPr>
                <w:rFonts w:ascii="Times New Roman" w:hAnsi="Times New Roman" w:cs="Times New Roman"/>
                <w:b/>
                <w:color w:val="000000" w:themeColor="text1"/>
                <w:sz w:val="24"/>
                <w:szCs w:val="24"/>
              </w:rPr>
              <w:t>9.00 – 9.25</w:t>
            </w:r>
            <w:r w:rsidRPr="000A5E3C">
              <w:rPr>
                <w:rFonts w:ascii="Times New Roman" w:hAnsi="Times New Roman" w:cs="Times New Roman"/>
                <w:color w:val="000000" w:themeColor="text1"/>
                <w:sz w:val="24"/>
                <w:szCs w:val="24"/>
              </w:rPr>
              <w:t xml:space="preserve"> Развитие речи</w:t>
            </w:r>
          </w:p>
          <w:p w:rsidR="000A5E3C" w:rsidRPr="000A5E3C" w:rsidRDefault="000A5E3C" w:rsidP="000A5E3C">
            <w:pPr>
              <w:rPr>
                <w:rFonts w:ascii="Times New Roman" w:hAnsi="Times New Roman" w:cs="Times New Roman"/>
                <w:color w:val="000000" w:themeColor="text1"/>
                <w:sz w:val="24"/>
                <w:szCs w:val="24"/>
              </w:rPr>
            </w:pPr>
            <w:r w:rsidRPr="000A5E3C">
              <w:rPr>
                <w:rFonts w:ascii="Times New Roman" w:hAnsi="Times New Roman" w:cs="Times New Roman"/>
                <w:b/>
                <w:color w:val="000000" w:themeColor="text1"/>
                <w:sz w:val="24"/>
                <w:szCs w:val="24"/>
              </w:rPr>
              <w:t>9.35 – 10.00</w:t>
            </w:r>
            <w:r w:rsidRPr="000A5E3C">
              <w:rPr>
                <w:rFonts w:ascii="Times New Roman" w:hAnsi="Times New Roman" w:cs="Times New Roman"/>
                <w:color w:val="000000" w:themeColor="text1"/>
                <w:sz w:val="24"/>
                <w:szCs w:val="24"/>
              </w:rPr>
              <w:t xml:space="preserve"> Рисование </w:t>
            </w:r>
          </w:p>
          <w:p w:rsidR="00806DE0" w:rsidRPr="000A5E3C" w:rsidRDefault="000A5E3C" w:rsidP="000A5E3C">
            <w:pPr>
              <w:spacing w:after="0" w:line="240" w:lineRule="auto"/>
              <w:rPr>
                <w:rFonts w:ascii="Times New Roman" w:eastAsia="Times New Roman" w:hAnsi="Times New Roman" w:cs="Times New Roman"/>
                <w:bCs/>
                <w:color w:val="000000" w:themeColor="text1"/>
                <w:sz w:val="24"/>
                <w:szCs w:val="24"/>
              </w:rPr>
            </w:pPr>
            <w:r w:rsidRPr="000A5E3C">
              <w:rPr>
                <w:rFonts w:ascii="Times New Roman" w:hAnsi="Times New Roman" w:cs="Times New Roman"/>
                <w:b/>
                <w:color w:val="000000" w:themeColor="text1"/>
                <w:sz w:val="24"/>
                <w:szCs w:val="24"/>
              </w:rPr>
              <w:t>10.30 – 10.55</w:t>
            </w:r>
            <w:r w:rsidRPr="000A5E3C">
              <w:rPr>
                <w:rFonts w:ascii="Times New Roman" w:hAnsi="Times New Roman" w:cs="Times New Roman"/>
                <w:color w:val="000000" w:themeColor="text1"/>
                <w:sz w:val="24"/>
                <w:szCs w:val="24"/>
              </w:rPr>
              <w:t xml:space="preserve"> Музыка   </w:t>
            </w:r>
          </w:p>
        </w:tc>
      </w:tr>
      <w:tr w:rsidR="00806DE0" w:rsidRPr="00806DE0" w:rsidTr="00893EB5">
        <w:trPr>
          <w:trHeight w:val="700"/>
        </w:trPr>
        <w:tc>
          <w:tcPr>
            <w:tcW w:w="2468" w:type="dxa"/>
            <w:tcBorders>
              <w:right w:val="single" w:sz="4" w:space="0" w:color="auto"/>
            </w:tcBorders>
          </w:tcPr>
          <w:p w:rsidR="00806DE0" w:rsidRPr="00806DE0" w:rsidRDefault="00806DE0" w:rsidP="007B024F">
            <w:pPr>
              <w:spacing w:after="0" w:line="240" w:lineRule="auto"/>
              <w:rPr>
                <w:rFonts w:ascii="Times New Roman" w:eastAsia="Times New Roman" w:hAnsi="Times New Roman" w:cs="Times New Roman"/>
                <w:b/>
                <w:bCs/>
                <w:color w:val="000000"/>
                <w:sz w:val="24"/>
                <w:szCs w:val="24"/>
              </w:rPr>
            </w:pPr>
            <w:r w:rsidRPr="00806DE0">
              <w:rPr>
                <w:rFonts w:ascii="Times New Roman" w:eastAsia="Times New Roman" w:hAnsi="Times New Roman" w:cs="Times New Roman"/>
                <w:b/>
                <w:bCs/>
                <w:color w:val="000000"/>
                <w:sz w:val="24"/>
                <w:szCs w:val="24"/>
              </w:rPr>
              <w:t>Среда</w:t>
            </w:r>
          </w:p>
        </w:tc>
        <w:tc>
          <w:tcPr>
            <w:tcW w:w="11849" w:type="dxa"/>
          </w:tcPr>
          <w:p w:rsidR="000A5E3C" w:rsidRPr="000A5E3C" w:rsidRDefault="000A5E3C" w:rsidP="000A5E3C">
            <w:pPr>
              <w:rPr>
                <w:rFonts w:ascii="Times New Roman" w:hAnsi="Times New Roman" w:cs="Times New Roman"/>
                <w:color w:val="000000" w:themeColor="text1"/>
                <w:sz w:val="24"/>
                <w:szCs w:val="24"/>
              </w:rPr>
            </w:pPr>
            <w:r w:rsidRPr="000A5E3C">
              <w:rPr>
                <w:rFonts w:ascii="Times New Roman" w:hAnsi="Times New Roman" w:cs="Times New Roman"/>
                <w:b/>
                <w:color w:val="000000" w:themeColor="text1"/>
                <w:sz w:val="24"/>
                <w:szCs w:val="24"/>
              </w:rPr>
              <w:t xml:space="preserve">9.00 – 9.25 </w:t>
            </w:r>
            <w:r w:rsidRPr="000A5E3C">
              <w:rPr>
                <w:rFonts w:ascii="Times New Roman" w:hAnsi="Times New Roman" w:cs="Times New Roman"/>
                <w:color w:val="000000" w:themeColor="text1"/>
                <w:sz w:val="24"/>
                <w:szCs w:val="24"/>
              </w:rPr>
              <w:t xml:space="preserve">Лепка /аппликация </w:t>
            </w:r>
          </w:p>
          <w:p w:rsidR="00806DE0" w:rsidRPr="000A5E3C" w:rsidRDefault="000A5E3C" w:rsidP="000A5E3C">
            <w:pPr>
              <w:spacing w:after="0" w:line="240" w:lineRule="auto"/>
              <w:rPr>
                <w:rFonts w:ascii="Times New Roman" w:eastAsia="Times New Roman" w:hAnsi="Times New Roman" w:cs="Times New Roman"/>
                <w:bCs/>
                <w:color w:val="000000" w:themeColor="text1"/>
                <w:sz w:val="24"/>
                <w:szCs w:val="24"/>
              </w:rPr>
            </w:pPr>
            <w:r w:rsidRPr="000A5E3C">
              <w:rPr>
                <w:rFonts w:ascii="Times New Roman" w:hAnsi="Times New Roman" w:cs="Times New Roman"/>
                <w:b/>
                <w:color w:val="000000" w:themeColor="text1"/>
                <w:sz w:val="24"/>
                <w:szCs w:val="24"/>
              </w:rPr>
              <w:t>10.30 – 10.55.</w:t>
            </w:r>
            <w:r w:rsidRPr="000A5E3C">
              <w:rPr>
                <w:rFonts w:ascii="Times New Roman" w:hAnsi="Times New Roman" w:cs="Times New Roman"/>
                <w:color w:val="000000" w:themeColor="text1"/>
                <w:sz w:val="24"/>
                <w:szCs w:val="24"/>
              </w:rPr>
              <w:t xml:space="preserve"> Физическая культура   </w:t>
            </w:r>
          </w:p>
        </w:tc>
      </w:tr>
      <w:tr w:rsidR="00806DE0" w:rsidRPr="00806DE0" w:rsidTr="00893EB5">
        <w:trPr>
          <w:trHeight w:val="1121"/>
        </w:trPr>
        <w:tc>
          <w:tcPr>
            <w:tcW w:w="2468" w:type="dxa"/>
            <w:tcBorders>
              <w:right w:val="single" w:sz="4" w:space="0" w:color="auto"/>
            </w:tcBorders>
          </w:tcPr>
          <w:p w:rsidR="00806DE0" w:rsidRPr="00806DE0" w:rsidRDefault="00806DE0" w:rsidP="007B024F">
            <w:pPr>
              <w:spacing w:after="0" w:line="240" w:lineRule="auto"/>
              <w:rPr>
                <w:rFonts w:ascii="Times New Roman" w:eastAsia="Times New Roman" w:hAnsi="Times New Roman" w:cs="Times New Roman"/>
                <w:b/>
                <w:bCs/>
                <w:color w:val="000000"/>
                <w:sz w:val="24"/>
                <w:szCs w:val="24"/>
              </w:rPr>
            </w:pPr>
            <w:r w:rsidRPr="00806DE0">
              <w:rPr>
                <w:rFonts w:ascii="Times New Roman" w:eastAsia="Times New Roman" w:hAnsi="Times New Roman" w:cs="Times New Roman"/>
                <w:b/>
                <w:bCs/>
                <w:color w:val="000000"/>
                <w:sz w:val="24"/>
                <w:szCs w:val="24"/>
              </w:rPr>
              <w:t>Четверг</w:t>
            </w:r>
          </w:p>
        </w:tc>
        <w:tc>
          <w:tcPr>
            <w:tcW w:w="11849" w:type="dxa"/>
          </w:tcPr>
          <w:p w:rsidR="000A5E3C" w:rsidRPr="000A5E3C" w:rsidRDefault="000A5E3C" w:rsidP="000A5E3C">
            <w:pPr>
              <w:rPr>
                <w:rFonts w:ascii="Times New Roman" w:hAnsi="Times New Roman" w:cs="Times New Roman"/>
                <w:b/>
                <w:color w:val="000000" w:themeColor="text1"/>
                <w:sz w:val="24"/>
                <w:szCs w:val="24"/>
              </w:rPr>
            </w:pPr>
            <w:r w:rsidRPr="000A5E3C">
              <w:rPr>
                <w:rFonts w:ascii="Times New Roman" w:hAnsi="Times New Roman" w:cs="Times New Roman"/>
                <w:b/>
                <w:color w:val="000000" w:themeColor="text1"/>
                <w:sz w:val="24"/>
                <w:szCs w:val="24"/>
              </w:rPr>
              <w:t xml:space="preserve">9.00 – 9.25 </w:t>
            </w:r>
            <w:r w:rsidRPr="000A5E3C">
              <w:rPr>
                <w:rFonts w:ascii="Times New Roman" w:hAnsi="Times New Roman" w:cs="Times New Roman"/>
                <w:color w:val="000000" w:themeColor="text1"/>
                <w:sz w:val="24"/>
                <w:szCs w:val="24"/>
              </w:rPr>
              <w:t>Формирование элементарных математических представлений</w:t>
            </w:r>
          </w:p>
          <w:p w:rsidR="000A5E3C" w:rsidRPr="000A5E3C" w:rsidRDefault="000A5E3C" w:rsidP="000A5E3C">
            <w:pPr>
              <w:rPr>
                <w:rFonts w:ascii="Times New Roman" w:hAnsi="Times New Roman" w:cs="Times New Roman"/>
                <w:color w:val="000000" w:themeColor="text1"/>
                <w:sz w:val="24"/>
                <w:szCs w:val="24"/>
              </w:rPr>
            </w:pPr>
            <w:r w:rsidRPr="000A5E3C">
              <w:rPr>
                <w:rFonts w:ascii="Times New Roman" w:hAnsi="Times New Roman" w:cs="Times New Roman"/>
                <w:b/>
                <w:color w:val="000000" w:themeColor="text1"/>
                <w:sz w:val="24"/>
                <w:szCs w:val="24"/>
              </w:rPr>
              <w:t>9.35 – 10.00</w:t>
            </w:r>
            <w:r w:rsidRPr="000A5E3C">
              <w:rPr>
                <w:rFonts w:ascii="Times New Roman" w:hAnsi="Times New Roman" w:cs="Times New Roman"/>
                <w:color w:val="000000" w:themeColor="text1"/>
                <w:sz w:val="24"/>
                <w:szCs w:val="24"/>
              </w:rPr>
              <w:t xml:space="preserve"> Рисование  </w:t>
            </w:r>
          </w:p>
          <w:p w:rsidR="00806DE0" w:rsidRPr="000A5E3C" w:rsidRDefault="000A5E3C" w:rsidP="000A5E3C">
            <w:pPr>
              <w:spacing w:after="0" w:line="240" w:lineRule="auto"/>
              <w:rPr>
                <w:rFonts w:ascii="Times New Roman" w:eastAsia="Times New Roman" w:hAnsi="Times New Roman" w:cs="Times New Roman"/>
                <w:bCs/>
                <w:color w:val="000000" w:themeColor="text1"/>
                <w:sz w:val="24"/>
                <w:szCs w:val="24"/>
              </w:rPr>
            </w:pPr>
            <w:r w:rsidRPr="000A5E3C">
              <w:rPr>
                <w:rFonts w:ascii="Times New Roman" w:hAnsi="Times New Roman" w:cs="Times New Roman"/>
                <w:b/>
                <w:color w:val="000000" w:themeColor="text1"/>
                <w:sz w:val="24"/>
                <w:szCs w:val="24"/>
              </w:rPr>
              <w:t>10.30 –  10.55</w:t>
            </w:r>
            <w:r w:rsidRPr="000A5E3C">
              <w:rPr>
                <w:rFonts w:ascii="Times New Roman" w:hAnsi="Times New Roman" w:cs="Times New Roman"/>
                <w:color w:val="000000" w:themeColor="text1"/>
                <w:sz w:val="24"/>
                <w:szCs w:val="24"/>
              </w:rPr>
              <w:t xml:space="preserve"> Музыка   </w:t>
            </w:r>
          </w:p>
        </w:tc>
      </w:tr>
      <w:tr w:rsidR="00806DE0" w:rsidRPr="00806DE0" w:rsidTr="00F57E56">
        <w:trPr>
          <w:trHeight w:val="1260"/>
        </w:trPr>
        <w:tc>
          <w:tcPr>
            <w:tcW w:w="2468" w:type="dxa"/>
            <w:tcBorders>
              <w:right w:val="single" w:sz="4" w:space="0" w:color="auto"/>
            </w:tcBorders>
          </w:tcPr>
          <w:p w:rsidR="00806DE0" w:rsidRPr="00806DE0" w:rsidRDefault="00806DE0" w:rsidP="007B024F">
            <w:pPr>
              <w:spacing w:after="0" w:line="240" w:lineRule="auto"/>
              <w:rPr>
                <w:rFonts w:ascii="Times New Roman" w:eastAsia="Times New Roman" w:hAnsi="Times New Roman" w:cs="Times New Roman"/>
                <w:b/>
                <w:bCs/>
                <w:color w:val="000000"/>
                <w:sz w:val="24"/>
                <w:szCs w:val="24"/>
              </w:rPr>
            </w:pPr>
            <w:r w:rsidRPr="00806DE0">
              <w:rPr>
                <w:rFonts w:ascii="Times New Roman" w:eastAsia="Times New Roman" w:hAnsi="Times New Roman" w:cs="Times New Roman"/>
                <w:b/>
                <w:bCs/>
                <w:color w:val="000000"/>
                <w:sz w:val="24"/>
                <w:szCs w:val="24"/>
              </w:rPr>
              <w:t>Пятница</w:t>
            </w:r>
          </w:p>
        </w:tc>
        <w:tc>
          <w:tcPr>
            <w:tcW w:w="11849" w:type="dxa"/>
          </w:tcPr>
          <w:p w:rsidR="000A5E3C" w:rsidRPr="000A5E3C" w:rsidRDefault="000A5E3C" w:rsidP="000A5E3C">
            <w:pPr>
              <w:rPr>
                <w:rFonts w:ascii="Times New Roman" w:hAnsi="Times New Roman" w:cs="Times New Roman"/>
                <w:color w:val="000000" w:themeColor="text1"/>
                <w:sz w:val="24"/>
                <w:szCs w:val="24"/>
              </w:rPr>
            </w:pPr>
            <w:r w:rsidRPr="000A5E3C">
              <w:rPr>
                <w:rFonts w:ascii="Times New Roman" w:hAnsi="Times New Roman" w:cs="Times New Roman"/>
                <w:b/>
                <w:color w:val="000000" w:themeColor="text1"/>
                <w:sz w:val="24"/>
                <w:szCs w:val="24"/>
              </w:rPr>
              <w:t>9.00 – 9.25</w:t>
            </w:r>
            <w:r w:rsidRPr="000A5E3C">
              <w:rPr>
                <w:rFonts w:ascii="Times New Roman" w:hAnsi="Times New Roman" w:cs="Times New Roman"/>
                <w:color w:val="000000" w:themeColor="text1"/>
                <w:sz w:val="24"/>
                <w:szCs w:val="24"/>
              </w:rPr>
              <w:t xml:space="preserve"> Ознакомление с окружающим миром</w:t>
            </w:r>
          </w:p>
          <w:p w:rsidR="00806DE0" w:rsidRPr="000A5E3C" w:rsidRDefault="000A5E3C" w:rsidP="000A5E3C">
            <w:pPr>
              <w:spacing w:after="0" w:line="240" w:lineRule="auto"/>
              <w:rPr>
                <w:rFonts w:ascii="Times New Roman" w:eastAsia="Times New Roman" w:hAnsi="Times New Roman" w:cs="Times New Roman"/>
                <w:bCs/>
                <w:color w:val="000000" w:themeColor="text1"/>
                <w:sz w:val="24"/>
                <w:szCs w:val="24"/>
              </w:rPr>
            </w:pPr>
            <w:r w:rsidRPr="000A5E3C">
              <w:rPr>
                <w:rFonts w:ascii="Times New Roman" w:hAnsi="Times New Roman" w:cs="Times New Roman"/>
                <w:b/>
                <w:color w:val="000000" w:themeColor="text1"/>
                <w:sz w:val="24"/>
                <w:szCs w:val="24"/>
              </w:rPr>
              <w:t>11.30 – 11.55</w:t>
            </w:r>
            <w:r w:rsidRPr="000A5E3C">
              <w:rPr>
                <w:rFonts w:ascii="Times New Roman" w:hAnsi="Times New Roman" w:cs="Times New Roman"/>
                <w:color w:val="000000" w:themeColor="text1"/>
                <w:sz w:val="24"/>
                <w:szCs w:val="24"/>
              </w:rPr>
              <w:t xml:space="preserve"> Физическая культура на улице</w:t>
            </w:r>
          </w:p>
        </w:tc>
      </w:tr>
    </w:tbl>
    <w:p w:rsidR="00806DE0" w:rsidRPr="00806DE0" w:rsidRDefault="00806DE0" w:rsidP="00806DE0">
      <w:pPr>
        <w:spacing w:after="0" w:line="240" w:lineRule="auto"/>
        <w:jc w:val="both"/>
        <w:rPr>
          <w:rFonts w:ascii="Bookman Old Style" w:hAnsi="Bookman Old Style"/>
          <w:sz w:val="24"/>
          <w:szCs w:val="24"/>
        </w:rPr>
      </w:pPr>
    </w:p>
    <w:p w:rsidR="00806DE0" w:rsidRPr="00806DE0" w:rsidRDefault="00806DE0" w:rsidP="00806DE0">
      <w:pPr>
        <w:spacing w:after="0" w:line="240" w:lineRule="auto"/>
        <w:jc w:val="both"/>
        <w:rPr>
          <w:rFonts w:ascii="Times New Roman" w:hAnsi="Times New Roman" w:cs="Times New Roman"/>
          <w:sz w:val="24"/>
          <w:szCs w:val="24"/>
        </w:rPr>
      </w:pPr>
      <w:r w:rsidRPr="00806DE0">
        <w:rPr>
          <w:rFonts w:ascii="Times New Roman" w:hAnsi="Times New Roman" w:cs="Times New Roman"/>
          <w:sz w:val="24"/>
          <w:szCs w:val="24"/>
        </w:rPr>
        <w:t>Между НОД перерыв 10 минут НООД в группах начинается в 09.00 (в 09-05) *Чередование образовательной деятельности 1 раз в 2 недели:</w:t>
      </w:r>
    </w:p>
    <w:p w:rsidR="00806DE0" w:rsidRPr="00806DE0" w:rsidRDefault="00806DE0" w:rsidP="00806DE0">
      <w:pPr>
        <w:spacing w:after="0" w:line="240" w:lineRule="auto"/>
        <w:jc w:val="both"/>
        <w:rPr>
          <w:rFonts w:ascii="Times New Roman" w:hAnsi="Times New Roman" w:cs="Times New Roman"/>
          <w:sz w:val="24"/>
          <w:szCs w:val="24"/>
        </w:rPr>
      </w:pPr>
      <w:r w:rsidRPr="00806DE0">
        <w:rPr>
          <w:rFonts w:ascii="Times New Roman" w:hAnsi="Times New Roman" w:cs="Times New Roman"/>
          <w:sz w:val="24"/>
          <w:szCs w:val="24"/>
        </w:rPr>
        <w:t>- ХУДОЖЕСТВЕННОЕ ТВОРЧЕСТВО</w:t>
      </w:r>
    </w:p>
    <w:p w:rsidR="00806DE0" w:rsidRPr="00806DE0" w:rsidRDefault="00806DE0" w:rsidP="00806DE0">
      <w:pPr>
        <w:spacing w:after="0" w:line="240" w:lineRule="auto"/>
        <w:jc w:val="both"/>
        <w:rPr>
          <w:rFonts w:ascii="Times New Roman" w:hAnsi="Times New Roman" w:cs="Times New Roman"/>
          <w:sz w:val="24"/>
          <w:szCs w:val="24"/>
        </w:rPr>
      </w:pPr>
      <w:r w:rsidRPr="00806DE0">
        <w:rPr>
          <w:rFonts w:ascii="Times New Roman" w:hAnsi="Times New Roman" w:cs="Times New Roman"/>
          <w:sz w:val="24"/>
          <w:szCs w:val="24"/>
        </w:rPr>
        <w:t>- ПОЗНАВАТЕЛЬНОЕ РАЗВИТИЕ</w:t>
      </w:r>
    </w:p>
    <w:p w:rsidR="00806DE0" w:rsidRPr="00691846" w:rsidRDefault="00806DE0" w:rsidP="00691846">
      <w:pPr>
        <w:autoSpaceDE w:val="0"/>
        <w:autoSpaceDN w:val="0"/>
        <w:adjustRightInd w:val="0"/>
        <w:spacing w:after="0" w:line="240" w:lineRule="auto"/>
        <w:jc w:val="both"/>
        <w:rPr>
          <w:rFonts w:ascii="Times New Roman" w:hAnsi="Times New Roman" w:cs="Times New Roman"/>
          <w:b/>
          <w:bCs/>
          <w:sz w:val="24"/>
          <w:szCs w:val="24"/>
        </w:rPr>
      </w:pPr>
    </w:p>
    <w:p w:rsidR="00A156FA" w:rsidRDefault="00A156FA" w:rsidP="00691846">
      <w:pPr>
        <w:autoSpaceDE w:val="0"/>
        <w:autoSpaceDN w:val="0"/>
        <w:adjustRightInd w:val="0"/>
        <w:spacing w:after="0" w:line="240" w:lineRule="auto"/>
        <w:jc w:val="both"/>
        <w:rPr>
          <w:rFonts w:ascii="Times New Roman" w:hAnsi="Times New Roman" w:cs="Times New Roman"/>
          <w:b/>
          <w:bCs/>
          <w:sz w:val="24"/>
          <w:szCs w:val="24"/>
        </w:rPr>
      </w:pPr>
    </w:p>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B27D15" w:rsidRDefault="00B27D15" w:rsidP="00691846">
      <w:pPr>
        <w:autoSpaceDE w:val="0"/>
        <w:autoSpaceDN w:val="0"/>
        <w:adjustRightInd w:val="0"/>
        <w:spacing w:after="0" w:line="240" w:lineRule="auto"/>
        <w:jc w:val="both"/>
        <w:rPr>
          <w:rFonts w:ascii="Times New Roman" w:hAnsi="Times New Roman" w:cs="Times New Roman"/>
          <w:b/>
          <w:bCs/>
          <w:sz w:val="24"/>
          <w:szCs w:val="24"/>
        </w:rPr>
      </w:pPr>
    </w:p>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E767A9" w:rsidRPr="002017F7" w:rsidRDefault="00E767A9" w:rsidP="00E767A9">
      <w:pPr>
        <w:spacing w:after="0" w:line="240" w:lineRule="auto"/>
        <w:jc w:val="center"/>
        <w:rPr>
          <w:rFonts w:ascii="Times New Roman" w:eastAsia="Calibri" w:hAnsi="Times New Roman" w:cs="Times New Roman"/>
          <w:b/>
          <w:bCs/>
          <w:caps/>
          <w:sz w:val="24"/>
          <w:szCs w:val="24"/>
        </w:rPr>
      </w:pPr>
      <w:r w:rsidRPr="002017F7">
        <w:rPr>
          <w:rFonts w:ascii="Times New Roman" w:eastAsia="Calibri" w:hAnsi="Times New Roman" w:cs="Times New Roman"/>
          <w:b/>
          <w:bCs/>
          <w:caps/>
          <w:sz w:val="24"/>
          <w:szCs w:val="24"/>
        </w:rPr>
        <w:t xml:space="preserve">Учебный план </w:t>
      </w:r>
    </w:p>
    <w:p w:rsidR="00E767A9" w:rsidRPr="002017F7" w:rsidRDefault="00E767A9" w:rsidP="00E767A9">
      <w:pPr>
        <w:spacing w:after="0" w:line="240" w:lineRule="auto"/>
        <w:jc w:val="center"/>
        <w:rPr>
          <w:rFonts w:ascii="Times New Roman" w:eastAsia="Calibri" w:hAnsi="Times New Roman" w:cs="Times New Roman"/>
          <w:sz w:val="24"/>
          <w:szCs w:val="24"/>
        </w:rPr>
      </w:pPr>
      <w:r w:rsidRPr="002017F7">
        <w:rPr>
          <w:rFonts w:ascii="Times New Roman" w:eastAsia="Calibri" w:hAnsi="Times New Roman" w:cs="Times New Roman"/>
          <w:b/>
          <w:sz w:val="24"/>
          <w:szCs w:val="24"/>
        </w:rPr>
        <w:t xml:space="preserve">обязательной части </w:t>
      </w:r>
      <w:r w:rsidRPr="002017F7">
        <w:rPr>
          <w:rFonts w:ascii="Times New Roman" w:eastAsia="Calibri" w:hAnsi="Times New Roman" w:cs="Times New Roman"/>
          <w:sz w:val="24"/>
          <w:szCs w:val="24"/>
        </w:rPr>
        <w:t>основной общеобразовательной программы – образовательной программы дошкольного образования в группах общеразвивающей направленности</w:t>
      </w:r>
    </w:p>
    <w:p w:rsidR="00E767A9" w:rsidRPr="002017F7" w:rsidRDefault="00E767A9" w:rsidP="00E767A9">
      <w:pPr>
        <w:spacing w:after="0" w:line="240" w:lineRule="auto"/>
        <w:jc w:val="center"/>
        <w:rPr>
          <w:rFonts w:ascii="Times New Roman" w:eastAsia="Calibri" w:hAnsi="Times New Roman" w:cs="Times New Roman"/>
          <w:sz w:val="24"/>
          <w:szCs w:val="24"/>
        </w:rPr>
      </w:pPr>
      <w:r w:rsidRPr="002017F7">
        <w:rPr>
          <w:rFonts w:ascii="Times New Roman" w:eastAsia="Calibri" w:hAnsi="Times New Roman" w:cs="Times New Roman"/>
          <w:bCs/>
          <w:sz w:val="24"/>
          <w:szCs w:val="24"/>
        </w:rPr>
        <w:t>для детей</w:t>
      </w:r>
      <w:r w:rsidRPr="002017F7">
        <w:rPr>
          <w:rFonts w:ascii="Times New Roman" w:eastAsia="Calibri" w:hAnsi="Times New Roman" w:cs="Times New Roman"/>
          <w:sz w:val="24"/>
          <w:szCs w:val="24"/>
        </w:rPr>
        <w:t xml:space="preserve"> дошкольного возраста </w:t>
      </w:r>
    </w:p>
    <w:p w:rsidR="00E767A9" w:rsidRPr="002017F7" w:rsidRDefault="00E767A9" w:rsidP="00E767A9">
      <w:pPr>
        <w:spacing w:after="0" w:line="240" w:lineRule="auto"/>
        <w:jc w:val="center"/>
        <w:rPr>
          <w:rFonts w:ascii="Times New Roman" w:eastAsia="Calibri" w:hAnsi="Times New Roman" w:cs="Times New Roman"/>
          <w:sz w:val="24"/>
          <w:szCs w:val="24"/>
        </w:rPr>
      </w:pPr>
      <w:r w:rsidRPr="002017F7">
        <w:rPr>
          <w:rFonts w:ascii="Times New Roman" w:eastAsia="Calibri" w:hAnsi="Times New Roman" w:cs="Times New Roman"/>
          <w:sz w:val="24"/>
          <w:szCs w:val="24"/>
        </w:rPr>
        <w:t>на 201</w:t>
      </w:r>
      <w:r w:rsidR="000A5E3C">
        <w:rPr>
          <w:rFonts w:ascii="Times New Roman" w:eastAsia="Calibri" w:hAnsi="Times New Roman" w:cs="Times New Roman"/>
          <w:sz w:val="24"/>
          <w:szCs w:val="24"/>
        </w:rPr>
        <w:t>9</w:t>
      </w:r>
      <w:r w:rsidRPr="002017F7">
        <w:rPr>
          <w:rFonts w:ascii="Times New Roman" w:eastAsia="Calibri" w:hAnsi="Times New Roman" w:cs="Times New Roman"/>
          <w:sz w:val="24"/>
          <w:szCs w:val="24"/>
        </w:rPr>
        <w:t xml:space="preserve"> - 20</w:t>
      </w:r>
      <w:r w:rsidR="000A5E3C">
        <w:rPr>
          <w:rFonts w:ascii="Times New Roman" w:eastAsia="Calibri" w:hAnsi="Times New Roman" w:cs="Times New Roman"/>
          <w:sz w:val="24"/>
          <w:szCs w:val="24"/>
        </w:rPr>
        <w:t>20</w:t>
      </w:r>
      <w:r w:rsidRPr="002017F7">
        <w:rPr>
          <w:rFonts w:ascii="Times New Roman" w:eastAsia="Calibri" w:hAnsi="Times New Roman" w:cs="Times New Roman"/>
          <w:sz w:val="24"/>
          <w:szCs w:val="24"/>
        </w:rPr>
        <w:t xml:space="preserve"> учебный год </w:t>
      </w:r>
    </w:p>
    <w:p w:rsidR="00E767A9" w:rsidRPr="002017F7" w:rsidRDefault="00E767A9" w:rsidP="00E767A9">
      <w:pPr>
        <w:shd w:val="clear" w:color="auto" w:fill="FFFFFF"/>
        <w:autoSpaceDE w:val="0"/>
        <w:autoSpaceDN w:val="0"/>
        <w:adjustRightInd w:val="0"/>
        <w:spacing w:after="0" w:line="240" w:lineRule="auto"/>
        <w:ind w:firstLine="700"/>
        <w:jc w:val="center"/>
        <w:rPr>
          <w:rFonts w:ascii="Times New Roman" w:eastAsia="Calibri" w:hAnsi="Times New Roman" w:cs="Times New Roman"/>
          <w:b/>
          <w:bCs/>
          <w:sz w:val="24"/>
          <w:szCs w:val="24"/>
        </w:rPr>
      </w:pPr>
    </w:p>
    <w:tbl>
      <w:tblPr>
        <w:tblW w:w="15026" w:type="dxa"/>
        <w:tblInd w:w="-137" w:type="dxa"/>
        <w:tblLayout w:type="fixed"/>
        <w:tblCellMar>
          <w:left w:w="0" w:type="dxa"/>
          <w:right w:w="0" w:type="dxa"/>
        </w:tblCellMar>
        <w:tblLook w:val="0000"/>
      </w:tblPr>
      <w:tblGrid>
        <w:gridCol w:w="2410"/>
        <w:gridCol w:w="3686"/>
        <w:gridCol w:w="2835"/>
        <w:gridCol w:w="3260"/>
        <w:gridCol w:w="2835"/>
      </w:tblGrid>
      <w:tr w:rsidR="00E767A9" w:rsidRPr="002017F7" w:rsidTr="00CC6928">
        <w:trPr>
          <w:trHeight w:val="163"/>
        </w:trPr>
        <w:tc>
          <w:tcPr>
            <w:tcW w:w="2410" w:type="dxa"/>
            <w:tcBorders>
              <w:top w:val="single" w:sz="8" w:space="0" w:color="000000"/>
              <w:left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rPr>
            </w:pPr>
            <w:r w:rsidRPr="002017F7">
              <w:rPr>
                <w:rFonts w:ascii="Times New Roman" w:eastAsia="Calibri" w:hAnsi="Times New Roman" w:cs="Times New Roman"/>
                <w:b/>
                <w:bCs/>
                <w:i/>
                <w:iCs/>
                <w:sz w:val="24"/>
                <w:szCs w:val="24"/>
              </w:rPr>
              <w:t>Образовательная область</w:t>
            </w:r>
          </w:p>
        </w:tc>
        <w:tc>
          <w:tcPr>
            <w:tcW w:w="3686" w:type="dxa"/>
            <w:vMerge w:val="restart"/>
            <w:tcBorders>
              <w:top w:val="single" w:sz="8" w:space="0" w:color="000000"/>
              <w:left w:val="single" w:sz="4" w:space="0" w:color="auto"/>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rPr>
            </w:pPr>
            <w:r w:rsidRPr="002017F7">
              <w:rPr>
                <w:rFonts w:ascii="Times New Roman" w:eastAsia="Calibri" w:hAnsi="Times New Roman" w:cs="Times New Roman"/>
                <w:b/>
                <w:bCs/>
                <w:i/>
                <w:iCs/>
                <w:sz w:val="24"/>
                <w:szCs w:val="24"/>
              </w:rPr>
              <w:t>Виды деятельности детей</w:t>
            </w:r>
          </w:p>
        </w:tc>
        <w:tc>
          <w:tcPr>
            <w:tcW w:w="8930" w:type="dxa"/>
            <w:gridSpan w:val="3"/>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bCs/>
                <w:iCs/>
                <w:sz w:val="24"/>
                <w:szCs w:val="24"/>
              </w:rPr>
            </w:pPr>
            <w:r w:rsidRPr="002017F7">
              <w:rPr>
                <w:rFonts w:ascii="Times New Roman" w:eastAsia="Calibri" w:hAnsi="Times New Roman" w:cs="Times New Roman"/>
                <w:b/>
                <w:bCs/>
                <w:iCs/>
                <w:sz w:val="24"/>
                <w:szCs w:val="24"/>
              </w:rPr>
              <w:t>Количество часов в неделю (Н), месяц (М), год (Г)</w:t>
            </w:r>
          </w:p>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rPr>
            </w:pPr>
            <w:r w:rsidRPr="002017F7">
              <w:rPr>
                <w:rFonts w:ascii="Times New Roman" w:eastAsia="Calibri" w:hAnsi="Times New Roman" w:cs="Times New Roman"/>
                <w:b/>
                <w:bCs/>
                <w:iCs/>
                <w:sz w:val="24"/>
                <w:szCs w:val="24"/>
              </w:rPr>
              <w:t>(минуты и/или кол-во периодов)</w:t>
            </w:r>
          </w:p>
        </w:tc>
      </w:tr>
      <w:tr w:rsidR="00E767A9" w:rsidRPr="002017F7" w:rsidTr="00CC6928">
        <w:trPr>
          <w:trHeight w:val="135"/>
        </w:trPr>
        <w:tc>
          <w:tcPr>
            <w:tcW w:w="2410" w:type="dxa"/>
            <w:vMerge w:val="restart"/>
            <w:tcBorders>
              <w:left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sz w:val="24"/>
                <w:szCs w:val="24"/>
              </w:rPr>
            </w:pPr>
          </w:p>
        </w:tc>
        <w:tc>
          <w:tcPr>
            <w:tcW w:w="3686" w:type="dxa"/>
            <w:vMerge/>
            <w:tcBorders>
              <w:left w:val="single" w:sz="4" w:space="0" w:color="auto"/>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sz w:val="24"/>
                <w:szCs w:val="24"/>
              </w:rPr>
            </w:pPr>
          </w:p>
        </w:tc>
        <w:tc>
          <w:tcPr>
            <w:tcW w:w="8930" w:type="dxa"/>
            <w:gridSpan w:val="3"/>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i/>
                <w:iCs/>
                <w:sz w:val="24"/>
                <w:szCs w:val="24"/>
              </w:rPr>
              <w:t>6</w:t>
            </w:r>
            <w:r w:rsidRPr="002017F7">
              <w:rPr>
                <w:rFonts w:ascii="Times New Roman" w:eastAsia="Calibri" w:hAnsi="Times New Roman" w:cs="Times New Roman"/>
                <w:b/>
                <w:bCs/>
                <w:i/>
                <w:iCs/>
                <w:sz w:val="24"/>
                <w:szCs w:val="24"/>
              </w:rPr>
              <w:t>-й год жизни</w:t>
            </w:r>
          </w:p>
        </w:tc>
      </w:tr>
      <w:tr w:rsidR="00E767A9" w:rsidRPr="002017F7" w:rsidTr="00CC6928">
        <w:trPr>
          <w:trHeight w:val="135"/>
        </w:trPr>
        <w:tc>
          <w:tcPr>
            <w:tcW w:w="2410" w:type="dxa"/>
            <w:vMerge/>
            <w:tcBorders>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sz w:val="24"/>
                <w:szCs w:val="24"/>
              </w:rPr>
            </w:pPr>
          </w:p>
        </w:tc>
        <w:tc>
          <w:tcPr>
            <w:tcW w:w="3686" w:type="dxa"/>
            <w:vMerge/>
            <w:tcBorders>
              <w:left w:val="single" w:sz="4" w:space="0" w:color="auto"/>
              <w:bottom w:val="single" w:sz="4" w:space="0" w:color="auto"/>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sz w:val="24"/>
                <w:szCs w:val="24"/>
              </w:rPr>
            </w:pPr>
          </w:p>
        </w:tc>
        <w:tc>
          <w:tcPr>
            <w:tcW w:w="2835"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2017F7">
              <w:rPr>
                <w:rFonts w:ascii="Times New Roman" w:eastAsia="Calibri" w:hAnsi="Times New Roman" w:cs="Times New Roman"/>
                <w:sz w:val="24"/>
                <w:szCs w:val="24"/>
              </w:rPr>
              <w:t>Н</w:t>
            </w:r>
          </w:p>
        </w:tc>
        <w:tc>
          <w:tcPr>
            <w:tcW w:w="3260"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2017F7">
              <w:rPr>
                <w:rFonts w:ascii="Times New Roman" w:eastAsia="Calibri" w:hAnsi="Times New Roman" w:cs="Times New Roman"/>
                <w:sz w:val="24"/>
                <w:szCs w:val="24"/>
              </w:rPr>
              <w:t>М</w:t>
            </w:r>
          </w:p>
        </w:tc>
        <w:tc>
          <w:tcPr>
            <w:tcW w:w="2835"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2017F7">
              <w:rPr>
                <w:rFonts w:ascii="Times New Roman" w:eastAsia="Calibri" w:hAnsi="Times New Roman" w:cs="Times New Roman"/>
                <w:sz w:val="24"/>
                <w:szCs w:val="24"/>
              </w:rPr>
              <w:t>Г</w:t>
            </w:r>
          </w:p>
        </w:tc>
      </w:tr>
      <w:tr w:rsidR="00E767A9" w:rsidRPr="002017F7" w:rsidTr="00CC6928">
        <w:trPr>
          <w:trHeight w:val="135"/>
        </w:trPr>
        <w:tc>
          <w:tcPr>
            <w:tcW w:w="2410" w:type="dxa"/>
            <w:vMerge w:val="restart"/>
            <w:tcBorders>
              <w:top w:val="single" w:sz="8" w:space="0" w:color="000000"/>
              <w:left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Социально-коммуникативное развитие</w:t>
            </w:r>
          </w:p>
        </w:tc>
        <w:tc>
          <w:tcPr>
            <w:tcW w:w="3686"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Игровая деятельность</w:t>
            </w:r>
          </w:p>
        </w:tc>
        <w:tc>
          <w:tcPr>
            <w:tcW w:w="2835"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3260"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r>
      <w:tr w:rsidR="00E767A9" w:rsidRPr="002017F7" w:rsidTr="00CC6928">
        <w:trPr>
          <w:trHeight w:val="135"/>
        </w:trPr>
        <w:tc>
          <w:tcPr>
            <w:tcW w:w="2410" w:type="dxa"/>
            <w:vMerge/>
            <w:tcBorders>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p>
        </w:tc>
        <w:tc>
          <w:tcPr>
            <w:tcW w:w="3686"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Познава</w:t>
            </w:r>
            <w:r>
              <w:rPr>
                <w:rFonts w:ascii="Times New Roman" w:eastAsia="Calibri" w:hAnsi="Times New Roman" w:cs="Times New Roman"/>
                <w:bCs/>
                <w:sz w:val="24"/>
                <w:szCs w:val="24"/>
              </w:rPr>
              <w:t>тельно-исследовательская</w:t>
            </w:r>
          </w:p>
        </w:tc>
        <w:tc>
          <w:tcPr>
            <w:tcW w:w="2835"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60"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4*25=100</w:t>
            </w:r>
          </w:p>
        </w:tc>
        <w:tc>
          <w:tcPr>
            <w:tcW w:w="2835"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r>
      <w:tr w:rsidR="00E767A9" w:rsidRPr="002017F7" w:rsidTr="00CC6928">
        <w:trPr>
          <w:trHeight w:val="454"/>
        </w:trPr>
        <w:tc>
          <w:tcPr>
            <w:tcW w:w="2410"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Познавательное развитие</w:t>
            </w:r>
          </w:p>
        </w:tc>
        <w:tc>
          <w:tcPr>
            <w:tcW w:w="3686" w:type="dxa"/>
            <w:tcBorders>
              <w:top w:val="single" w:sz="8" w:space="0" w:color="000000"/>
              <w:left w:val="single" w:sz="4" w:space="0" w:color="auto"/>
              <w:bottom w:val="single" w:sz="4" w:space="0" w:color="auto"/>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Познавательно-исследовательская деятельность</w:t>
            </w:r>
          </w:p>
        </w:tc>
        <w:tc>
          <w:tcPr>
            <w:tcW w:w="2835"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60"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4*25=100</w:t>
            </w:r>
          </w:p>
        </w:tc>
        <w:tc>
          <w:tcPr>
            <w:tcW w:w="2835" w:type="dxa"/>
            <w:tcBorders>
              <w:top w:val="single" w:sz="8" w:space="0" w:color="000000"/>
              <w:left w:val="single" w:sz="4" w:space="0" w:color="auto"/>
              <w:bottom w:val="single" w:sz="4" w:space="0" w:color="auto"/>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r>
      <w:tr w:rsidR="00E767A9" w:rsidRPr="002017F7" w:rsidTr="00CC6928">
        <w:trPr>
          <w:trHeight w:val="147"/>
        </w:trPr>
        <w:tc>
          <w:tcPr>
            <w:tcW w:w="2410" w:type="dxa"/>
            <w:vMerge w:val="restart"/>
            <w:tcBorders>
              <w:top w:val="single" w:sz="8" w:space="0" w:color="000000"/>
              <w:left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Речевое развитие</w:t>
            </w:r>
          </w:p>
        </w:tc>
        <w:tc>
          <w:tcPr>
            <w:tcW w:w="368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Коммуникативная деятельность</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60"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4*25=100</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r>
      <w:tr w:rsidR="00E767A9" w:rsidRPr="002017F7" w:rsidTr="00CC6928">
        <w:trPr>
          <w:trHeight w:val="147"/>
        </w:trPr>
        <w:tc>
          <w:tcPr>
            <w:tcW w:w="2410" w:type="dxa"/>
            <w:vMerge/>
            <w:tcBorders>
              <w:left w:val="single" w:sz="8" w:space="0" w:color="000000"/>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p>
        </w:tc>
        <w:tc>
          <w:tcPr>
            <w:tcW w:w="368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Восприятие художественной литературы, фольклора</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3260"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r>
      <w:tr w:rsidR="00E767A9" w:rsidRPr="002017F7" w:rsidTr="00CC6928">
        <w:trPr>
          <w:trHeight w:val="259"/>
        </w:trPr>
        <w:tc>
          <w:tcPr>
            <w:tcW w:w="2410" w:type="dxa"/>
            <w:vMerge w:val="restart"/>
            <w:tcBorders>
              <w:top w:val="single" w:sz="8" w:space="0" w:color="000000"/>
              <w:left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Художественно-эстетическое развитие</w:t>
            </w:r>
          </w:p>
        </w:tc>
        <w:tc>
          <w:tcPr>
            <w:tcW w:w="368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 xml:space="preserve">Изобразительная деятельность </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60"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4*25=100</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r>
      <w:tr w:rsidR="00E767A9" w:rsidRPr="002017F7" w:rsidTr="00CC6928">
        <w:trPr>
          <w:trHeight w:val="408"/>
        </w:trPr>
        <w:tc>
          <w:tcPr>
            <w:tcW w:w="2410" w:type="dxa"/>
            <w:vMerge/>
            <w:tcBorders>
              <w:left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p>
        </w:tc>
        <w:tc>
          <w:tcPr>
            <w:tcW w:w="368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 xml:space="preserve">Конструирование </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3260"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r>
      <w:tr w:rsidR="00E767A9" w:rsidRPr="002017F7" w:rsidTr="00CC6928">
        <w:trPr>
          <w:trHeight w:val="271"/>
        </w:trPr>
        <w:tc>
          <w:tcPr>
            <w:tcW w:w="2410" w:type="dxa"/>
            <w:vMerge/>
            <w:tcBorders>
              <w:left w:val="single" w:sz="8" w:space="0" w:color="000000"/>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p>
        </w:tc>
        <w:tc>
          <w:tcPr>
            <w:tcW w:w="3686" w:type="dxa"/>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Музыкальная деятельность</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60"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4*25=100</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r>
      <w:tr w:rsidR="00E767A9" w:rsidRPr="002017F7" w:rsidTr="00CC6928">
        <w:trPr>
          <w:cantSplit/>
          <w:trHeight w:val="249"/>
        </w:trPr>
        <w:tc>
          <w:tcPr>
            <w:tcW w:w="2410"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Физическое развитие</w:t>
            </w:r>
          </w:p>
        </w:tc>
        <w:tc>
          <w:tcPr>
            <w:tcW w:w="3686" w:type="dxa"/>
            <w:tcBorders>
              <w:top w:val="single" w:sz="8" w:space="0" w:color="000000"/>
              <w:left w:val="single" w:sz="4" w:space="0" w:color="auto"/>
              <w:bottom w:val="single" w:sz="8" w:space="0" w:color="000000"/>
              <w:right w:val="single" w:sz="4" w:space="0" w:color="auto"/>
            </w:tcBorders>
            <w:tcMar>
              <w:top w:w="72" w:type="dxa"/>
              <w:left w:w="144" w:type="dxa"/>
              <w:bottom w:w="72" w:type="dxa"/>
              <w:right w:w="144" w:type="dxa"/>
            </w:tcMar>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Cs/>
                <w:sz w:val="24"/>
                <w:szCs w:val="24"/>
              </w:rPr>
              <w:t>Двигательная  деятельность</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260"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4*50=200</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1600</w:t>
            </w:r>
          </w:p>
        </w:tc>
      </w:tr>
      <w:tr w:rsidR="00E767A9" w:rsidRPr="002017F7" w:rsidTr="00CC6928">
        <w:trPr>
          <w:cantSplit/>
          <w:trHeight w:val="246"/>
        </w:trPr>
        <w:tc>
          <w:tcPr>
            <w:tcW w:w="6096" w:type="dxa"/>
            <w:gridSpan w:val="2"/>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2017F7">
              <w:rPr>
                <w:rFonts w:ascii="Times New Roman" w:eastAsia="Calibri" w:hAnsi="Times New Roman" w:cs="Times New Roman"/>
                <w:b/>
                <w:bCs/>
                <w:sz w:val="24"/>
                <w:szCs w:val="24"/>
              </w:rPr>
              <w:t>Итого в обязательной части</w:t>
            </w:r>
          </w:p>
          <w:p w:rsidR="00E767A9" w:rsidRPr="002017F7"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sz w:val="24"/>
                <w:szCs w:val="24"/>
              </w:rPr>
            </w:pP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175 (60%)</w:t>
            </w:r>
          </w:p>
        </w:tc>
        <w:tc>
          <w:tcPr>
            <w:tcW w:w="3260"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2017F7">
              <w:rPr>
                <w:rFonts w:ascii="Times New Roman" w:eastAsia="Calibri" w:hAnsi="Times New Roman" w:cs="Times New Roman"/>
                <w:b/>
                <w:sz w:val="24"/>
                <w:szCs w:val="24"/>
              </w:rPr>
              <w:t>480</w:t>
            </w:r>
          </w:p>
        </w:tc>
        <w:tc>
          <w:tcPr>
            <w:tcW w:w="2835" w:type="dxa"/>
            <w:tcBorders>
              <w:top w:val="single" w:sz="8" w:space="0" w:color="000000"/>
              <w:left w:val="single" w:sz="4" w:space="0" w:color="auto"/>
              <w:bottom w:val="single" w:sz="8" w:space="0" w:color="000000"/>
              <w:right w:val="single" w:sz="4" w:space="0" w:color="auto"/>
            </w:tcBorders>
          </w:tcPr>
          <w:p w:rsidR="00E767A9" w:rsidRPr="002017F7"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5600</w:t>
            </w:r>
          </w:p>
        </w:tc>
      </w:tr>
    </w:tbl>
    <w:p w:rsidR="00E767A9" w:rsidRPr="002017F7" w:rsidRDefault="00E767A9" w:rsidP="00E767A9">
      <w:pPr>
        <w:shd w:val="clear" w:color="auto" w:fill="FFFFFF"/>
        <w:autoSpaceDE w:val="0"/>
        <w:autoSpaceDN w:val="0"/>
        <w:adjustRightInd w:val="0"/>
        <w:spacing w:after="0" w:line="240" w:lineRule="auto"/>
        <w:ind w:right="-426"/>
        <w:jc w:val="both"/>
        <w:rPr>
          <w:rFonts w:ascii="Times New Roman" w:eastAsia="Calibri" w:hAnsi="Times New Roman" w:cs="Times New Roman"/>
          <w:b/>
          <w:sz w:val="24"/>
          <w:szCs w:val="24"/>
        </w:rPr>
      </w:pPr>
      <w:r w:rsidRPr="002017F7">
        <w:rPr>
          <w:rFonts w:ascii="Times New Roman" w:eastAsia="Calibri" w:hAnsi="Times New Roman" w:cs="Times New Roman"/>
          <w:b/>
          <w:sz w:val="24"/>
          <w:szCs w:val="24"/>
        </w:rPr>
        <w:t xml:space="preserve">Примечание. </w:t>
      </w:r>
      <w:r w:rsidRPr="002017F7">
        <w:rPr>
          <w:rFonts w:ascii="Times New Roman" w:eastAsia="Calibri" w:hAnsi="Times New Roman" w:cs="Times New Roman"/>
          <w:sz w:val="24"/>
          <w:szCs w:val="24"/>
        </w:rPr>
        <w:t>Восприятие художественной литературы и фольклора,</w:t>
      </w:r>
      <w:r w:rsidRPr="002017F7">
        <w:rPr>
          <w:rFonts w:ascii="Times New Roman" w:hAnsi="Times New Roman" w:cs="Times New Roman"/>
          <w:sz w:val="24"/>
          <w:szCs w:val="24"/>
        </w:rPr>
        <w:t xml:space="preserve"> самообслуживание и элементарный бытовой труд осуществляется в ходе образовательной деятельности с детьми в режимных моментах и сам</w:t>
      </w:r>
      <w:r>
        <w:rPr>
          <w:rFonts w:ascii="Times New Roman" w:hAnsi="Times New Roman" w:cs="Times New Roman"/>
          <w:sz w:val="24"/>
          <w:szCs w:val="24"/>
        </w:rPr>
        <w:t>остоятельной деятельности детей</w:t>
      </w:r>
    </w:p>
    <w:p w:rsidR="00E767A9" w:rsidRDefault="00E767A9" w:rsidP="00E767A9">
      <w:pPr>
        <w:spacing w:after="0" w:line="240" w:lineRule="auto"/>
        <w:jc w:val="center"/>
        <w:rPr>
          <w:rFonts w:ascii="Times New Roman" w:eastAsia="Calibri" w:hAnsi="Times New Roman" w:cs="Times New Roman"/>
          <w:b/>
          <w:bCs/>
          <w:caps/>
          <w:sz w:val="28"/>
          <w:szCs w:val="28"/>
        </w:rPr>
      </w:pPr>
    </w:p>
    <w:p w:rsidR="00E767A9" w:rsidRDefault="00E767A9" w:rsidP="00E767A9">
      <w:pPr>
        <w:spacing w:after="0" w:line="240" w:lineRule="auto"/>
        <w:jc w:val="center"/>
        <w:rPr>
          <w:rFonts w:ascii="Times New Roman" w:eastAsia="Calibri" w:hAnsi="Times New Roman" w:cs="Times New Roman"/>
          <w:b/>
          <w:bCs/>
          <w:caps/>
          <w:sz w:val="28"/>
          <w:szCs w:val="28"/>
        </w:rPr>
      </w:pPr>
    </w:p>
    <w:p w:rsidR="00E767A9" w:rsidRDefault="00E767A9" w:rsidP="00E767A9">
      <w:pPr>
        <w:spacing w:after="0" w:line="240" w:lineRule="auto"/>
        <w:jc w:val="center"/>
        <w:rPr>
          <w:rFonts w:ascii="Times New Roman" w:eastAsia="Calibri" w:hAnsi="Times New Roman" w:cs="Times New Roman"/>
          <w:b/>
          <w:bCs/>
          <w:caps/>
          <w:sz w:val="28"/>
          <w:szCs w:val="28"/>
        </w:rPr>
      </w:pPr>
    </w:p>
    <w:p w:rsidR="00E767A9" w:rsidRDefault="00E767A9" w:rsidP="00E767A9">
      <w:pPr>
        <w:spacing w:after="0" w:line="240" w:lineRule="auto"/>
        <w:jc w:val="center"/>
        <w:rPr>
          <w:rFonts w:ascii="Times New Roman" w:eastAsia="Calibri" w:hAnsi="Times New Roman" w:cs="Times New Roman"/>
          <w:b/>
          <w:bCs/>
          <w:caps/>
          <w:sz w:val="28"/>
          <w:szCs w:val="28"/>
        </w:rPr>
      </w:pPr>
      <w:r w:rsidRPr="00045688">
        <w:rPr>
          <w:rFonts w:ascii="Times New Roman" w:eastAsia="Calibri" w:hAnsi="Times New Roman" w:cs="Times New Roman"/>
          <w:b/>
          <w:bCs/>
          <w:caps/>
          <w:sz w:val="28"/>
          <w:szCs w:val="28"/>
        </w:rPr>
        <w:t>Учебный план</w:t>
      </w:r>
    </w:p>
    <w:p w:rsidR="00E767A9" w:rsidRPr="00E767A9" w:rsidRDefault="00E767A9" w:rsidP="00E767A9">
      <w:pPr>
        <w:spacing w:after="0" w:line="240" w:lineRule="auto"/>
        <w:jc w:val="center"/>
        <w:rPr>
          <w:rFonts w:ascii="Times New Roman" w:eastAsia="Calibri" w:hAnsi="Times New Roman" w:cs="Times New Roman"/>
          <w:sz w:val="24"/>
          <w:szCs w:val="24"/>
        </w:rPr>
      </w:pPr>
      <w:r w:rsidRPr="00E767A9">
        <w:rPr>
          <w:rFonts w:ascii="Times New Roman" w:eastAsia="Calibri" w:hAnsi="Times New Roman" w:cs="Times New Roman"/>
          <w:b/>
          <w:bCs/>
          <w:i/>
          <w:iCs/>
          <w:sz w:val="24"/>
          <w:szCs w:val="24"/>
        </w:rPr>
        <w:t>части, формируемой участниками образовательных отношений</w:t>
      </w:r>
    </w:p>
    <w:p w:rsidR="00E767A9" w:rsidRPr="00E767A9" w:rsidRDefault="00E767A9" w:rsidP="00E767A9">
      <w:pPr>
        <w:spacing w:after="0" w:line="240" w:lineRule="auto"/>
        <w:jc w:val="center"/>
        <w:rPr>
          <w:rFonts w:ascii="Times New Roman" w:eastAsia="Calibri" w:hAnsi="Times New Roman" w:cs="Times New Roman"/>
          <w:sz w:val="24"/>
          <w:szCs w:val="24"/>
        </w:rPr>
      </w:pPr>
      <w:r w:rsidRPr="00E767A9">
        <w:rPr>
          <w:rFonts w:ascii="Times New Roman" w:eastAsia="Calibri" w:hAnsi="Times New Roman" w:cs="Times New Roman"/>
          <w:sz w:val="24"/>
          <w:szCs w:val="24"/>
        </w:rPr>
        <w:t>основной общеобразовательной программы – образовательной программы дошкольного образования в группах общеразвивающей направленности</w:t>
      </w:r>
    </w:p>
    <w:p w:rsidR="00E767A9" w:rsidRPr="00E767A9" w:rsidRDefault="00E767A9" w:rsidP="00E767A9">
      <w:pPr>
        <w:spacing w:after="0" w:line="240" w:lineRule="auto"/>
        <w:jc w:val="center"/>
        <w:rPr>
          <w:rFonts w:ascii="Times New Roman" w:eastAsia="Calibri" w:hAnsi="Times New Roman" w:cs="Times New Roman"/>
          <w:sz w:val="24"/>
          <w:szCs w:val="24"/>
        </w:rPr>
      </w:pPr>
      <w:r w:rsidRPr="00E767A9">
        <w:rPr>
          <w:rFonts w:ascii="Times New Roman" w:eastAsia="Calibri" w:hAnsi="Times New Roman" w:cs="Times New Roman"/>
          <w:bCs/>
          <w:sz w:val="24"/>
          <w:szCs w:val="24"/>
        </w:rPr>
        <w:t>для детей</w:t>
      </w:r>
      <w:r w:rsidRPr="00E767A9">
        <w:rPr>
          <w:rFonts w:ascii="Times New Roman" w:eastAsia="Calibri" w:hAnsi="Times New Roman" w:cs="Times New Roman"/>
          <w:sz w:val="24"/>
          <w:szCs w:val="24"/>
        </w:rPr>
        <w:t xml:space="preserve"> дошкольного возраста </w:t>
      </w:r>
    </w:p>
    <w:p w:rsidR="00E767A9" w:rsidRPr="00E767A9" w:rsidRDefault="00E767A9" w:rsidP="00E767A9">
      <w:pPr>
        <w:spacing w:after="0" w:line="240" w:lineRule="auto"/>
        <w:jc w:val="center"/>
        <w:rPr>
          <w:rFonts w:ascii="Times New Roman" w:eastAsia="Calibri" w:hAnsi="Times New Roman" w:cs="Times New Roman"/>
          <w:sz w:val="24"/>
          <w:szCs w:val="24"/>
        </w:rPr>
      </w:pPr>
      <w:r w:rsidRPr="00E767A9">
        <w:rPr>
          <w:rFonts w:ascii="Times New Roman" w:eastAsia="Calibri" w:hAnsi="Times New Roman" w:cs="Times New Roman"/>
          <w:sz w:val="24"/>
          <w:szCs w:val="24"/>
        </w:rPr>
        <w:t>на 201</w:t>
      </w:r>
      <w:r w:rsidR="000A5E3C">
        <w:rPr>
          <w:rFonts w:ascii="Times New Roman" w:eastAsia="Calibri" w:hAnsi="Times New Roman" w:cs="Times New Roman"/>
          <w:sz w:val="24"/>
          <w:szCs w:val="24"/>
        </w:rPr>
        <w:t>9</w:t>
      </w:r>
      <w:r w:rsidRPr="00E767A9">
        <w:rPr>
          <w:rFonts w:ascii="Times New Roman" w:eastAsia="Calibri" w:hAnsi="Times New Roman" w:cs="Times New Roman"/>
          <w:sz w:val="24"/>
          <w:szCs w:val="24"/>
        </w:rPr>
        <w:t xml:space="preserve"> -20</w:t>
      </w:r>
      <w:r w:rsidR="000A5E3C">
        <w:rPr>
          <w:rFonts w:ascii="Times New Roman" w:eastAsia="Calibri" w:hAnsi="Times New Roman" w:cs="Times New Roman"/>
          <w:sz w:val="24"/>
          <w:szCs w:val="24"/>
        </w:rPr>
        <w:t>20</w:t>
      </w:r>
      <w:r w:rsidRPr="00E767A9">
        <w:rPr>
          <w:rFonts w:ascii="Times New Roman" w:eastAsia="Calibri" w:hAnsi="Times New Roman" w:cs="Times New Roman"/>
          <w:sz w:val="24"/>
          <w:szCs w:val="24"/>
        </w:rPr>
        <w:t xml:space="preserve"> учебный год</w:t>
      </w:r>
    </w:p>
    <w:tbl>
      <w:tblPr>
        <w:tblW w:w="15026" w:type="dxa"/>
        <w:tblInd w:w="-137" w:type="dxa"/>
        <w:tblLayout w:type="fixed"/>
        <w:tblCellMar>
          <w:left w:w="0" w:type="dxa"/>
          <w:right w:w="0" w:type="dxa"/>
        </w:tblCellMar>
        <w:tblLook w:val="0000"/>
      </w:tblPr>
      <w:tblGrid>
        <w:gridCol w:w="3970"/>
        <w:gridCol w:w="2551"/>
        <w:gridCol w:w="2410"/>
        <w:gridCol w:w="3260"/>
        <w:gridCol w:w="2835"/>
      </w:tblGrid>
      <w:tr w:rsidR="00E767A9" w:rsidRPr="00045688" w:rsidTr="00CC6928">
        <w:trPr>
          <w:cantSplit/>
          <w:trHeight w:val="444"/>
        </w:trPr>
        <w:tc>
          <w:tcPr>
            <w:tcW w:w="3970" w:type="dxa"/>
            <w:vMerge w:val="restart"/>
            <w:tcBorders>
              <w:top w:val="single" w:sz="4" w:space="0" w:color="auto"/>
              <w:left w:val="single" w:sz="4" w:space="0" w:color="auto"/>
              <w:bottom w:val="nil"/>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bCs/>
                <w:i/>
                <w:iCs/>
                <w:sz w:val="28"/>
                <w:szCs w:val="28"/>
              </w:rPr>
            </w:pPr>
            <w:r>
              <w:rPr>
                <w:rFonts w:ascii="Times New Roman" w:eastAsia="Calibri" w:hAnsi="Times New Roman" w:cs="Times New Roman"/>
                <w:b/>
                <w:bCs/>
                <w:i/>
                <w:iCs/>
              </w:rPr>
              <w:t>Образовательная область/парциальная программа</w:t>
            </w:r>
          </w:p>
        </w:tc>
        <w:tc>
          <w:tcPr>
            <w:tcW w:w="2551" w:type="dxa"/>
            <w:vMerge w:val="restart"/>
            <w:tcBorders>
              <w:top w:val="single" w:sz="4" w:space="0" w:color="auto"/>
              <w:left w:val="single" w:sz="4" w:space="0" w:color="auto"/>
              <w:bottom w:val="nil"/>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bCs/>
                <w:i/>
                <w:iCs/>
                <w:sz w:val="28"/>
                <w:szCs w:val="28"/>
              </w:rPr>
            </w:pPr>
            <w:r w:rsidRPr="00045688">
              <w:rPr>
                <w:rFonts w:ascii="Times New Roman" w:eastAsia="Calibri" w:hAnsi="Times New Roman" w:cs="Times New Roman"/>
                <w:b/>
                <w:bCs/>
                <w:i/>
                <w:iCs/>
              </w:rPr>
              <w:t>Виды деятельности детей</w:t>
            </w:r>
          </w:p>
        </w:tc>
        <w:tc>
          <w:tcPr>
            <w:tcW w:w="8505" w:type="dxa"/>
            <w:gridSpan w:val="3"/>
            <w:tcBorders>
              <w:top w:val="single" w:sz="4" w:space="0" w:color="auto"/>
              <w:left w:val="single" w:sz="4" w:space="0" w:color="auto"/>
              <w:bottom w:val="single" w:sz="4" w:space="0" w:color="auto"/>
              <w:right w:val="single" w:sz="4" w:space="0" w:color="auto"/>
            </w:tcBorders>
          </w:tcPr>
          <w:p w:rsidR="00E767A9" w:rsidRPr="00AD0BCF"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bCs/>
                <w:iCs/>
              </w:rPr>
            </w:pPr>
            <w:r w:rsidRPr="00AD0BCF">
              <w:rPr>
                <w:rFonts w:ascii="Times New Roman" w:eastAsia="Calibri" w:hAnsi="Times New Roman" w:cs="Times New Roman"/>
                <w:b/>
                <w:bCs/>
                <w:iCs/>
              </w:rPr>
              <w:t>Количество часов в неделю (Н), месяц (М), год (Г)</w:t>
            </w:r>
          </w:p>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bCs/>
                <w:i/>
                <w:iCs/>
                <w:sz w:val="28"/>
                <w:szCs w:val="28"/>
              </w:rPr>
            </w:pPr>
            <w:r w:rsidRPr="00AD0BCF">
              <w:rPr>
                <w:rFonts w:ascii="Times New Roman" w:eastAsia="Calibri" w:hAnsi="Times New Roman" w:cs="Times New Roman"/>
                <w:b/>
                <w:bCs/>
                <w:iCs/>
              </w:rPr>
              <w:t>(минуты и/или кол-во периодов)</w:t>
            </w:r>
          </w:p>
        </w:tc>
      </w:tr>
      <w:tr w:rsidR="00E767A9" w:rsidRPr="00045688" w:rsidTr="00CC6928">
        <w:trPr>
          <w:cantSplit/>
          <w:trHeight w:val="217"/>
        </w:trPr>
        <w:tc>
          <w:tcPr>
            <w:tcW w:w="3970" w:type="dxa"/>
            <w:vMerge/>
            <w:tcBorders>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iCs/>
              </w:rPr>
            </w:pPr>
          </w:p>
        </w:tc>
        <w:tc>
          <w:tcPr>
            <w:tcW w:w="2551" w:type="dxa"/>
            <w:vMerge/>
            <w:tcBorders>
              <w:left w:val="single" w:sz="4" w:space="0" w:color="auto"/>
              <w:right w:val="single" w:sz="4" w:space="0" w:color="auto"/>
            </w:tcBorders>
            <w:tcMar>
              <w:top w:w="72" w:type="dxa"/>
              <w:left w:w="144" w:type="dxa"/>
              <w:bottom w:w="72" w:type="dxa"/>
              <w:right w:w="144" w:type="dxa"/>
            </w:tcMar>
          </w:tcPr>
          <w:p w:rsidR="00E767A9" w:rsidRPr="00045688"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iCs/>
              </w:rPr>
            </w:pPr>
          </w:p>
        </w:tc>
        <w:tc>
          <w:tcPr>
            <w:tcW w:w="8505" w:type="dxa"/>
            <w:gridSpan w:val="3"/>
            <w:tcBorders>
              <w:top w:val="single" w:sz="8" w:space="0" w:color="000000"/>
              <w:left w:val="single" w:sz="4" w:space="0" w:color="auto"/>
              <w:bottom w:val="single" w:sz="8" w:space="0" w:color="000000"/>
              <w:right w:val="single" w:sz="4" w:space="0" w:color="auto"/>
            </w:tcBorders>
          </w:tcPr>
          <w:p w:rsidR="00E767A9"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b/>
                <w:bCs/>
                <w:i/>
                <w:iCs/>
              </w:rPr>
              <w:t>6</w:t>
            </w:r>
            <w:r w:rsidRPr="00045688">
              <w:rPr>
                <w:rFonts w:ascii="Times New Roman" w:eastAsia="Calibri" w:hAnsi="Times New Roman" w:cs="Times New Roman"/>
                <w:b/>
                <w:bCs/>
                <w:i/>
                <w:iCs/>
              </w:rPr>
              <w:t>-й год жизни</w:t>
            </w:r>
          </w:p>
        </w:tc>
      </w:tr>
      <w:tr w:rsidR="00E767A9" w:rsidRPr="00045688" w:rsidTr="00CC6928">
        <w:trPr>
          <w:cantSplit/>
          <w:trHeight w:val="217"/>
        </w:trPr>
        <w:tc>
          <w:tcPr>
            <w:tcW w:w="3970" w:type="dxa"/>
            <w:vMerge/>
            <w:tcBorders>
              <w:left w:val="single" w:sz="4" w:space="0" w:color="auto"/>
              <w:bottom w:val="single" w:sz="8" w:space="0" w:color="000000"/>
              <w:right w:val="single" w:sz="4" w:space="0" w:color="auto"/>
            </w:tcBorders>
          </w:tcPr>
          <w:p w:rsidR="00E767A9" w:rsidRPr="00045688"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iCs/>
              </w:rPr>
            </w:pPr>
          </w:p>
        </w:tc>
        <w:tc>
          <w:tcPr>
            <w:tcW w:w="2551" w:type="dxa"/>
            <w:vMerge/>
            <w:tcBorders>
              <w:left w:val="single" w:sz="4" w:space="0" w:color="auto"/>
              <w:bottom w:val="single" w:sz="8" w:space="0" w:color="000000"/>
              <w:right w:val="single" w:sz="4" w:space="0" w:color="auto"/>
            </w:tcBorders>
            <w:tcMar>
              <w:top w:w="72" w:type="dxa"/>
              <w:left w:w="144" w:type="dxa"/>
              <w:bottom w:w="72" w:type="dxa"/>
              <w:right w:w="144" w:type="dxa"/>
            </w:tcMar>
          </w:tcPr>
          <w:p w:rsidR="00E767A9" w:rsidRPr="00045688"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iCs/>
              </w:rPr>
            </w:pPr>
          </w:p>
        </w:tc>
        <w:tc>
          <w:tcPr>
            <w:tcW w:w="2410" w:type="dxa"/>
            <w:tcBorders>
              <w:top w:val="single" w:sz="8" w:space="0" w:color="000000"/>
              <w:left w:val="single" w:sz="4" w:space="0" w:color="auto"/>
              <w:bottom w:val="single" w:sz="8" w:space="0" w:color="000000"/>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Н</w:t>
            </w:r>
          </w:p>
        </w:tc>
        <w:tc>
          <w:tcPr>
            <w:tcW w:w="3260" w:type="dxa"/>
            <w:tcBorders>
              <w:top w:val="single" w:sz="8" w:space="0" w:color="000000"/>
              <w:left w:val="single" w:sz="4" w:space="0" w:color="auto"/>
              <w:bottom w:val="single" w:sz="8" w:space="0" w:color="000000"/>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М</w:t>
            </w:r>
          </w:p>
        </w:tc>
        <w:tc>
          <w:tcPr>
            <w:tcW w:w="2835" w:type="dxa"/>
            <w:tcBorders>
              <w:top w:val="single" w:sz="8" w:space="0" w:color="000000"/>
              <w:left w:val="single" w:sz="4" w:space="0" w:color="auto"/>
              <w:bottom w:val="single" w:sz="8" w:space="0" w:color="000000"/>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Г</w:t>
            </w:r>
          </w:p>
        </w:tc>
      </w:tr>
      <w:tr w:rsidR="00E767A9" w:rsidRPr="00045688" w:rsidTr="00CC6928">
        <w:trPr>
          <w:cantSplit/>
          <w:trHeight w:val="648"/>
        </w:trPr>
        <w:tc>
          <w:tcPr>
            <w:tcW w:w="3970" w:type="dxa"/>
            <w:tcBorders>
              <w:top w:val="single" w:sz="8" w:space="0" w:color="000000"/>
              <w:left w:val="single" w:sz="4" w:space="0" w:color="auto"/>
              <w:right w:val="single" w:sz="4" w:space="0" w:color="auto"/>
            </w:tcBorders>
          </w:tcPr>
          <w:p w:rsidR="00E767A9"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r>
              <w:rPr>
                <w:rFonts w:ascii="Times New Roman" w:eastAsia="Calibri" w:hAnsi="Times New Roman" w:cs="Times New Roman"/>
                <w:bCs/>
              </w:rPr>
              <w:t>Социально-коммуникативное развитие</w:t>
            </w:r>
          </w:p>
          <w:p w:rsidR="00E767A9" w:rsidRPr="001D7F7F"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
                <w:bCs/>
              </w:rPr>
              <w:t>Колесникова Е.Ф «Математические ступеньки»</w:t>
            </w:r>
          </w:p>
        </w:tc>
        <w:tc>
          <w:tcPr>
            <w:tcW w:w="2551" w:type="dxa"/>
            <w:tcBorders>
              <w:top w:val="single" w:sz="8" w:space="0" w:color="000000"/>
              <w:left w:val="single" w:sz="4" w:space="0" w:color="auto"/>
              <w:right w:val="single" w:sz="4" w:space="0" w:color="auto"/>
            </w:tcBorders>
            <w:tcMar>
              <w:top w:w="72" w:type="dxa"/>
              <w:left w:w="144" w:type="dxa"/>
              <w:bottom w:w="72" w:type="dxa"/>
              <w:right w:w="144" w:type="dxa"/>
            </w:tcMar>
          </w:tcPr>
          <w:p w:rsidR="00E767A9" w:rsidRPr="00874AC4"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r>
              <w:rPr>
                <w:rFonts w:ascii="Times New Roman" w:eastAsia="Calibri" w:hAnsi="Times New Roman" w:cs="Times New Roman"/>
                <w:bCs/>
              </w:rPr>
              <w:t>Познавательно-исследовательская/игровая</w:t>
            </w:r>
          </w:p>
        </w:tc>
        <w:tc>
          <w:tcPr>
            <w:tcW w:w="2410"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3260" w:type="dxa"/>
            <w:tcBorders>
              <w:top w:val="single" w:sz="8" w:space="0" w:color="000000"/>
              <w:left w:val="single" w:sz="4" w:space="0" w:color="auto"/>
              <w:right w:val="single" w:sz="4" w:space="0" w:color="auto"/>
            </w:tcBorders>
          </w:tcPr>
          <w:p w:rsidR="00E767A9"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4*20=80</w:t>
            </w:r>
          </w:p>
          <w:p w:rsidR="00E767A9" w:rsidRPr="00FF44CE" w:rsidRDefault="00E767A9" w:rsidP="00CC6928">
            <w:pPr>
              <w:jc w:val="center"/>
              <w:rPr>
                <w:rFonts w:ascii="Times New Roman" w:eastAsia="Calibri" w:hAnsi="Times New Roman" w:cs="Times New Roman"/>
              </w:rPr>
            </w:pPr>
          </w:p>
        </w:tc>
        <w:tc>
          <w:tcPr>
            <w:tcW w:w="2835"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640</w:t>
            </w:r>
          </w:p>
        </w:tc>
      </w:tr>
      <w:tr w:rsidR="00E767A9" w:rsidRPr="00045688" w:rsidTr="00CC6928">
        <w:trPr>
          <w:cantSplit/>
          <w:trHeight w:val="648"/>
        </w:trPr>
        <w:tc>
          <w:tcPr>
            <w:tcW w:w="3970" w:type="dxa"/>
            <w:tcBorders>
              <w:top w:val="single" w:sz="8" w:space="0" w:color="000000"/>
              <w:left w:val="single" w:sz="4" w:space="0" w:color="auto"/>
              <w:right w:val="single" w:sz="4" w:space="0" w:color="auto"/>
            </w:tcBorders>
          </w:tcPr>
          <w:p w:rsidR="00E767A9"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r w:rsidRPr="00AD0BCF">
              <w:rPr>
                <w:rFonts w:ascii="Times New Roman" w:eastAsia="Calibri" w:hAnsi="Times New Roman" w:cs="Times New Roman"/>
                <w:bCs/>
              </w:rPr>
              <w:t>Художественно-эстетическое развитие</w:t>
            </w:r>
          </w:p>
          <w:p w:rsidR="00E767A9" w:rsidRPr="001D7F7F"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rPr>
            </w:pPr>
            <w:r w:rsidRPr="001D7F7F">
              <w:rPr>
                <w:rFonts w:ascii="Times New Roman" w:eastAsia="Calibri" w:hAnsi="Times New Roman" w:cs="Times New Roman"/>
                <w:b/>
                <w:bCs/>
              </w:rPr>
              <w:t>Программа Лыкова.</w:t>
            </w:r>
          </w:p>
          <w:p w:rsidR="00E767A9"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r w:rsidRPr="001D7F7F">
              <w:rPr>
                <w:rFonts w:ascii="Times New Roman" w:eastAsia="Calibri" w:hAnsi="Times New Roman" w:cs="Times New Roman"/>
                <w:b/>
                <w:bCs/>
              </w:rPr>
              <w:t>«Цветные ладошки»</w:t>
            </w:r>
          </w:p>
        </w:tc>
        <w:tc>
          <w:tcPr>
            <w:tcW w:w="2551" w:type="dxa"/>
            <w:tcBorders>
              <w:top w:val="single" w:sz="8" w:space="0" w:color="000000"/>
              <w:left w:val="single" w:sz="4" w:space="0" w:color="auto"/>
              <w:right w:val="single" w:sz="4" w:space="0" w:color="auto"/>
            </w:tcBorders>
            <w:tcMar>
              <w:top w:w="72" w:type="dxa"/>
              <w:left w:w="144" w:type="dxa"/>
              <w:bottom w:w="72" w:type="dxa"/>
              <w:right w:w="144" w:type="dxa"/>
            </w:tcMar>
          </w:tcPr>
          <w:p w:rsidR="00E767A9" w:rsidRPr="00045688"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rPr>
            </w:pPr>
            <w:r w:rsidRPr="00AD0BCF">
              <w:rPr>
                <w:rFonts w:ascii="Times New Roman" w:eastAsia="Calibri" w:hAnsi="Times New Roman" w:cs="Times New Roman"/>
                <w:bCs/>
              </w:rPr>
              <w:t>Изобразительная деятельность</w:t>
            </w:r>
          </w:p>
        </w:tc>
        <w:tc>
          <w:tcPr>
            <w:tcW w:w="2410"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3260"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4*20=80</w:t>
            </w:r>
          </w:p>
        </w:tc>
        <w:tc>
          <w:tcPr>
            <w:tcW w:w="2835"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640</w:t>
            </w:r>
          </w:p>
        </w:tc>
      </w:tr>
      <w:tr w:rsidR="00E767A9" w:rsidRPr="00045688" w:rsidTr="00CC6928">
        <w:trPr>
          <w:cantSplit/>
          <w:trHeight w:val="648"/>
        </w:trPr>
        <w:tc>
          <w:tcPr>
            <w:tcW w:w="3970" w:type="dxa"/>
            <w:tcBorders>
              <w:top w:val="single" w:sz="8" w:space="0" w:color="000000"/>
              <w:left w:val="single" w:sz="4" w:space="0" w:color="auto"/>
              <w:right w:val="single" w:sz="4" w:space="0" w:color="auto"/>
            </w:tcBorders>
          </w:tcPr>
          <w:p w:rsidR="00E767A9"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r w:rsidRPr="00AD0BCF">
              <w:rPr>
                <w:rFonts w:ascii="Times New Roman" w:eastAsia="Calibri" w:hAnsi="Times New Roman" w:cs="Times New Roman"/>
                <w:bCs/>
              </w:rPr>
              <w:t>Художественно-эстетическое развитие</w:t>
            </w:r>
          </w:p>
          <w:p w:rsidR="00E767A9" w:rsidRPr="00B23CE3"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rPr>
            </w:pPr>
            <w:r w:rsidRPr="00B23CE3">
              <w:rPr>
                <w:rFonts w:ascii="Times New Roman" w:eastAsia="Calibri" w:hAnsi="Times New Roman" w:cs="Times New Roman"/>
                <w:b/>
                <w:bCs/>
              </w:rPr>
              <w:t>Программа</w:t>
            </w:r>
          </w:p>
          <w:p w:rsidR="00E767A9" w:rsidRPr="00B23CE3"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rPr>
            </w:pPr>
            <w:r w:rsidRPr="00B23CE3">
              <w:rPr>
                <w:rFonts w:ascii="Times New Roman" w:eastAsia="Calibri" w:hAnsi="Times New Roman" w:cs="Times New Roman"/>
                <w:b/>
                <w:bCs/>
              </w:rPr>
              <w:t>«Ладушки»</w:t>
            </w:r>
          </w:p>
          <w:p w:rsidR="00E767A9"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p>
        </w:tc>
        <w:tc>
          <w:tcPr>
            <w:tcW w:w="2551" w:type="dxa"/>
            <w:tcBorders>
              <w:top w:val="single" w:sz="8" w:space="0" w:color="000000"/>
              <w:left w:val="single" w:sz="4" w:space="0" w:color="auto"/>
              <w:right w:val="single" w:sz="4" w:space="0" w:color="auto"/>
            </w:tcBorders>
            <w:tcMar>
              <w:top w:w="72" w:type="dxa"/>
              <w:left w:w="144" w:type="dxa"/>
              <w:bottom w:w="72" w:type="dxa"/>
              <w:right w:w="144" w:type="dxa"/>
            </w:tcMar>
          </w:tcPr>
          <w:p w:rsidR="00E767A9" w:rsidRPr="00DA3BF7"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r w:rsidRPr="00AD0BCF">
              <w:rPr>
                <w:rFonts w:ascii="Times New Roman" w:eastAsia="Calibri" w:hAnsi="Times New Roman" w:cs="Times New Roman"/>
                <w:bCs/>
              </w:rPr>
              <w:t>Музыкальная деятельность</w:t>
            </w:r>
          </w:p>
        </w:tc>
        <w:tc>
          <w:tcPr>
            <w:tcW w:w="2410"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3260"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4*25=100</w:t>
            </w:r>
          </w:p>
        </w:tc>
        <w:tc>
          <w:tcPr>
            <w:tcW w:w="2835"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800</w:t>
            </w:r>
          </w:p>
        </w:tc>
      </w:tr>
      <w:tr w:rsidR="00E767A9" w:rsidRPr="00045688" w:rsidTr="00CC6928">
        <w:trPr>
          <w:cantSplit/>
          <w:trHeight w:val="648"/>
        </w:trPr>
        <w:tc>
          <w:tcPr>
            <w:tcW w:w="3970" w:type="dxa"/>
            <w:tcBorders>
              <w:top w:val="single" w:sz="8" w:space="0" w:color="000000"/>
              <w:left w:val="single" w:sz="4" w:space="0" w:color="auto"/>
              <w:right w:val="single" w:sz="4" w:space="0" w:color="auto"/>
            </w:tcBorders>
          </w:tcPr>
          <w:p w:rsidR="00E767A9"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r w:rsidRPr="00AD0BCF">
              <w:rPr>
                <w:rFonts w:ascii="Times New Roman" w:eastAsia="Calibri" w:hAnsi="Times New Roman" w:cs="Times New Roman"/>
                <w:bCs/>
              </w:rPr>
              <w:t>Физическое развитие</w:t>
            </w:r>
          </w:p>
          <w:p w:rsidR="00E767A9" w:rsidRPr="00B23CE3" w:rsidRDefault="00E767A9" w:rsidP="00CC6928">
            <w:pPr>
              <w:shd w:val="clear" w:color="auto" w:fill="FFFFFF"/>
              <w:autoSpaceDE w:val="0"/>
              <w:autoSpaceDN w:val="0"/>
              <w:adjustRightInd w:val="0"/>
              <w:spacing w:after="0" w:line="240" w:lineRule="auto"/>
              <w:rPr>
                <w:rFonts w:ascii="Times New Roman" w:eastAsia="Calibri" w:hAnsi="Times New Roman" w:cs="Times New Roman"/>
                <w:b/>
                <w:bCs/>
              </w:rPr>
            </w:pPr>
            <w:r w:rsidRPr="002E2502">
              <w:rPr>
                <w:rFonts w:ascii="Times New Roman" w:hAnsi="Times New Roman" w:cs="Times New Roman"/>
                <w:sz w:val="24"/>
                <w:szCs w:val="24"/>
              </w:rPr>
              <w:t>«</w:t>
            </w:r>
            <w:r w:rsidRPr="002E2502">
              <w:rPr>
                <w:rFonts w:ascii="Times New Roman" w:hAnsi="Times New Roman" w:cs="Times New Roman"/>
                <w:b/>
                <w:sz w:val="24"/>
                <w:szCs w:val="24"/>
              </w:rPr>
              <w:t>Основы здорового образа жизни» региональная образовательная программа</w:t>
            </w:r>
          </w:p>
        </w:tc>
        <w:tc>
          <w:tcPr>
            <w:tcW w:w="2551" w:type="dxa"/>
            <w:tcBorders>
              <w:top w:val="single" w:sz="8" w:space="0" w:color="000000"/>
              <w:left w:val="single" w:sz="4" w:space="0" w:color="auto"/>
              <w:right w:val="single" w:sz="4" w:space="0" w:color="auto"/>
            </w:tcBorders>
            <w:tcMar>
              <w:top w:w="72" w:type="dxa"/>
              <w:left w:w="144" w:type="dxa"/>
              <w:bottom w:w="72" w:type="dxa"/>
              <w:right w:w="144" w:type="dxa"/>
            </w:tcMar>
          </w:tcPr>
          <w:p w:rsidR="00E767A9" w:rsidRDefault="00E767A9" w:rsidP="00CC6928">
            <w:pPr>
              <w:shd w:val="clear" w:color="auto" w:fill="FFFFFF"/>
              <w:autoSpaceDE w:val="0"/>
              <w:autoSpaceDN w:val="0"/>
              <w:adjustRightInd w:val="0"/>
              <w:spacing w:after="0" w:line="240" w:lineRule="auto"/>
              <w:rPr>
                <w:rFonts w:ascii="Times New Roman" w:eastAsia="Calibri" w:hAnsi="Times New Roman" w:cs="Times New Roman"/>
                <w:bCs/>
              </w:rPr>
            </w:pPr>
            <w:r w:rsidRPr="00AD0BCF">
              <w:rPr>
                <w:rFonts w:ascii="Times New Roman" w:eastAsia="Calibri" w:hAnsi="Times New Roman" w:cs="Times New Roman"/>
                <w:bCs/>
              </w:rPr>
              <w:t>Двигательная  деятельность</w:t>
            </w:r>
          </w:p>
        </w:tc>
        <w:tc>
          <w:tcPr>
            <w:tcW w:w="2410" w:type="dxa"/>
            <w:tcBorders>
              <w:top w:val="single" w:sz="8" w:space="0" w:color="000000"/>
              <w:left w:val="single" w:sz="4" w:space="0" w:color="auto"/>
              <w:right w:val="single" w:sz="4" w:space="0" w:color="auto"/>
            </w:tcBorders>
          </w:tcPr>
          <w:p w:rsidR="00E767A9"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25</w:t>
            </w:r>
          </w:p>
        </w:tc>
        <w:tc>
          <w:tcPr>
            <w:tcW w:w="3260"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4*25=100</w:t>
            </w:r>
          </w:p>
        </w:tc>
        <w:tc>
          <w:tcPr>
            <w:tcW w:w="2835" w:type="dxa"/>
            <w:tcBorders>
              <w:top w:val="single" w:sz="8" w:space="0" w:color="000000"/>
              <w:left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800</w:t>
            </w:r>
          </w:p>
        </w:tc>
      </w:tr>
      <w:tr w:rsidR="00E767A9" w:rsidRPr="00045688" w:rsidTr="00CC6928">
        <w:trPr>
          <w:cantSplit/>
          <w:trHeight w:val="734"/>
        </w:trPr>
        <w:tc>
          <w:tcPr>
            <w:tcW w:w="6521" w:type="dxa"/>
            <w:gridSpan w:val="2"/>
            <w:tcBorders>
              <w:top w:val="single" w:sz="4" w:space="0" w:color="auto"/>
              <w:left w:val="single" w:sz="4" w:space="0" w:color="auto"/>
              <w:bottom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both"/>
              <w:rPr>
                <w:rFonts w:ascii="Times New Roman" w:eastAsia="Calibri" w:hAnsi="Times New Roman" w:cs="Times New Roman"/>
                <w:b/>
                <w:bCs/>
                <w:color w:val="000000"/>
                <w:w w:val="88"/>
              </w:rPr>
            </w:pPr>
            <w:r w:rsidRPr="00045688">
              <w:rPr>
                <w:rFonts w:ascii="Times New Roman" w:eastAsia="Calibri" w:hAnsi="Times New Roman" w:cs="Times New Roman"/>
                <w:b/>
                <w:bCs/>
                <w:color w:val="000000"/>
                <w:w w:val="88"/>
              </w:rPr>
              <w:t xml:space="preserve">Итого  </w:t>
            </w:r>
            <w:r w:rsidRPr="00E44EA5">
              <w:rPr>
                <w:rFonts w:ascii="Times New Roman" w:eastAsia="Calibri" w:hAnsi="Times New Roman" w:cs="Times New Roman"/>
                <w:b/>
                <w:bCs/>
                <w:color w:val="000000"/>
                <w:w w:val="88"/>
              </w:rPr>
              <w:t>в части, формируемой участниками образовательного процесса</w:t>
            </w:r>
          </w:p>
        </w:tc>
        <w:tc>
          <w:tcPr>
            <w:tcW w:w="2410" w:type="dxa"/>
            <w:tcBorders>
              <w:top w:val="single" w:sz="4" w:space="0" w:color="auto"/>
              <w:left w:val="single" w:sz="4" w:space="0" w:color="auto"/>
              <w:bottom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90(40%)</w:t>
            </w:r>
          </w:p>
        </w:tc>
        <w:tc>
          <w:tcPr>
            <w:tcW w:w="3260" w:type="dxa"/>
            <w:tcBorders>
              <w:top w:val="single" w:sz="4" w:space="0" w:color="auto"/>
              <w:left w:val="single" w:sz="4" w:space="0" w:color="auto"/>
              <w:bottom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360</w:t>
            </w:r>
          </w:p>
        </w:tc>
        <w:tc>
          <w:tcPr>
            <w:tcW w:w="2835" w:type="dxa"/>
            <w:tcBorders>
              <w:top w:val="single" w:sz="4" w:space="0" w:color="auto"/>
              <w:left w:val="single" w:sz="4" w:space="0" w:color="auto"/>
              <w:bottom w:val="single" w:sz="4" w:space="0" w:color="auto"/>
              <w:right w:val="single" w:sz="4" w:space="0" w:color="auto"/>
            </w:tcBorders>
          </w:tcPr>
          <w:p w:rsidR="00E767A9" w:rsidRPr="00045688" w:rsidRDefault="00E767A9" w:rsidP="00CC6928">
            <w:pPr>
              <w:shd w:val="clear" w:color="auto" w:fill="FFFFFF"/>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2880</w:t>
            </w:r>
          </w:p>
        </w:tc>
      </w:tr>
    </w:tbl>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4E6998" w:rsidRPr="004E6998" w:rsidRDefault="004E6998" w:rsidP="004E6998">
      <w:pPr>
        <w:spacing w:after="0" w:line="240" w:lineRule="auto"/>
        <w:rPr>
          <w:rFonts w:ascii="Times New Roman" w:hAnsi="Times New Roman" w:cs="Times New Roman"/>
        </w:rPr>
        <w:sectPr w:rsidR="004E6998" w:rsidRPr="004E6998">
          <w:pgSz w:w="16840" w:h="11906" w:orient="landscape"/>
          <w:pgMar w:top="854" w:right="921" w:bottom="0" w:left="1020" w:header="0" w:footer="0" w:gutter="0"/>
          <w:cols w:space="720" w:equalWidth="0">
            <w:col w:w="14900"/>
          </w:cols>
        </w:sectPr>
      </w:pPr>
    </w:p>
    <w:tbl>
      <w:tblPr>
        <w:tblpPr w:leftFromText="180" w:rightFromText="180" w:vertAnchor="text" w:horzAnchor="page" w:tblpX="346" w:tblpY="-554"/>
        <w:tblW w:w="15140" w:type="dxa"/>
        <w:tblLayout w:type="fixed"/>
        <w:tblCellMar>
          <w:left w:w="0" w:type="dxa"/>
          <w:right w:w="0" w:type="dxa"/>
        </w:tblCellMar>
        <w:tblLook w:val="04A0"/>
      </w:tblPr>
      <w:tblGrid>
        <w:gridCol w:w="4120"/>
        <w:gridCol w:w="1580"/>
        <w:gridCol w:w="920"/>
        <w:gridCol w:w="1980"/>
        <w:gridCol w:w="2000"/>
        <w:gridCol w:w="2140"/>
        <w:gridCol w:w="2400"/>
      </w:tblGrid>
      <w:tr w:rsidR="00E767A9" w:rsidRPr="004E6998" w:rsidTr="00E767A9">
        <w:trPr>
          <w:trHeight w:val="40"/>
        </w:trPr>
        <w:tc>
          <w:tcPr>
            <w:tcW w:w="4120" w:type="dxa"/>
            <w:tcBorders>
              <w:left w:val="single" w:sz="8" w:space="0" w:color="auto"/>
              <w:bottom w:val="single" w:sz="8" w:space="0" w:color="auto"/>
              <w:right w:val="single" w:sz="8" w:space="0" w:color="auto"/>
            </w:tcBorders>
            <w:vAlign w:val="bottom"/>
          </w:tcPr>
          <w:p w:rsidR="00E767A9" w:rsidRPr="004E6998" w:rsidRDefault="00E767A9" w:rsidP="00E767A9">
            <w:pPr>
              <w:rPr>
                <w:rFonts w:ascii="Times New Roman" w:hAnsi="Times New Roman" w:cs="Times New Roman"/>
                <w:sz w:val="3"/>
                <w:szCs w:val="3"/>
              </w:rPr>
            </w:pPr>
          </w:p>
        </w:tc>
        <w:tc>
          <w:tcPr>
            <w:tcW w:w="1580" w:type="dxa"/>
            <w:tcBorders>
              <w:bottom w:val="single" w:sz="8" w:space="0" w:color="auto"/>
            </w:tcBorders>
            <w:vAlign w:val="bottom"/>
          </w:tcPr>
          <w:p w:rsidR="00E767A9" w:rsidRPr="004E6998" w:rsidRDefault="00E767A9" w:rsidP="00E767A9">
            <w:pPr>
              <w:spacing w:after="0" w:line="240" w:lineRule="auto"/>
              <w:rPr>
                <w:rFonts w:ascii="Times New Roman" w:hAnsi="Times New Roman" w:cs="Times New Roman"/>
                <w:sz w:val="3"/>
                <w:szCs w:val="3"/>
              </w:rPr>
            </w:pPr>
          </w:p>
        </w:tc>
        <w:tc>
          <w:tcPr>
            <w:tcW w:w="920" w:type="dxa"/>
            <w:tcBorders>
              <w:bottom w:val="single" w:sz="8" w:space="0" w:color="auto"/>
            </w:tcBorders>
            <w:vAlign w:val="bottom"/>
          </w:tcPr>
          <w:p w:rsidR="00E767A9" w:rsidRPr="004E6998" w:rsidRDefault="00E767A9" w:rsidP="00E767A9">
            <w:pPr>
              <w:spacing w:after="0" w:line="240" w:lineRule="auto"/>
              <w:rPr>
                <w:rFonts w:ascii="Times New Roman" w:hAnsi="Times New Roman" w:cs="Times New Roman"/>
                <w:sz w:val="3"/>
                <w:szCs w:val="3"/>
              </w:rPr>
            </w:pPr>
          </w:p>
        </w:tc>
        <w:tc>
          <w:tcPr>
            <w:tcW w:w="1980" w:type="dxa"/>
            <w:tcBorders>
              <w:bottom w:val="single" w:sz="8" w:space="0" w:color="auto"/>
              <w:right w:val="single" w:sz="8" w:space="0" w:color="auto"/>
            </w:tcBorders>
            <w:vAlign w:val="bottom"/>
          </w:tcPr>
          <w:p w:rsidR="00E767A9" w:rsidRPr="004E6998" w:rsidRDefault="00E767A9" w:rsidP="00E767A9">
            <w:pPr>
              <w:spacing w:after="0" w:line="240" w:lineRule="auto"/>
              <w:rPr>
                <w:rFonts w:ascii="Times New Roman" w:hAnsi="Times New Roman" w:cs="Times New Roman"/>
                <w:sz w:val="3"/>
                <w:szCs w:val="3"/>
              </w:rPr>
            </w:pPr>
          </w:p>
        </w:tc>
        <w:tc>
          <w:tcPr>
            <w:tcW w:w="2000" w:type="dxa"/>
            <w:tcBorders>
              <w:bottom w:val="single" w:sz="8" w:space="0" w:color="auto"/>
              <w:right w:val="single" w:sz="8" w:space="0" w:color="auto"/>
            </w:tcBorders>
            <w:vAlign w:val="bottom"/>
          </w:tcPr>
          <w:p w:rsidR="00E767A9" w:rsidRPr="004E6998" w:rsidRDefault="00E767A9" w:rsidP="00E767A9">
            <w:pPr>
              <w:spacing w:after="0" w:line="240" w:lineRule="auto"/>
              <w:rPr>
                <w:rFonts w:ascii="Times New Roman" w:hAnsi="Times New Roman" w:cs="Times New Roman"/>
                <w:sz w:val="3"/>
                <w:szCs w:val="3"/>
              </w:rPr>
            </w:pPr>
          </w:p>
        </w:tc>
        <w:tc>
          <w:tcPr>
            <w:tcW w:w="2140" w:type="dxa"/>
            <w:tcBorders>
              <w:bottom w:val="single" w:sz="8" w:space="0" w:color="auto"/>
              <w:right w:val="single" w:sz="8" w:space="0" w:color="auto"/>
            </w:tcBorders>
            <w:vAlign w:val="bottom"/>
          </w:tcPr>
          <w:p w:rsidR="00E767A9" w:rsidRPr="004E6998" w:rsidRDefault="00E767A9" w:rsidP="00E767A9">
            <w:pPr>
              <w:spacing w:after="0" w:line="240" w:lineRule="auto"/>
              <w:rPr>
                <w:rFonts w:ascii="Times New Roman" w:hAnsi="Times New Roman" w:cs="Times New Roman"/>
                <w:sz w:val="3"/>
                <w:szCs w:val="3"/>
              </w:rPr>
            </w:pPr>
          </w:p>
        </w:tc>
        <w:tc>
          <w:tcPr>
            <w:tcW w:w="2400" w:type="dxa"/>
            <w:tcBorders>
              <w:bottom w:val="single" w:sz="8" w:space="0" w:color="auto"/>
              <w:right w:val="single" w:sz="8" w:space="0" w:color="auto"/>
            </w:tcBorders>
            <w:vAlign w:val="bottom"/>
          </w:tcPr>
          <w:p w:rsidR="00E767A9" w:rsidRPr="004E6998" w:rsidRDefault="00E767A9" w:rsidP="00E767A9">
            <w:pPr>
              <w:spacing w:after="0" w:line="240" w:lineRule="auto"/>
              <w:rPr>
                <w:rFonts w:ascii="Times New Roman" w:hAnsi="Times New Roman" w:cs="Times New Roman"/>
                <w:sz w:val="3"/>
                <w:szCs w:val="3"/>
              </w:rPr>
            </w:pPr>
          </w:p>
        </w:tc>
      </w:tr>
    </w:tbl>
    <w:p w:rsidR="00893EB5" w:rsidRPr="00E767A9" w:rsidRDefault="004E6998" w:rsidP="00E767A9">
      <w:pPr>
        <w:spacing w:after="0" w:line="20" w:lineRule="exact"/>
        <w:rPr>
          <w:rFonts w:ascii="Times New Roman" w:hAnsi="Times New Roman" w:cs="Times New Roman"/>
          <w:sz w:val="20"/>
          <w:szCs w:val="20"/>
        </w:rPr>
      </w:pPr>
      <w:r w:rsidRPr="004E6998">
        <w:rPr>
          <w:rFonts w:ascii="Times New Roman" w:hAnsi="Times New Roman" w:cs="Times New Roman"/>
          <w:noProof/>
          <w:sz w:val="20"/>
          <w:szCs w:val="20"/>
        </w:rPr>
        <w:drawing>
          <wp:anchor distT="0" distB="0" distL="114300" distR="114300" simplePos="0" relativeHeight="251663872" behindDoc="1" locked="0" layoutInCell="0" allowOverlap="1">
            <wp:simplePos x="0" y="0"/>
            <wp:positionH relativeFrom="column">
              <wp:posOffset>3830320</wp:posOffset>
            </wp:positionH>
            <wp:positionV relativeFrom="paragraph">
              <wp:posOffset>-2060575</wp:posOffset>
            </wp:positionV>
            <wp:extent cx="15875" cy="504825"/>
            <wp:effectExtent l="0" t="0" r="0" b="0"/>
            <wp:wrapNone/>
            <wp:docPr id="2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4">
                      <a:extLst/>
                    </a:blip>
                    <a:srcRect/>
                    <a:stretch>
                      <a:fillRect/>
                    </a:stretch>
                  </pic:blipFill>
                  <pic:spPr bwMode="auto">
                    <a:xfrm>
                      <a:off x="0" y="0"/>
                      <a:ext cx="15875" cy="504825"/>
                    </a:xfrm>
                    <a:prstGeom prst="rect">
                      <a:avLst/>
                    </a:prstGeom>
                    <a:noFill/>
                  </pic:spPr>
                </pic:pic>
              </a:graphicData>
            </a:graphic>
          </wp:anchor>
        </w:drawing>
      </w:r>
      <w:r w:rsidRPr="004E6998">
        <w:rPr>
          <w:rFonts w:ascii="Times New Roman" w:hAnsi="Times New Roman" w:cs="Times New Roman"/>
          <w:noProof/>
          <w:sz w:val="20"/>
          <w:szCs w:val="20"/>
        </w:rPr>
        <w:drawing>
          <wp:anchor distT="0" distB="0" distL="114300" distR="114300" simplePos="0" relativeHeight="251664896" behindDoc="1" locked="0" layoutInCell="0" allowOverlap="1">
            <wp:simplePos x="0" y="0"/>
            <wp:positionH relativeFrom="column">
              <wp:posOffset>3811270</wp:posOffset>
            </wp:positionH>
            <wp:positionV relativeFrom="paragraph">
              <wp:posOffset>-1069975</wp:posOffset>
            </wp:positionV>
            <wp:extent cx="15875" cy="1038225"/>
            <wp:effectExtent l="0" t="0" r="0" b="0"/>
            <wp:wrapNone/>
            <wp:docPr id="2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5">
                      <a:extLst/>
                    </a:blip>
                    <a:srcRect/>
                    <a:stretch>
                      <a:fillRect/>
                    </a:stretch>
                  </pic:blipFill>
                  <pic:spPr bwMode="auto">
                    <a:xfrm>
                      <a:off x="0" y="0"/>
                      <a:ext cx="15875" cy="1038225"/>
                    </a:xfrm>
                    <a:prstGeom prst="rect">
                      <a:avLst/>
                    </a:prstGeom>
                    <a:noFill/>
                  </pic:spPr>
                </pic:pic>
              </a:graphicData>
            </a:graphic>
          </wp:anchor>
        </w:drawing>
      </w:r>
    </w:p>
    <w:p w:rsidR="00893EB5" w:rsidRPr="00691846" w:rsidRDefault="00893EB5" w:rsidP="00691846">
      <w:pPr>
        <w:autoSpaceDE w:val="0"/>
        <w:autoSpaceDN w:val="0"/>
        <w:adjustRightInd w:val="0"/>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8080"/>
      </w:tblGrid>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Базовый вид деятельности</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 xml:space="preserve"> Периодичность</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Физическая культура в помещении</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 xml:space="preserve">    2 раза в неделю</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Физическая культура на прогулке</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1 раз в неделю</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Познавательное развитие</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
                <w:bCs/>
                <w:sz w:val="24"/>
                <w:szCs w:val="24"/>
              </w:rPr>
              <w:t xml:space="preserve">    2</w:t>
            </w:r>
            <w:r w:rsidRPr="00691846">
              <w:rPr>
                <w:rFonts w:ascii="Times New Roman" w:hAnsi="Times New Roman" w:cs="Times New Roman"/>
                <w:bCs/>
                <w:sz w:val="24"/>
                <w:szCs w:val="24"/>
              </w:rPr>
              <w:t xml:space="preserve"> раза в неделю</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Развитие речи</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2 раза в неделю</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рисование</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2 раза в неделю</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лепка</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1 раз в 2 недели</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аппликация</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1 раз в 2 недели</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Музыка</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 xml:space="preserve">     2 раза в неделю</w:t>
            </w:r>
          </w:p>
        </w:tc>
      </w:tr>
      <w:tr w:rsidR="00A156FA" w:rsidRPr="00691846" w:rsidTr="00F57E56">
        <w:tc>
          <w:tcPr>
            <w:tcW w:w="6062"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ИТОГО:</w:t>
            </w:r>
          </w:p>
        </w:tc>
        <w:tc>
          <w:tcPr>
            <w:tcW w:w="8080"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12 занятий в неделю</w:t>
            </w:r>
          </w:p>
        </w:tc>
      </w:tr>
    </w:tbl>
    <w:p w:rsidR="00A156FA" w:rsidRPr="00691846" w:rsidRDefault="00A156FA" w:rsidP="00691846">
      <w:pPr>
        <w:autoSpaceDE w:val="0"/>
        <w:autoSpaceDN w:val="0"/>
        <w:adjustRightInd w:val="0"/>
        <w:spacing w:after="0" w:line="240" w:lineRule="auto"/>
        <w:jc w:val="both"/>
        <w:rPr>
          <w:rFonts w:ascii="Times New Roman" w:hAnsi="Times New Roman" w:cs="Times New Roman"/>
          <w:b/>
          <w:bCs/>
          <w:sz w:val="24"/>
          <w:szCs w:val="24"/>
        </w:rPr>
      </w:pPr>
    </w:p>
    <w:p w:rsidR="004E6998" w:rsidRDefault="004E6998" w:rsidP="00691846">
      <w:pPr>
        <w:autoSpaceDE w:val="0"/>
        <w:autoSpaceDN w:val="0"/>
        <w:adjustRightInd w:val="0"/>
        <w:spacing w:after="0" w:line="240" w:lineRule="auto"/>
        <w:jc w:val="both"/>
        <w:rPr>
          <w:rFonts w:ascii="Times New Roman" w:hAnsi="Times New Roman" w:cs="Times New Roman"/>
          <w:b/>
          <w:bCs/>
          <w:sz w:val="24"/>
          <w:szCs w:val="24"/>
        </w:rPr>
      </w:pPr>
    </w:p>
    <w:p w:rsidR="00A156FA" w:rsidRPr="00691846" w:rsidRDefault="00A156FA" w:rsidP="00691846">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Образовательная деятельность в ходе режимных моментов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418"/>
        <w:gridCol w:w="8647"/>
      </w:tblGrid>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Утренняя гимнастика</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647"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Интеграция образовательных областей</w:t>
            </w:r>
          </w:p>
        </w:tc>
      </w:tr>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Комплексы закаливающих процедур</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647"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Гигиенические процедуры</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647"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Ситуативные беседы при проведении режимных моментов</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647"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Чтение художественной литературы</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647"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A156FA" w:rsidRPr="00691846" w:rsidTr="00F57E56">
        <w:tc>
          <w:tcPr>
            <w:tcW w:w="4077" w:type="dxa"/>
          </w:tcPr>
          <w:p w:rsidR="00A156FA" w:rsidRPr="00F57E5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Дежурства</w:t>
            </w:r>
            <w:r w:rsidR="00F57E56">
              <w:rPr>
                <w:rFonts w:ascii="Times New Roman" w:hAnsi="Times New Roman" w:cs="Times New Roman"/>
                <w:bCs/>
                <w:sz w:val="24"/>
                <w:szCs w:val="24"/>
              </w:rPr>
              <w:t>, труд</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647"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Прогулки</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647"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bl>
    <w:p w:rsidR="00A156FA" w:rsidRPr="00691846" w:rsidRDefault="00A156FA" w:rsidP="00691846">
      <w:pPr>
        <w:autoSpaceDE w:val="0"/>
        <w:autoSpaceDN w:val="0"/>
        <w:adjustRightInd w:val="0"/>
        <w:spacing w:after="0" w:line="240" w:lineRule="auto"/>
        <w:jc w:val="both"/>
        <w:rPr>
          <w:rFonts w:ascii="Times New Roman" w:hAnsi="Times New Roman" w:cs="Times New Roman"/>
          <w:b/>
          <w:bCs/>
          <w:sz w:val="24"/>
          <w:szCs w:val="24"/>
        </w:rPr>
      </w:pPr>
    </w:p>
    <w:p w:rsidR="00A156FA" w:rsidRPr="00691846" w:rsidRDefault="00A156FA" w:rsidP="00691846">
      <w:pPr>
        <w:autoSpaceDE w:val="0"/>
        <w:autoSpaceDN w:val="0"/>
        <w:adjustRightInd w:val="0"/>
        <w:spacing w:after="0" w:line="240" w:lineRule="auto"/>
        <w:jc w:val="both"/>
        <w:rPr>
          <w:rFonts w:ascii="Times New Roman" w:hAnsi="Times New Roman" w:cs="Times New Roman"/>
          <w:b/>
          <w:bCs/>
          <w:sz w:val="24"/>
          <w:szCs w:val="24"/>
        </w:rPr>
      </w:pPr>
      <w:r w:rsidRPr="00691846">
        <w:rPr>
          <w:rFonts w:ascii="Times New Roman" w:hAnsi="Times New Roman" w:cs="Times New Roman"/>
          <w:b/>
          <w:bCs/>
          <w:sz w:val="24"/>
          <w:szCs w:val="24"/>
        </w:rPr>
        <w:t xml:space="preserve"> 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418"/>
        <w:gridCol w:w="8788"/>
      </w:tblGrid>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Игра</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788"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r w:rsidR="00A156FA" w:rsidRPr="00691846" w:rsidTr="00F57E56">
        <w:tc>
          <w:tcPr>
            <w:tcW w:w="4077"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Самостоятельная деятельность детей в уголках развития</w:t>
            </w:r>
          </w:p>
        </w:tc>
        <w:tc>
          <w:tcPr>
            <w:tcW w:w="1418" w:type="dxa"/>
          </w:tcPr>
          <w:p w:rsidR="00A156FA" w:rsidRPr="00691846" w:rsidRDefault="00A156FA" w:rsidP="00691846">
            <w:pPr>
              <w:autoSpaceDE w:val="0"/>
              <w:autoSpaceDN w:val="0"/>
              <w:adjustRightInd w:val="0"/>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ежедневно</w:t>
            </w:r>
          </w:p>
        </w:tc>
        <w:tc>
          <w:tcPr>
            <w:tcW w:w="8788" w:type="dxa"/>
          </w:tcPr>
          <w:p w:rsidR="00A156FA" w:rsidRPr="00691846" w:rsidRDefault="00A156FA"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«речевое развитие», «познавательное развитие», «социально – коммуникативное развитие», «художественно –эстетическое развитие»,</w:t>
            </w:r>
          </w:p>
        </w:tc>
      </w:tr>
    </w:tbl>
    <w:p w:rsidR="00A156FA" w:rsidRPr="00691846" w:rsidRDefault="00A156FA" w:rsidP="00691846">
      <w:pPr>
        <w:autoSpaceDE w:val="0"/>
        <w:autoSpaceDN w:val="0"/>
        <w:adjustRightInd w:val="0"/>
        <w:spacing w:after="0" w:line="240" w:lineRule="auto"/>
        <w:jc w:val="both"/>
        <w:rPr>
          <w:rFonts w:ascii="Times New Roman" w:hAnsi="Times New Roman" w:cs="Times New Roman"/>
          <w:b/>
          <w:bCs/>
          <w:sz w:val="24"/>
          <w:szCs w:val="24"/>
        </w:rPr>
      </w:pPr>
    </w:p>
    <w:p w:rsidR="00852090" w:rsidRDefault="00852090" w:rsidP="00852090">
      <w:pPr>
        <w:keepNext/>
        <w:widowControl w:val="0"/>
        <w:spacing w:after="0" w:line="240" w:lineRule="auto"/>
        <w:ind w:right="423"/>
        <w:jc w:val="center"/>
        <w:rPr>
          <w:rFonts w:ascii="Times New Roman" w:hAnsi="Times New Roman" w:cs="Times New Roman"/>
          <w:sz w:val="28"/>
          <w:szCs w:val="28"/>
        </w:rPr>
      </w:pPr>
      <w:r>
        <w:rPr>
          <w:rFonts w:ascii="Times New Roman" w:hAnsi="Times New Roman" w:cs="Times New Roman"/>
          <w:b/>
          <w:sz w:val="28"/>
          <w:szCs w:val="28"/>
        </w:rPr>
        <w:t>3.4Особенности традиционных событий, праздников, мероприятий</w:t>
      </w:r>
    </w:p>
    <w:p w:rsidR="00852090" w:rsidRDefault="00852090" w:rsidP="00852090">
      <w:pPr>
        <w:keepNext/>
        <w:widowControl w:val="0"/>
        <w:tabs>
          <w:tab w:val="left" w:pos="2265"/>
        </w:tabs>
        <w:spacing w:after="0" w:line="240" w:lineRule="auto"/>
        <w:ind w:right="423"/>
        <w:jc w:val="both"/>
        <w:rPr>
          <w:rFonts w:ascii="Times New Roman" w:hAnsi="Times New Roman" w:cs="Times New Roman"/>
          <w:sz w:val="28"/>
          <w:szCs w:val="28"/>
        </w:rPr>
      </w:pPr>
      <w:r>
        <w:rPr>
          <w:rFonts w:ascii="Times New Roman" w:hAnsi="Times New Roman" w:cs="Times New Roman"/>
          <w:sz w:val="28"/>
          <w:szCs w:val="28"/>
        </w:rPr>
        <w:tab/>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 xml:space="preserve">В  группе сложились традиции празднования определённых событий, праздников, мероприятий: </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Сентябрь – День знаний,  День воспитателя, месячник «Моя безопасность».</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Октябрь – Международный день пожилых людей, Осенний праздник.</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Ноябрь – День народного единства, День матери.</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Декабрь – День Конституции РФ, Новогодний праздник.</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Февраль – День защитника Отечества, Масленица.</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Март – Международный женский день.</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 xml:space="preserve">Апрель – День авиации и космонавтики, Пасха, День пожарной охраны </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Май – День Победы, Выпускной бал.</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Июнь – День защиты детей</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Июль – День семьи.</w:t>
      </w:r>
    </w:p>
    <w:p w:rsidR="00852090" w:rsidRPr="00852090" w:rsidRDefault="00852090" w:rsidP="00852090">
      <w:pPr>
        <w:keepNext/>
        <w:widowControl w:val="0"/>
        <w:spacing w:after="0" w:line="240" w:lineRule="auto"/>
        <w:ind w:right="423"/>
        <w:jc w:val="both"/>
        <w:rPr>
          <w:rFonts w:ascii="Times New Roman" w:hAnsi="Times New Roman" w:cs="Times New Roman"/>
          <w:sz w:val="24"/>
          <w:szCs w:val="24"/>
        </w:rPr>
      </w:pPr>
      <w:r w:rsidRPr="00852090">
        <w:rPr>
          <w:rFonts w:ascii="Times New Roman" w:hAnsi="Times New Roman" w:cs="Times New Roman"/>
          <w:sz w:val="24"/>
          <w:szCs w:val="24"/>
        </w:rPr>
        <w:tab/>
        <w:t xml:space="preserve">На основе выше перечисленных традиционных событий, праздников, мероприятий построены комплексно-тематический план, план культурно-досуговой деятельности, план летнее-оздоровительной работы. </w:t>
      </w:r>
    </w:p>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Перечень праздников развлечений 201</w:t>
      </w:r>
      <w:r w:rsidR="000A5E3C">
        <w:rPr>
          <w:rFonts w:ascii="Times New Roman" w:eastAsia="Times New Roman" w:hAnsi="Times New Roman" w:cs="Times New Roman"/>
          <w:b/>
          <w:sz w:val="24"/>
          <w:szCs w:val="24"/>
        </w:rPr>
        <w:t>9</w:t>
      </w:r>
      <w:r w:rsidRPr="00691846">
        <w:rPr>
          <w:rFonts w:ascii="Times New Roman" w:eastAsia="Times New Roman" w:hAnsi="Times New Roman" w:cs="Times New Roman"/>
          <w:b/>
          <w:sz w:val="24"/>
          <w:szCs w:val="24"/>
        </w:rPr>
        <w:t>– 20</w:t>
      </w:r>
      <w:r w:rsidR="000A5E3C">
        <w:rPr>
          <w:rFonts w:ascii="Times New Roman" w:eastAsia="Times New Roman" w:hAnsi="Times New Roman" w:cs="Times New Roman"/>
          <w:b/>
          <w:sz w:val="24"/>
          <w:szCs w:val="24"/>
        </w:rPr>
        <w:t>20</w:t>
      </w:r>
      <w:r w:rsidRPr="00691846">
        <w:rPr>
          <w:rFonts w:ascii="Times New Roman" w:eastAsia="Times New Roman" w:hAnsi="Times New Roman" w:cs="Times New Roman"/>
          <w:b/>
          <w:sz w:val="24"/>
          <w:szCs w:val="24"/>
        </w:rPr>
        <w:t xml:space="preserve"> год</w:t>
      </w:r>
    </w:p>
    <w:p w:rsidR="00491ADC" w:rsidRPr="00691846" w:rsidRDefault="00491ADC" w:rsidP="00691846">
      <w:pPr>
        <w:spacing w:after="0" w:line="240" w:lineRule="auto"/>
        <w:jc w:val="both"/>
        <w:rPr>
          <w:rFonts w:ascii="Times New Roman" w:eastAsia="Times New Roman" w:hAnsi="Times New Roman" w:cs="Times New Roman"/>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245"/>
        <w:gridCol w:w="6237"/>
      </w:tblGrid>
      <w:tr w:rsidR="00491ADC" w:rsidRPr="00691846" w:rsidTr="004E6998">
        <w:tc>
          <w:tcPr>
            <w:tcW w:w="2660"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сроки</w:t>
            </w:r>
          </w:p>
        </w:tc>
        <w:tc>
          <w:tcPr>
            <w:tcW w:w="5245" w:type="dxa"/>
            <w:shd w:val="clear" w:color="auto" w:fill="auto"/>
          </w:tcPr>
          <w:p w:rsidR="00491ADC" w:rsidRPr="00691846" w:rsidRDefault="00491ADC" w:rsidP="00691846">
            <w:pPr>
              <w:spacing w:after="0" w:line="240" w:lineRule="auto"/>
              <w:ind w:left="720"/>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Тема, название</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 xml:space="preserve">Сроки </w:t>
            </w:r>
          </w:p>
        </w:tc>
      </w:tr>
      <w:tr w:rsidR="00491ADC" w:rsidRPr="00691846" w:rsidTr="004E6998">
        <w:tc>
          <w:tcPr>
            <w:tcW w:w="2660" w:type="dxa"/>
            <w:vMerge w:val="restart"/>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Сентябрь</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«День знаний»</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1 сентября</w:t>
            </w:r>
          </w:p>
        </w:tc>
      </w:tr>
      <w:tr w:rsidR="00491ADC" w:rsidRPr="00691846" w:rsidTr="004E6998">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«Наш Урал наш край» интеллектуальная игра</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3 неделя</w:t>
            </w:r>
          </w:p>
        </w:tc>
      </w:tr>
      <w:tr w:rsidR="00491ADC" w:rsidRPr="00691846" w:rsidTr="004E6998">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День дошкольного работника</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4 неделя</w:t>
            </w:r>
          </w:p>
        </w:tc>
      </w:tr>
      <w:tr w:rsidR="00491ADC" w:rsidRPr="00691846" w:rsidTr="004E6998">
        <w:tc>
          <w:tcPr>
            <w:tcW w:w="2660" w:type="dxa"/>
            <w:vMerge w:val="restart"/>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Октябрь</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 xml:space="preserve">Праздник для бабушек и дедушек </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1 неделя</w:t>
            </w:r>
          </w:p>
        </w:tc>
      </w:tr>
      <w:tr w:rsidR="00491ADC" w:rsidRPr="00691846" w:rsidTr="004E6998">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Спортивное развлечение «В гостях у Карлсона»</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2 неделя</w:t>
            </w:r>
          </w:p>
        </w:tc>
      </w:tr>
      <w:tr w:rsidR="00491ADC" w:rsidRPr="00691846" w:rsidTr="004E6998">
        <w:trPr>
          <w:trHeight w:val="352"/>
        </w:trPr>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 xml:space="preserve">Осенний калейдоскоп - праздники </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3,4 недели</w:t>
            </w:r>
          </w:p>
        </w:tc>
      </w:tr>
      <w:tr w:rsidR="00491ADC" w:rsidRPr="00691846" w:rsidTr="004E6998">
        <w:tc>
          <w:tcPr>
            <w:tcW w:w="2660" w:type="dxa"/>
            <w:vMerge w:val="restart"/>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Ноябрь</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«А ну-ка девушки»</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1 неделя</w:t>
            </w:r>
          </w:p>
        </w:tc>
      </w:tr>
      <w:tr w:rsidR="00491ADC" w:rsidRPr="00691846" w:rsidTr="004E6998">
        <w:trPr>
          <w:trHeight w:val="262"/>
        </w:trPr>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«Моя мама лучше всех»</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2 неделя</w:t>
            </w:r>
          </w:p>
        </w:tc>
      </w:tr>
      <w:tr w:rsidR="00491ADC" w:rsidRPr="00691846" w:rsidTr="004E6998">
        <w:trPr>
          <w:trHeight w:val="262"/>
        </w:trPr>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BE0A00"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Физкульт-УРА СГО</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3 неделя</w:t>
            </w:r>
          </w:p>
        </w:tc>
      </w:tr>
      <w:tr w:rsidR="00491ADC" w:rsidRPr="00691846" w:rsidTr="004E6998">
        <w:tc>
          <w:tcPr>
            <w:tcW w:w="2660"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Декабрь</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 xml:space="preserve">«Новый год у ворот» </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все группы</w:t>
            </w:r>
          </w:p>
        </w:tc>
      </w:tr>
      <w:tr w:rsidR="00491ADC" w:rsidRPr="00691846" w:rsidTr="004E6998">
        <w:tc>
          <w:tcPr>
            <w:tcW w:w="2660"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Январь</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 xml:space="preserve"> Колядки </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3,4 недели</w:t>
            </w:r>
          </w:p>
        </w:tc>
      </w:tr>
      <w:tr w:rsidR="00491ADC" w:rsidRPr="00691846" w:rsidTr="004E6998">
        <w:tc>
          <w:tcPr>
            <w:tcW w:w="2660" w:type="dxa"/>
            <w:vMerge w:val="restart"/>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Февраль</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«Масленица»</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1,2 недели</w:t>
            </w:r>
          </w:p>
        </w:tc>
      </w:tr>
      <w:tr w:rsidR="00491ADC" w:rsidRPr="00691846" w:rsidTr="004E6998">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«А ну-ка папы»</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4 неделя (подготовительные)</w:t>
            </w:r>
          </w:p>
        </w:tc>
      </w:tr>
      <w:tr w:rsidR="00491ADC" w:rsidRPr="00691846" w:rsidTr="004E6998">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«Мой самый лучший папа»</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4 неделя</w:t>
            </w:r>
          </w:p>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(старшие)</w:t>
            </w:r>
          </w:p>
        </w:tc>
      </w:tr>
      <w:tr w:rsidR="00491ADC" w:rsidRPr="00691846" w:rsidTr="004E6998">
        <w:tc>
          <w:tcPr>
            <w:tcW w:w="2660"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«Для папы» праздник</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4 неделя (средние)</w:t>
            </w:r>
          </w:p>
        </w:tc>
      </w:tr>
      <w:tr w:rsidR="00491ADC" w:rsidRPr="00691846" w:rsidTr="004E6998">
        <w:tc>
          <w:tcPr>
            <w:tcW w:w="2660"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Март</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«Праздник 8 марта»</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1 неделя</w:t>
            </w:r>
          </w:p>
        </w:tc>
      </w:tr>
      <w:tr w:rsidR="00491ADC" w:rsidRPr="00691846" w:rsidTr="004E6998">
        <w:tc>
          <w:tcPr>
            <w:tcW w:w="2660"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«Весенние проказы солнечного лучика» развлечение</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3 неделя</w:t>
            </w:r>
          </w:p>
        </w:tc>
      </w:tr>
      <w:tr w:rsidR="00491ADC" w:rsidRPr="00691846" w:rsidTr="004E6998">
        <w:tc>
          <w:tcPr>
            <w:tcW w:w="2660" w:type="dxa"/>
            <w:vMerge w:val="restart"/>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Апрель</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«День здоровья» физкультурный праздник</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1 неделя</w:t>
            </w:r>
          </w:p>
        </w:tc>
      </w:tr>
      <w:tr w:rsidR="00491ADC" w:rsidRPr="00691846" w:rsidTr="004E6998">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Фестиваль песни СГО</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3 неделя</w:t>
            </w:r>
          </w:p>
        </w:tc>
      </w:tr>
      <w:tr w:rsidR="00491ADC" w:rsidRPr="00691846" w:rsidTr="004E6998">
        <w:tc>
          <w:tcPr>
            <w:tcW w:w="2660" w:type="dxa"/>
            <w:vMerge w:val="restart"/>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Май</w:t>
            </w:r>
          </w:p>
        </w:tc>
        <w:tc>
          <w:tcPr>
            <w:tcW w:w="5245" w:type="dxa"/>
            <w:shd w:val="clear" w:color="auto" w:fill="auto"/>
          </w:tcPr>
          <w:p w:rsidR="00491ADC" w:rsidRPr="00852090"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sz w:val="24"/>
                <w:szCs w:val="24"/>
              </w:rPr>
              <w:t>«Этот День Победы»</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1 неделя</w:t>
            </w:r>
          </w:p>
        </w:tc>
      </w:tr>
      <w:tr w:rsidR="00491ADC" w:rsidRPr="00691846" w:rsidTr="004E6998">
        <w:trPr>
          <w:trHeight w:val="377"/>
        </w:trPr>
        <w:tc>
          <w:tcPr>
            <w:tcW w:w="2660" w:type="dxa"/>
            <w:vMerge/>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 xml:space="preserve">До свиданья детский сад </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3,4 неделя</w:t>
            </w:r>
          </w:p>
        </w:tc>
      </w:tr>
      <w:tr w:rsidR="00491ADC" w:rsidRPr="00691846" w:rsidTr="004E6998">
        <w:tc>
          <w:tcPr>
            <w:tcW w:w="2660"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b/>
                <w:sz w:val="24"/>
                <w:szCs w:val="24"/>
              </w:rPr>
            </w:pPr>
            <w:r w:rsidRPr="00691846">
              <w:rPr>
                <w:rFonts w:ascii="Times New Roman" w:eastAsia="Times New Roman" w:hAnsi="Times New Roman" w:cs="Times New Roman"/>
                <w:b/>
                <w:sz w:val="24"/>
                <w:szCs w:val="24"/>
              </w:rPr>
              <w:t>Июнь</w:t>
            </w:r>
          </w:p>
        </w:tc>
        <w:tc>
          <w:tcPr>
            <w:tcW w:w="5245"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День защиты детей</w:t>
            </w:r>
          </w:p>
        </w:tc>
        <w:tc>
          <w:tcPr>
            <w:tcW w:w="6237" w:type="dxa"/>
            <w:shd w:val="clear" w:color="auto" w:fill="auto"/>
          </w:tcPr>
          <w:p w:rsidR="00491ADC" w:rsidRPr="00691846" w:rsidRDefault="00491ADC" w:rsidP="00691846">
            <w:pPr>
              <w:spacing w:after="0" w:line="240" w:lineRule="auto"/>
              <w:jc w:val="both"/>
              <w:rPr>
                <w:rFonts w:ascii="Times New Roman" w:eastAsia="Times New Roman" w:hAnsi="Times New Roman" w:cs="Times New Roman"/>
                <w:sz w:val="24"/>
                <w:szCs w:val="24"/>
              </w:rPr>
            </w:pPr>
            <w:r w:rsidRPr="00691846">
              <w:rPr>
                <w:rFonts w:ascii="Times New Roman" w:eastAsia="Times New Roman" w:hAnsi="Times New Roman" w:cs="Times New Roman"/>
                <w:sz w:val="24"/>
                <w:szCs w:val="24"/>
              </w:rPr>
              <w:t>1 июня</w:t>
            </w:r>
          </w:p>
        </w:tc>
      </w:tr>
    </w:tbl>
    <w:p w:rsidR="00A317F9" w:rsidRDefault="00A317F9" w:rsidP="004E6998">
      <w:pPr>
        <w:spacing w:after="0" w:line="240" w:lineRule="auto"/>
        <w:jc w:val="both"/>
        <w:rPr>
          <w:rFonts w:ascii="Times New Roman" w:hAnsi="Times New Roman" w:cs="Times New Roman"/>
          <w:b/>
          <w:sz w:val="28"/>
          <w:szCs w:val="28"/>
        </w:rPr>
      </w:pPr>
    </w:p>
    <w:p w:rsidR="000E4426" w:rsidRPr="000E4426" w:rsidRDefault="00B27D15" w:rsidP="000E4426">
      <w:pPr>
        <w:spacing w:after="0" w:line="240" w:lineRule="auto"/>
        <w:ind w:left="1429" w:firstLine="556"/>
        <w:jc w:val="both"/>
        <w:rPr>
          <w:rFonts w:ascii="Times New Roman" w:hAnsi="Times New Roman" w:cs="Times New Roman"/>
          <w:sz w:val="28"/>
          <w:szCs w:val="28"/>
        </w:rPr>
      </w:pPr>
      <w:r>
        <w:rPr>
          <w:rFonts w:ascii="Times New Roman" w:hAnsi="Times New Roman" w:cs="Times New Roman"/>
          <w:b/>
          <w:sz w:val="28"/>
          <w:szCs w:val="28"/>
        </w:rPr>
        <w:t>3.5</w:t>
      </w:r>
      <w:r w:rsidR="000E4426" w:rsidRPr="000E4426">
        <w:rPr>
          <w:rFonts w:ascii="Times New Roman" w:hAnsi="Times New Roman" w:cs="Times New Roman"/>
          <w:b/>
          <w:sz w:val="28"/>
          <w:szCs w:val="28"/>
        </w:rPr>
        <w:t xml:space="preserve"> Партнерское взаимодействие </w:t>
      </w:r>
    </w:p>
    <w:p w:rsidR="000E4426" w:rsidRPr="00691846" w:rsidRDefault="000E4426" w:rsidP="000E4426">
      <w:pPr>
        <w:spacing w:after="0" w:line="240" w:lineRule="auto"/>
        <w:ind w:firstLine="425"/>
        <w:jc w:val="both"/>
        <w:rPr>
          <w:rFonts w:ascii="Times New Roman" w:hAnsi="Times New Roman" w:cs="Times New Roman"/>
          <w:sz w:val="24"/>
          <w:szCs w:val="24"/>
        </w:rPr>
      </w:pPr>
      <w:r w:rsidRPr="00691846">
        <w:rPr>
          <w:rFonts w:ascii="Times New Roman" w:hAnsi="Times New Roman" w:cs="Times New Roman"/>
          <w:sz w:val="24"/>
          <w:szCs w:val="24"/>
        </w:rPr>
        <w:t>В реализации рабочей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0E4426" w:rsidRDefault="000E4426" w:rsidP="000E4426">
      <w:pPr>
        <w:spacing w:after="0" w:line="240" w:lineRule="auto"/>
        <w:ind w:firstLine="425"/>
        <w:jc w:val="both"/>
        <w:rPr>
          <w:rFonts w:ascii="Times New Roman" w:hAnsi="Times New Roman" w:cs="Times New Roman"/>
          <w:sz w:val="24"/>
          <w:szCs w:val="24"/>
        </w:rPr>
      </w:pPr>
      <w:r w:rsidRPr="00691846">
        <w:rPr>
          <w:rFonts w:ascii="Times New Roman" w:hAnsi="Times New Roman" w:cs="Times New Roman"/>
          <w:sz w:val="24"/>
          <w:szCs w:val="24"/>
        </w:rPr>
        <w:t>Использование сетевой формы реализации рабочей программы  осуществляется между организациями.</w:t>
      </w:r>
    </w:p>
    <w:p w:rsidR="009744BB" w:rsidRDefault="009744BB" w:rsidP="000E4426">
      <w:pPr>
        <w:spacing w:after="0" w:line="240" w:lineRule="auto"/>
        <w:ind w:firstLine="425"/>
        <w:jc w:val="both"/>
        <w:rPr>
          <w:rFonts w:ascii="Times New Roman" w:hAnsi="Times New Roman" w:cs="Times New Roman"/>
          <w:sz w:val="24"/>
          <w:szCs w:val="24"/>
        </w:rPr>
      </w:pPr>
    </w:p>
    <w:p w:rsidR="009744BB" w:rsidRDefault="009744BB" w:rsidP="00E5743D">
      <w:pPr>
        <w:spacing w:after="0" w:line="240" w:lineRule="auto"/>
        <w:jc w:val="both"/>
        <w:rPr>
          <w:rFonts w:ascii="Times New Roman" w:hAnsi="Times New Roman" w:cs="Times New Roman"/>
          <w:sz w:val="24"/>
          <w:szCs w:val="24"/>
        </w:rPr>
      </w:pPr>
    </w:p>
    <w:p w:rsidR="009744BB" w:rsidRDefault="00026CF6" w:rsidP="00026CF6">
      <w:pPr>
        <w:spacing w:after="0" w:line="240" w:lineRule="auto"/>
        <w:jc w:val="both"/>
        <w:rPr>
          <w:rFonts w:ascii="Times New Roman" w:hAnsi="Times New Roman" w:cs="Times New Roman"/>
          <w:sz w:val="24"/>
          <w:szCs w:val="24"/>
        </w:rPr>
      </w:pPr>
      <w:r>
        <w:rPr>
          <w:noProof/>
          <w:sz w:val="20"/>
          <w:szCs w:val="20"/>
        </w:rPr>
        <w:drawing>
          <wp:anchor distT="0" distB="0" distL="114300" distR="114300" simplePos="0" relativeHeight="251654656" behindDoc="1" locked="0" layoutInCell="0" allowOverlap="1">
            <wp:simplePos x="0" y="0"/>
            <wp:positionH relativeFrom="column">
              <wp:posOffset>2242185</wp:posOffset>
            </wp:positionH>
            <wp:positionV relativeFrom="paragraph">
              <wp:posOffset>137160</wp:posOffset>
            </wp:positionV>
            <wp:extent cx="4695825" cy="3227070"/>
            <wp:effectExtent l="0" t="0" r="9525" b="0"/>
            <wp:wrapNone/>
            <wp:docPr id="9"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6">
                      <a:extLst/>
                    </a:blip>
                    <a:srcRect/>
                    <a:stretch>
                      <a:fillRect/>
                    </a:stretch>
                  </pic:blipFill>
                  <pic:spPr bwMode="auto">
                    <a:xfrm>
                      <a:off x="0" y="0"/>
                      <a:ext cx="4695825" cy="3227070"/>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column">
              <wp:posOffset>118745</wp:posOffset>
            </wp:positionH>
            <wp:positionV relativeFrom="paragraph">
              <wp:posOffset>136525</wp:posOffset>
            </wp:positionV>
            <wp:extent cx="1752600" cy="523875"/>
            <wp:effectExtent l="0" t="0" r="0" b="9525"/>
            <wp:wrapNone/>
            <wp:docPr id="17"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a:extLst/>
                    </a:blip>
                    <a:srcRect/>
                    <a:stretch>
                      <a:fillRect/>
                    </a:stretch>
                  </pic:blipFill>
                  <pic:spPr bwMode="auto">
                    <a:xfrm>
                      <a:off x="0" y="0"/>
                      <a:ext cx="1752600" cy="523875"/>
                    </a:xfrm>
                    <a:prstGeom prst="rect">
                      <a:avLst/>
                    </a:prstGeom>
                    <a:noFill/>
                  </pic:spPr>
                </pic:pic>
              </a:graphicData>
            </a:graphic>
          </wp:anchor>
        </w:drawing>
      </w:r>
    </w:p>
    <w:p w:rsidR="009744BB" w:rsidRDefault="00026CF6" w:rsidP="00026CF6">
      <w:pPr>
        <w:tabs>
          <w:tab w:val="left" w:pos="6810"/>
          <w:tab w:val="left" w:pos="8895"/>
        </w:tabs>
        <w:spacing w:after="0" w:line="240" w:lineRule="auto"/>
        <w:ind w:firstLine="425"/>
        <w:jc w:val="both"/>
        <w:rPr>
          <w:rFonts w:ascii="Times New Roman" w:hAnsi="Times New Roman" w:cs="Times New Roman"/>
          <w:sz w:val="24"/>
          <w:szCs w:val="24"/>
        </w:rPr>
      </w:pPr>
      <w:r>
        <w:rPr>
          <w:noProof/>
          <w:sz w:val="20"/>
          <w:szCs w:val="20"/>
        </w:rPr>
        <w:drawing>
          <wp:anchor distT="0" distB="0" distL="114300" distR="114300" simplePos="0" relativeHeight="251657728" behindDoc="1" locked="0" layoutInCell="0" allowOverlap="1">
            <wp:simplePos x="0" y="0"/>
            <wp:positionH relativeFrom="column">
              <wp:posOffset>7367270</wp:posOffset>
            </wp:positionH>
            <wp:positionV relativeFrom="paragraph">
              <wp:posOffset>56515</wp:posOffset>
            </wp:positionV>
            <wp:extent cx="1752600" cy="523875"/>
            <wp:effectExtent l="0" t="0" r="0" b="9525"/>
            <wp:wrapNone/>
            <wp:docPr id="13"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a:extLst/>
                    </a:blip>
                    <a:srcRect/>
                    <a:stretch>
                      <a:fillRect/>
                    </a:stretch>
                  </pic:blipFill>
                  <pic:spPr bwMode="auto">
                    <a:xfrm>
                      <a:off x="0" y="0"/>
                      <a:ext cx="1752600" cy="523875"/>
                    </a:xfrm>
                    <a:prstGeom prst="rect">
                      <a:avLst/>
                    </a:prstGeom>
                    <a:noFill/>
                  </pic:spPr>
                </pic:pic>
              </a:graphicData>
            </a:graphic>
          </wp:anchor>
        </w:drawing>
      </w:r>
      <w:r>
        <w:rPr>
          <w:rFonts w:ascii="Times New Roman" w:hAnsi="Times New Roman" w:cs="Times New Roman"/>
          <w:sz w:val="24"/>
          <w:szCs w:val="24"/>
        </w:rPr>
        <w:tab/>
        <w:t>группа</w:t>
      </w:r>
      <w:r>
        <w:rPr>
          <w:rFonts w:ascii="Times New Roman" w:hAnsi="Times New Roman" w:cs="Times New Roman"/>
          <w:sz w:val="24"/>
          <w:szCs w:val="24"/>
        </w:rPr>
        <w:tab/>
        <w:t xml:space="preserve">группа </w:t>
      </w:r>
    </w:p>
    <w:p w:rsidR="009744BB" w:rsidRDefault="00026CF6" w:rsidP="00026CF6">
      <w:pPr>
        <w:tabs>
          <w:tab w:val="left" w:pos="4065"/>
          <w:tab w:val="left" w:pos="1189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ЦВР</w:t>
      </w:r>
      <w:r w:rsidR="00C60AEE">
        <w:rPr>
          <w:rFonts w:ascii="Times New Roman" w:hAnsi="Times New Roman" w:cs="Times New Roman"/>
          <w:sz w:val="24"/>
          <w:szCs w:val="24"/>
        </w:rPr>
        <w:t xml:space="preserve"> СГО</w:t>
      </w:r>
      <w:r>
        <w:rPr>
          <w:rFonts w:ascii="Times New Roman" w:hAnsi="Times New Roman" w:cs="Times New Roman"/>
          <w:sz w:val="24"/>
          <w:szCs w:val="24"/>
        </w:rPr>
        <w:tab/>
        <w:t xml:space="preserve">группа  </w:t>
      </w:r>
      <w:r>
        <w:rPr>
          <w:rFonts w:ascii="Times New Roman" w:hAnsi="Times New Roman" w:cs="Times New Roman"/>
          <w:sz w:val="24"/>
          <w:szCs w:val="24"/>
        </w:rPr>
        <w:tab/>
        <w:t xml:space="preserve">Пожарная дружина </w:t>
      </w:r>
    </w:p>
    <w:p w:rsidR="009744BB" w:rsidRDefault="00026CF6" w:rsidP="00C60AEE">
      <w:pPr>
        <w:tabs>
          <w:tab w:val="left" w:pos="6390"/>
          <w:tab w:val="left" w:pos="8820"/>
          <w:tab w:val="left" w:pos="11550"/>
          <w:tab w:val="left" w:pos="1255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0E0C3E">
        <w:rPr>
          <w:rFonts w:ascii="Times New Roman" w:hAnsi="Times New Roman" w:cs="Times New Roman"/>
          <w:sz w:val="24"/>
          <w:szCs w:val="24"/>
        </w:rPr>
        <w:t>Фантазёры</w:t>
      </w:r>
      <w:r>
        <w:rPr>
          <w:rFonts w:ascii="Times New Roman" w:hAnsi="Times New Roman" w:cs="Times New Roman"/>
          <w:sz w:val="24"/>
          <w:szCs w:val="24"/>
        </w:rPr>
        <w:tab/>
      </w:r>
      <w:r w:rsidR="000E0C3E">
        <w:rPr>
          <w:rFonts w:ascii="Times New Roman" w:hAnsi="Times New Roman" w:cs="Times New Roman"/>
          <w:sz w:val="24"/>
          <w:szCs w:val="24"/>
        </w:rPr>
        <w:t>Золотой ключик</w:t>
      </w:r>
      <w:r>
        <w:rPr>
          <w:rFonts w:ascii="Times New Roman" w:hAnsi="Times New Roman" w:cs="Times New Roman"/>
          <w:sz w:val="24"/>
          <w:szCs w:val="24"/>
        </w:rPr>
        <w:tab/>
      </w:r>
      <w:r w:rsidR="00C60AEE">
        <w:rPr>
          <w:rFonts w:ascii="Times New Roman" w:hAnsi="Times New Roman" w:cs="Times New Roman"/>
          <w:sz w:val="24"/>
          <w:szCs w:val="24"/>
        </w:rPr>
        <w:tab/>
        <w:t>СГО</w:t>
      </w:r>
    </w:p>
    <w:p w:rsidR="009744BB" w:rsidRDefault="00026CF6" w:rsidP="000E0C3E">
      <w:pPr>
        <w:tabs>
          <w:tab w:val="left" w:pos="4170"/>
        </w:tabs>
        <w:spacing w:after="0" w:line="240" w:lineRule="auto"/>
        <w:ind w:firstLine="3540"/>
        <w:jc w:val="both"/>
        <w:rPr>
          <w:rFonts w:ascii="Times New Roman" w:hAnsi="Times New Roman" w:cs="Times New Roman"/>
          <w:sz w:val="24"/>
          <w:szCs w:val="24"/>
        </w:rPr>
      </w:pPr>
      <w:r>
        <w:rPr>
          <w:noProof/>
          <w:sz w:val="20"/>
          <w:szCs w:val="20"/>
        </w:rPr>
        <w:drawing>
          <wp:anchor distT="0" distB="0" distL="114300" distR="114300" simplePos="0" relativeHeight="251658752" behindDoc="1" locked="0" layoutInCell="0" allowOverlap="1">
            <wp:simplePos x="0" y="0"/>
            <wp:positionH relativeFrom="column">
              <wp:posOffset>118745</wp:posOffset>
            </wp:positionH>
            <wp:positionV relativeFrom="paragraph">
              <wp:posOffset>149860</wp:posOffset>
            </wp:positionV>
            <wp:extent cx="1752600" cy="523875"/>
            <wp:effectExtent l="0" t="0" r="0" b="9525"/>
            <wp:wrapNone/>
            <wp:docPr id="14"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a:extLst/>
                    </a:blip>
                    <a:srcRect/>
                    <a:stretch>
                      <a:fillRect/>
                    </a:stretch>
                  </pic:blipFill>
                  <pic:spPr bwMode="auto">
                    <a:xfrm>
                      <a:off x="0" y="0"/>
                      <a:ext cx="1752600" cy="523875"/>
                    </a:xfrm>
                    <a:prstGeom prst="rect">
                      <a:avLst/>
                    </a:prstGeom>
                    <a:noFill/>
                  </pic:spPr>
                </pic:pic>
              </a:graphicData>
            </a:graphic>
          </wp:anchor>
        </w:drawing>
      </w:r>
      <w:r w:rsidR="000E0C3E">
        <w:rPr>
          <w:rFonts w:ascii="Times New Roman" w:hAnsi="Times New Roman" w:cs="Times New Roman"/>
          <w:sz w:val="24"/>
          <w:szCs w:val="24"/>
        </w:rPr>
        <w:t xml:space="preserve">   Божия коровка</w:t>
      </w:r>
    </w:p>
    <w:p w:rsidR="009744BB" w:rsidRDefault="00026CF6" w:rsidP="000E4426">
      <w:pPr>
        <w:spacing w:after="0" w:line="240" w:lineRule="auto"/>
        <w:ind w:firstLine="425"/>
        <w:jc w:val="both"/>
        <w:rPr>
          <w:rFonts w:ascii="Times New Roman" w:hAnsi="Times New Roman" w:cs="Times New Roman"/>
          <w:sz w:val="24"/>
          <w:szCs w:val="24"/>
        </w:rPr>
      </w:pPr>
      <w:r>
        <w:rPr>
          <w:noProof/>
          <w:sz w:val="20"/>
          <w:szCs w:val="20"/>
        </w:rPr>
        <w:drawing>
          <wp:anchor distT="0" distB="0" distL="114300" distR="114300" simplePos="0" relativeHeight="251655680" behindDoc="1" locked="0" layoutInCell="0" allowOverlap="1">
            <wp:simplePos x="0" y="0"/>
            <wp:positionH relativeFrom="column">
              <wp:posOffset>7414895</wp:posOffset>
            </wp:positionH>
            <wp:positionV relativeFrom="paragraph">
              <wp:posOffset>69850</wp:posOffset>
            </wp:positionV>
            <wp:extent cx="1752600" cy="523875"/>
            <wp:effectExtent l="0" t="0" r="0" b="9525"/>
            <wp:wrapNone/>
            <wp:docPr id="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a:extLst/>
                    </a:blip>
                    <a:srcRect/>
                    <a:stretch>
                      <a:fillRect/>
                    </a:stretch>
                  </pic:blipFill>
                  <pic:spPr bwMode="auto">
                    <a:xfrm>
                      <a:off x="0" y="0"/>
                      <a:ext cx="1752600" cy="523875"/>
                    </a:xfrm>
                    <a:prstGeom prst="rect">
                      <a:avLst/>
                    </a:prstGeom>
                    <a:noFill/>
                  </pic:spPr>
                </pic:pic>
              </a:graphicData>
            </a:graphic>
          </wp:anchor>
        </w:drawing>
      </w:r>
    </w:p>
    <w:p w:rsidR="009744BB" w:rsidRDefault="00026CF6" w:rsidP="00C60AEE">
      <w:pPr>
        <w:tabs>
          <w:tab w:val="left" w:pos="11940"/>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Библиотека </w:t>
      </w:r>
      <w:r w:rsidR="00C60AEE">
        <w:rPr>
          <w:rFonts w:ascii="Times New Roman" w:hAnsi="Times New Roman" w:cs="Times New Roman"/>
          <w:sz w:val="24"/>
          <w:szCs w:val="24"/>
        </w:rPr>
        <w:tab/>
        <w:t>Сысертская газета</w:t>
      </w:r>
    </w:p>
    <w:p w:rsidR="009744BB" w:rsidRPr="00C60AEE" w:rsidRDefault="009744BB" w:rsidP="00C60AEE">
      <w:pPr>
        <w:tabs>
          <w:tab w:val="left" w:pos="6255"/>
          <w:tab w:val="left" w:pos="11940"/>
          <w:tab w:val="left" w:pos="12435"/>
        </w:tabs>
        <w:spacing w:after="0" w:line="240" w:lineRule="auto"/>
        <w:ind w:firstLine="425"/>
        <w:jc w:val="both"/>
        <w:rPr>
          <w:rFonts w:ascii="Times New Roman" w:hAnsi="Times New Roman" w:cs="Times New Roman"/>
          <w:sz w:val="20"/>
          <w:szCs w:val="20"/>
        </w:rPr>
      </w:pPr>
      <w:r>
        <w:rPr>
          <w:rFonts w:ascii="Times New Roman" w:hAnsi="Times New Roman" w:cs="Times New Roman"/>
          <w:sz w:val="24"/>
          <w:szCs w:val="24"/>
        </w:rPr>
        <w:tab/>
      </w:r>
      <w:r w:rsidRPr="00026CF6">
        <w:rPr>
          <w:rFonts w:ascii="Times New Roman" w:hAnsi="Times New Roman" w:cs="Times New Roman"/>
          <w:sz w:val="36"/>
          <w:szCs w:val="36"/>
        </w:rPr>
        <w:t xml:space="preserve">Группа </w:t>
      </w:r>
      <w:r w:rsidR="000E0C3E">
        <w:rPr>
          <w:rFonts w:ascii="Times New Roman" w:hAnsi="Times New Roman" w:cs="Times New Roman"/>
          <w:sz w:val="36"/>
          <w:szCs w:val="36"/>
        </w:rPr>
        <w:t>Малинка</w:t>
      </w:r>
      <w:r w:rsidR="00C60AEE">
        <w:rPr>
          <w:rFonts w:ascii="Times New Roman" w:hAnsi="Times New Roman" w:cs="Times New Roman"/>
          <w:sz w:val="36"/>
          <w:szCs w:val="36"/>
        </w:rPr>
        <w:tab/>
      </w:r>
      <w:r w:rsidR="00C60AEE">
        <w:rPr>
          <w:rFonts w:ascii="Times New Roman" w:hAnsi="Times New Roman" w:cs="Times New Roman"/>
          <w:sz w:val="36"/>
          <w:szCs w:val="36"/>
        </w:rPr>
        <w:tab/>
      </w:r>
      <w:r w:rsidR="00C60AEE">
        <w:rPr>
          <w:rFonts w:ascii="Times New Roman" w:hAnsi="Times New Roman" w:cs="Times New Roman"/>
          <w:sz w:val="20"/>
          <w:szCs w:val="20"/>
        </w:rPr>
        <w:t>Сысертская неделя</w:t>
      </w:r>
    </w:p>
    <w:p w:rsidR="009744BB" w:rsidRDefault="009744BB" w:rsidP="000E4426">
      <w:pPr>
        <w:spacing w:after="0" w:line="240" w:lineRule="auto"/>
        <w:ind w:firstLine="425"/>
        <w:jc w:val="both"/>
        <w:rPr>
          <w:rFonts w:ascii="Times New Roman" w:hAnsi="Times New Roman" w:cs="Times New Roman"/>
          <w:sz w:val="24"/>
          <w:szCs w:val="24"/>
        </w:rPr>
      </w:pPr>
    </w:p>
    <w:p w:rsidR="009744BB" w:rsidRDefault="00026CF6" w:rsidP="000E4426">
      <w:pPr>
        <w:spacing w:after="0" w:line="240" w:lineRule="auto"/>
        <w:ind w:firstLine="425"/>
        <w:jc w:val="both"/>
        <w:rPr>
          <w:rFonts w:ascii="Times New Roman" w:hAnsi="Times New Roman" w:cs="Times New Roman"/>
          <w:sz w:val="24"/>
          <w:szCs w:val="24"/>
        </w:rPr>
      </w:pPr>
      <w:r>
        <w:rPr>
          <w:noProof/>
          <w:sz w:val="20"/>
          <w:szCs w:val="20"/>
        </w:rPr>
        <w:drawing>
          <wp:anchor distT="0" distB="0" distL="114300" distR="114300" simplePos="0" relativeHeight="251656704" behindDoc="1" locked="0" layoutInCell="0" allowOverlap="1">
            <wp:simplePos x="0" y="0"/>
            <wp:positionH relativeFrom="column">
              <wp:posOffset>7414895</wp:posOffset>
            </wp:positionH>
            <wp:positionV relativeFrom="paragraph">
              <wp:posOffset>130810</wp:posOffset>
            </wp:positionV>
            <wp:extent cx="1752600" cy="523875"/>
            <wp:effectExtent l="0" t="0" r="0" b="9525"/>
            <wp:wrapNone/>
            <wp:docPr id="12"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a:extLst/>
                    </a:blip>
                    <a:srcRect/>
                    <a:stretch>
                      <a:fillRect/>
                    </a:stretch>
                  </pic:blipFill>
                  <pic:spPr bwMode="auto">
                    <a:xfrm>
                      <a:off x="0" y="0"/>
                      <a:ext cx="1752600" cy="523875"/>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52070</wp:posOffset>
            </wp:positionH>
            <wp:positionV relativeFrom="paragraph">
              <wp:posOffset>26035</wp:posOffset>
            </wp:positionV>
            <wp:extent cx="1752600" cy="523875"/>
            <wp:effectExtent l="0" t="0" r="0" b="9525"/>
            <wp:wrapNone/>
            <wp:docPr id="16"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a:extLst/>
                    </a:blip>
                    <a:srcRect/>
                    <a:stretch>
                      <a:fillRect/>
                    </a:stretch>
                  </pic:blipFill>
                  <pic:spPr bwMode="auto">
                    <a:xfrm>
                      <a:off x="0" y="0"/>
                      <a:ext cx="1752600" cy="523875"/>
                    </a:xfrm>
                    <a:prstGeom prst="rect">
                      <a:avLst/>
                    </a:prstGeom>
                    <a:noFill/>
                  </pic:spPr>
                </pic:pic>
              </a:graphicData>
            </a:graphic>
          </wp:anchor>
        </w:drawing>
      </w:r>
    </w:p>
    <w:p w:rsidR="009744BB" w:rsidRDefault="00026CF6" w:rsidP="00C60AEE">
      <w:pPr>
        <w:tabs>
          <w:tab w:val="left" w:pos="12090"/>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МАОУ ДОД ДЮШЕС</w:t>
      </w:r>
      <w:r w:rsidR="000E0C3E">
        <w:rPr>
          <w:rFonts w:ascii="Times New Roman" w:hAnsi="Times New Roman" w:cs="Times New Roman"/>
          <w:sz w:val="24"/>
          <w:szCs w:val="24"/>
        </w:rPr>
        <w:tab/>
        <w:t>МО Сысертского ОВД</w:t>
      </w:r>
    </w:p>
    <w:p w:rsidR="009744BB" w:rsidRDefault="009744BB" w:rsidP="000E4426">
      <w:pPr>
        <w:spacing w:after="0" w:line="240" w:lineRule="auto"/>
        <w:ind w:firstLine="425"/>
        <w:jc w:val="both"/>
        <w:rPr>
          <w:rFonts w:ascii="Times New Roman" w:hAnsi="Times New Roman" w:cs="Times New Roman"/>
          <w:sz w:val="24"/>
          <w:szCs w:val="24"/>
        </w:rPr>
      </w:pPr>
    </w:p>
    <w:p w:rsidR="009744BB" w:rsidRDefault="009744BB" w:rsidP="000E4426">
      <w:pPr>
        <w:spacing w:after="0" w:line="240" w:lineRule="auto"/>
        <w:ind w:firstLine="425"/>
        <w:jc w:val="both"/>
        <w:rPr>
          <w:rFonts w:ascii="Times New Roman" w:hAnsi="Times New Roman" w:cs="Times New Roman"/>
          <w:sz w:val="24"/>
          <w:szCs w:val="24"/>
        </w:rPr>
      </w:pPr>
    </w:p>
    <w:p w:rsidR="009744BB" w:rsidRDefault="009744BB" w:rsidP="000E4426">
      <w:pPr>
        <w:spacing w:after="0" w:line="240" w:lineRule="auto"/>
        <w:ind w:firstLine="425"/>
        <w:jc w:val="both"/>
        <w:rPr>
          <w:rFonts w:ascii="Times New Roman" w:hAnsi="Times New Roman" w:cs="Times New Roman"/>
          <w:sz w:val="24"/>
          <w:szCs w:val="24"/>
        </w:rPr>
      </w:pPr>
    </w:p>
    <w:p w:rsidR="009744BB" w:rsidRDefault="00026CF6" w:rsidP="000E4426">
      <w:pPr>
        <w:spacing w:after="0" w:line="240" w:lineRule="auto"/>
        <w:ind w:firstLine="425"/>
        <w:jc w:val="both"/>
        <w:rPr>
          <w:rFonts w:ascii="Times New Roman" w:hAnsi="Times New Roman" w:cs="Times New Roman"/>
          <w:sz w:val="24"/>
          <w:szCs w:val="24"/>
        </w:rPr>
      </w:pPr>
      <w:r>
        <w:rPr>
          <w:noProof/>
          <w:sz w:val="20"/>
          <w:szCs w:val="20"/>
        </w:rPr>
        <w:drawing>
          <wp:anchor distT="0" distB="0" distL="114300" distR="114300" simplePos="0" relativeHeight="251662848" behindDoc="1" locked="0" layoutInCell="0" allowOverlap="1">
            <wp:simplePos x="0" y="0"/>
            <wp:positionH relativeFrom="column">
              <wp:posOffset>118745</wp:posOffset>
            </wp:positionH>
            <wp:positionV relativeFrom="paragraph">
              <wp:posOffset>93345</wp:posOffset>
            </wp:positionV>
            <wp:extent cx="1752600" cy="523875"/>
            <wp:effectExtent l="0" t="0" r="0" b="9525"/>
            <wp:wrapNone/>
            <wp:docPr id="19"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a:extLst/>
                    </a:blip>
                    <a:srcRect/>
                    <a:stretch>
                      <a:fillRect/>
                    </a:stretch>
                  </pic:blipFill>
                  <pic:spPr bwMode="auto">
                    <a:xfrm>
                      <a:off x="0" y="0"/>
                      <a:ext cx="1752600" cy="523875"/>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7500620</wp:posOffset>
            </wp:positionH>
            <wp:positionV relativeFrom="paragraph">
              <wp:posOffset>169545</wp:posOffset>
            </wp:positionV>
            <wp:extent cx="1752600" cy="523875"/>
            <wp:effectExtent l="0" t="0" r="0" b="9525"/>
            <wp:wrapNone/>
            <wp:docPr id="18"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7">
                      <a:extLst/>
                    </a:blip>
                    <a:srcRect/>
                    <a:stretch>
                      <a:fillRect/>
                    </a:stretch>
                  </pic:blipFill>
                  <pic:spPr bwMode="auto">
                    <a:xfrm>
                      <a:off x="0" y="0"/>
                      <a:ext cx="1752600" cy="523875"/>
                    </a:xfrm>
                    <a:prstGeom prst="rect">
                      <a:avLst/>
                    </a:prstGeom>
                    <a:noFill/>
                  </pic:spPr>
                </pic:pic>
              </a:graphicData>
            </a:graphic>
          </wp:anchor>
        </w:drawing>
      </w:r>
    </w:p>
    <w:p w:rsidR="009744BB" w:rsidRDefault="00026CF6" w:rsidP="00026CF6">
      <w:pPr>
        <w:tabs>
          <w:tab w:val="left" w:pos="4200"/>
          <w:tab w:val="left" w:pos="6840"/>
          <w:tab w:val="left" w:pos="934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t>группа</w:t>
      </w:r>
      <w:r>
        <w:rPr>
          <w:rFonts w:ascii="Times New Roman" w:hAnsi="Times New Roman" w:cs="Times New Roman"/>
          <w:sz w:val="24"/>
          <w:szCs w:val="24"/>
        </w:rPr>
        <w:tab/>
        <w:t>группа</w:t>
      </w:r>
      <w:r>
        <w:rPr>
          <w:rFonts w:ascii="Times New Roman" w:hAnsi="Times New Roman" w:cs="Times New Roman"/>
          <w:sz w:val="24"/>
          <w:szCs w:val="24"/>
        </w:rPr>
        <w:tab/>
        <w:t>группа</w:t>
      </w:r>
    </w:p>
    <w:p w:rsidR="009744BB" w:rsidRDefault="00C60AEE" w:rsidP="00C60AEE">
      <w:pPr>
        <w:tabs>
          <w:tab w:val="left" w:pos="9345"/>
          <w:tab w:val="left" w:pos="12090"/>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МАОУ СОШ №1</w:t>
      </w:r>
      <w:r w:rsidR="00026CF6">
        <w:rPr>
          <w:rFonts w:ascii="Times New Roman" w:hAnsi="Times New Roman" w:cs="Times New Roman"/>
          <w:sz w:val="24"/>
          <w:szCs w:val="24"/>
        </w:rPr>
        <w:tab/>
      </w:r>
      <w:r w:rsidR="000E0C3E">
        <w:rPr>
          <w:rFonts w:ascii="Times New Roman" w:hAnsi="Times New Roman" w:cs="Times New Roman"/>
          <w:sz w:val="24"/>
          <w:szCs w:val="24"/>
        </w:rPr>
        <w:t>Мультяшки</w:t>
      </w:r>
      <w:r>
        <w:rPr>
          <w:rFonts w:ascii="Times New Roman" w:hAnsi="Times New Roman" w:cs="Times New Roman"/>
          <w:sz w:val="24"/>
          <w:szCs w:val="24"/>
        </w:rPr>
        <w:tab/>
        <w:t>Детская поликлиника</w:t>
      </w:r>
    </w:p>
    <w:p w:rsidR="009744BB" w:rsidRDefault="00026CF6" w:rsidP="00026CF6">
      <w:pPr>
        <w:tabs>
          <w:tab w:val="left" w:pos="4230"/>
          <w:tab w:val="left" w:pos="682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0E0C3E">
        <w:rPr>
          <w:rFonts w:ascii="Times New Roman" w:hAnsi="Times New Roman" w:cs="Times New Roman"/>
          <w:sz w:val="24"/>
          <w:szCs w:val="24"/>
        </w:rPr>
        <w:t>Светлячок</w:t>
      </w:r>
      <w:r>
        <w:rPr>
          <w:rFonts w:ascii="Times New Roman" w:hAnsi="Times New Roman" w:cs="Times New Roman"/>
          <w:sz w:val="24"/>
          <w:szCs w:val="24"/>
        </w:rPr>
        <w:tab/>
      </w:r>
      <w:r w:rsidR="000E0C3E">
        <w:rPr>
          <w:rFonts w:ascii="Times New Roman" w:hAnsi="Times New Roman" w:cs="Times New Roman"/>
          <w:sz w:val="24"/>
          <w:szCs w:val="24"/>
        </w:rPr>
        <w:t>Сказка</w:t>
      </w:r>
    </w:p>
    <w:p w:rsidR="009744BB" w:rsidRDefault="009744BB" w:rsidP="000E4426">
      <w:pPr>
        <w:spacing w:after="0" w:line="240" w:lineRule="auto"/>
        <w:ind w:firstLine="425"/>
        <w:jc w:val="both"/>
        <w:rPr>
          <w:rFonts w:ascii="Times New Roman" w:hAnsi="Times New Roman" w:cs="Times New Roman"/>
          <w:sz w:val="24"/>
          <w:szCs w:val="24"/>
        </w:rPr>
      </w:pPr>
    </w:p>
    <w:p w:rsidR="009744BB" w:rsidRPr="00691846" w:rsidRDefault="009744BB" w:rsidP="000E4426">
      <w:pPr>
        <w:spacing w:after="0" w:line="240" w:lineRule="auto"/>
        <w:ind w:firstLine="425"/>
        <w:jc w:val="both"/>
        <w:rPr>
          <w:rFonts w:ascii="Times New Roman" w:hAnsi="Times New Roman" w:cs="Times New Roman"/>
          <w:sz w:val="24"/>
          <w:szCs w:val="24"/>
        </w:rPr>
      </w:pPr>
    </w:p>
    <w:p w:rsidR="0099792C" w:rsidRDefault="0099792C" w:rsidP="004E6998">
      <w:pPr>
        <w:spacing w:after="0" w:line="240" w:lineRule="auto"/>
        <w:jc w:val="both"/>
        <w:rPr>
          <w:rFonts w:ascii="Times New Roman" w:hAnsi="Times New Roman" w:cs="Times New Roman"/>
          <w:b/>
          <w:sz w:val="28"/>
          <w:szCs w:val="28"/>
        </w:rPr>
      </w:pPr>
    </w:p>
    <w:p w:rsidR="00BE0A00" w:rsidRDefault="00BE0A00" w:rsidP="000E4426">
      <w:pPr>
        <w:spacing w:after="0" w:line="240" w:lineRule="auto"/>
        <w:ind w:left="-284" w:firstLine="425"/>
        <w:jc w:val="both"/>
        <w:rPr>
          <w:rFonts w:ascii="Times New Roman" w:hAnsi="Times New Roman" w:cs="Times New Roman"/>
          <w:b/>
          <w:sz w:val="28"/>
          <w:szCs w:val="28"/>
        </w:rPr>
      </w:pPr>
    </w:p>
    <w:p w:rsidR="000E4426" w:rsidRDefault="0099792C" w:rsidP="000E4426">
      <w:pPr>
        <w:spacing w:after="0" w:line="240" w:lineRule="auto"/>
        <w:ind w:left="-284" w:firstLine="425"/>
        <w:jc w:val="both"/>
        <w:rPr>
          <w:rFonts w:ascii="Times New Roman" w:hAnsi="Times New Roman" w:cs="Times New Roman"/>
          <w:b/>
          <w:sz w:val="28"/>
          <w:szCs w:val="28"/>
        </w:rPr>
      </w:pPr>
      <w:r w:rsidRPr="0099792C">
        <w:rPr>
          <w:rFonts w:ascii="Times New Roman" w:hAnsi="Times New Roman" w:cs="Times New Roman"/>
          <w:b/>
          <w:sz w:val="28"/>
          <w:szCs w:val="28"/>
        </w:rPr>
        <w:t xml:space="preserve">Партнерское взаимодействие  детей старшей группой </w:t>
      </w:r>
    </w:p>
    <w:p w:rsidR="0099792C" w:rsidRPr="0099792C" w:rsidRDefault="0099792C" w:rsidP="000E4426">
      <w:pPr>
        <w:spacing w:after="0" w:line="240" w:lineRule="auto"/>
        <w:ind w:left="-284" w:firstLine="425"/>
        <w:jc w:val="both"/>
        <w:rPr>
          <w:rFonts w:ascii="Times New Roman" w:hAnsi="Times New Roman" w:cs="Times New Roman"/>
          <w:b/>
          <w:sz w:val="28"/>
          <w:szCs w:val="28"/>
        </w:rPr>
      </w:pPr>
    </w:p>
    <w:tbl>
      <w:tblPr>
        <w:tblW w:w="15060" w:type="dxa"/>
        <w:tblLayout w:type="fixed"/>
        <w:tblCellMar>
          <w:left w:w="0" w:type="dxa"/>
          <w:right w:w="0" w:type="dxa"/>
        </w:tblCellMar>
        <w:tblLook w:val="04A0"/>
      </w:tblPr>
      <w:tblGrid>
        <w:gridCol w:w="7020"/>
        <w:gridCol w:w="8020"/>
        <w:gridCol w:w="20"/>
      </w:tblGrid>
      <w:tr w:rsidR="00732098" w:rsidRPr="00732098" w:rsidTr="0099792C">
        <w:trPr>
          <w:trHeight w:val="264"/>
        </w:trPr>
        <w:tc>
          <w:tcPr>
            <w:tcW w:w="7020" w:type="dxa"/>
            <w:tcBorders>
              <w:right w:val="single" w:sz="8" w:space="0" w:color="auto"/>
            </w:tcBorders>
            <w:vAlign w:val="bottom"/>
          </w:tcPr>
          <w:p w:rsidR="00732098" w:rsidRPr="00732098" w:rsidRDefault="0099792C" w:rsidP="00732098">
            <w:pPr>
              <w:spacing w:after="0" w:line="264" w:lineRule="exact"/>
              <w:ind w:left="120"/>
              <w:rPr>
                <w:rFonts w:ascii="Times New Roman" w:hAnsi="Times New Roman" w:cs="Times New Roman"/>
                <w:sz w:val="20"/>
                <w:szCs w:val="20"/>
              </w:rPr>
            </w:pPr>
            <w:r>
              <w:rPr>
                <w:rFonts w:ascii="Times New Roman" w:eastAsia="Times New Roman" w:hAnsi="Times New Roman" w:cs="Times New Roman"/>
                <w:sz w:val="24"/>
                <w:szCs w:val="24"/>
              </w:rPr>
              <w:t>Ин</w:t>
            </w:r>
            <w:r w:rsidR="00732098" w:rsidRPr="00732098">
              <w:rPr>
                <w:rFonts w:ascii="Times New Roman" w:eastAsia="Times New Roman" w:hAnsi="Times New Roman" w:cs="Times New Roman"/>
                <w:sz w:val="24"/>
                <w:szCs w:val="24"/>
              </w:rPr>
              <w:t>ститут развития образования»</w:t>
            </w:r>
          </w:p>
        </w:tc>
        <w:tc>
          <w:tcPr>
            <w:tcW w:w="8020" w:type="dxa"/>
            <w:vAlign w:val="bottom"/>
          </w:tcPr>
          <w:p w:rsidR="00732098" w:rsidRPr="00732098" w:rsidRDefault="00732098" w:rsidP="00732098">
            <w:pPr>
              <w:spacing w:after="0" w:line="264"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Научно-методическое сопровождение</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69"/>
        </w:trPr>
        <w:tc>
          <w:tcPr>
            <w:tcW w:w="7020" w:type="dxa"/>
            <w:tcBorders>
              <w:right w:val="single" w:sz="8" w:space="0" w:color="auto"/>
            </w:tcBorders>
            <w:vAlign w:val="bottom"/>
          </w:tcPr>
          <w:p w:rsidR="00732098" w:rsidRPr="00732098" w:rsidRDefault="00732098" w:rsidP="00732098">
            <w:pPr>
              <w:spacing w:after="0" w:line="240" w:lineRule="auto"/>
              <w:rPr>
                <w:rFonts w:ascii="Times New Roman" w:hAnsi="Times New Roman" w:cs="Times New Roman"/>
                <w:sz w:val="23"/>
                <w:szCs w:val="23"/>
              </w:rPr>
            </w:pPr>
          </w:p>
        </w:tc>
        <w:tc>
          <w:tcPr>
            <w:tcW w:w="8020" w:type="dxa"/>
            <w:vAlign w:val="bottom"/>
          </w:tcPr>
          <w:p w:rsidR="00732098" w:rsidRPr="00732098" w:rsidRDefault="00732098" w:rsidP="00732098">
            <w:pPr>
              <w:spacing w:after="0" w:line="270"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Консультационная поддержка</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78"/>
        </w:trPr>
        <w:tc>
          <w:tcPr>
            <w:tcW w:w="7020" w:type="dxa"/>
            <w:tcBorders>
              <w:bottom w:val="single" w:sz="8" w:space="0" w:color="auto"/>
              <w:right w:val="single" w:sz="8" w:space="0" w:color="auto"/>
            </w:tcBorders>
            <w:vAlign w:val="bottom"/>
          </w:tcPr>
          <w:p w:rsidR="00732098" w:rsidRPr="00732098" w:rsidRDefault="00732098" w:rsidP="00732098">
            <w:pPr>
              <w:spacing w:after="0" w:line="240" w:lineRule="auto"/>
              <w:rPr>
                <w:rFonts w:ascii="Times New Roman" w:hAnsi="Times New Roman" w:cs="Times New Roman"/>
                <w:sz w:val="24"/>
                <w:szCs w:val="24"/>
              </w:rPr>
            </w:pPr>
          </w:p>
        </w:tc>
        <w:tc>
          <w:tcPr>
            <w:tcW w:w="8020" w:type="dxa"/>
            <w:tcBorders>
              <w:bottom w:val="single" w:sz="8" w:space="0" w:color="auto"/>
            </w:tcBorders>
            <w:vAlign w:val="bottom"/>
          </w:tcPr>
          <w:p w:rsidR="00732098" w:rsidRPr="00732098" w:rsidRDefault="00732098" w:rsidP="00732098">
            <w:pPr>
              <w:spacing w:after="0" w:line="273"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Предоставление практики обучения, переподготовки, прохождение курсов</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64"/>
        </w:trPr>
        <w:tc>
          <w:tcPr>
            <w:tcW w:w="7020" w:type="dxa"/>
            <w:tcBorders>
              <w:right w:val="single" w:sz="8" w:space="0" w:color="auto"/>
            </w:tcBorders>
            <w:vAlign w:val="bottom"/>
          </w:tcPr>
          <w:p w:rsidR="00732098" w:rsidRPr="003E533B" w:rsidRDefault="003E533B" w:rsidP="00732098">
            <w:pPr>
              <w:spacing w:after="0" w:line="264" w:lineRule="exact"/>
              <w:ind w:left="120"/>
              <w:rPr>
                <w:rFonts w:ascii="Times New Roman" w:hAnsi="Times New Roman" w:cs="Times New Roman"/>
                <w:sz w:val="24"/>
                <w:szCs w:val="24"/>
              </w:rPr>
            </w:pPr>
            <w:r>
              <w:rPr>
                <w:rFonts w:ascii="Times New Roman" w:hAnsi="Times New Roman" w:cs="Times New Roman"/>
                <w:sz w:val="24"/>
                <w:szCs w:val="24"/>
              </w:rPr>
              <w:t>Группы МАДОУ № 2</w:t>
            </w:r>
          </w:p>
        </w:tc>
        <w:tc>
          <w:tcPr>
            <w:tcW w:w="8020" w:type="dxa"/>
            <w:vAlign w:val="bottom"/>
          </w:tcPr>
          <w:p w:rsidR="00732098" w:rsidRPr="00732098" w:rsidRDefault="00732098" w:rsidP="00732098">
            <w:pPr>
              <w:spacing w:after="0" w:line="264"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Обмен опытом, общие проекты</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145"/>
        </w:trPr>
        <w:tc>
          <w:tcPr>
            <w:tcW w:w="7020" w:type="dxa"/>
            <w:tcBorders>
              <w:bottom w:val="single" w:sz="8" w:space="0" w:color="auto"/>
              <w:right w:val="single" w:sz="8" w:space="0" w:color="auto"/>
            </w:tcBorders>
            <w:vAlign w:val="bottom"/>
          </w:tcPr>
          <w:p w:rsidR="00732098" w:rsidRPr="00732098" w:rsidRDefault="00732098" w:rsidP="00732098">
            <w:pPr>
              <w:spacing w:after="0" w:line="240" w:lineRule="auto"/>
              <w:rPr>
                <w:rFonts w:ascii="Times New Roman" w:hAnsi="Times New Roman" w:cs="Times New Roman"/>
                <w:sz w:val="24"/>
                <w:szCs w:val="24"/>
              </w:rPr>
            </w:pPr>
          </w:p>
        </w:tc>
        <w:tc>
          <w:tcPr>
            <w:tcW w:w="8020" w:type="dxa"/>
            <w:tcBorders>
              <w:bottom w:val="single" w:sz="8" w:space="0" w:color="auto"/>
            </w:tcBorders>
            <w:vAlign w:val="bottom"/>
          </w:tcPr>
          <w:p w:rsidR="00732098" w:rsidRPr="00732098" w:rsidRDefault="00732098" w:rsidP="00732098">
            <w:pPr>
              <w:spacing w:after="0" w:line="240" w:lineRule="auto"/>
              <w:rPr>
                <w:rFonts w:ascii="Times New Roman" w:hAnsi="Times New Roman" w:cs="Times New Roman"/>
                <w:sz w:val="24"/>
                <w:szCs w:val="24"/>
              </w:rPr>
            </w:pP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99792C" w:rsidRPr="00732098" w:rsidTr="0099792C">
        <w:trPr>
          <w:trHeight w:val="92"/>
        </w:trPr>
        <w:tc>
          <w:tcPr>
            <w:tcW w:w="7020" w:type="dxa"/>
            <w:vMerge w:val="restart"/>
            <w:tcBorders>
              <w:right w:val="single" w:sz="8" w:space="0" w:color="auto"/>
            </w:tcBorders>
            <w:vAlign w:val="bottom"/>
          </w:tcPr>
          <w:p w:rsidR="0099792C" w:rsidRPr="0099792C" w:rsidRDefault="0099792C" w:rsidP="0099792C">
            <w:pPr>
              <w:spacing w:after="0" w:line="264" w:lineRule="exact"/>
              <w:rPr>
                <w:rFonts w:ascii="Times New Roman" w:hAnsi="Times New Roman" w:cs="Times New Roman"/>
                <w:sz w:val="24"/>
                <w:szCs w:val="24"/>
              </w:rPr>
            </w:pPr>
            <w:r>
              <w:rPr>
                <w:rFonts w:ascii="Times New Roman" w:hAnsi="Times New Roman" w:cs="Times New Roman"/>
                <w:sz w:val="24"/>
                <w:szCs w:val="24"/>
              </w:rPr>
              <w:t xml:space="preserve">   Пожарная дружина СГО</w:t>
            </w:r>
          </w:p>
        </w:tc>
        <w:tc>
          <w:tcPr>
            <w:tcW w:w="8020" w:type="dxa"/>
            <w:vMerge w:val="restart"/>
            <w:vAlign w:val="bottom"/>
          </w:tcPr>
          <w:p w:rsidR="0099792C" w:rsidRPr="0099792C" w:rsidRDefault="0099792C" w:rsidP="0099792C">
            <w:pPr>
              <w:spacing w:after="0" w:line="240" w:lineRule="auto"/>
              <w:ind w:left="80"/>
              <w:rPr>
                <w:rFonts w:ascii="Times New Roman" w:hAnsi="Times New Roman" w:cs="Times New Roman"/>
                <w:sz w:val="24"/>
                <w:szCs w:val="24"/>
              </w:rPr>
            </w:pPr>
            <w:r w:rsidRPr="0099792C">
              <w:rPr>
                <w:rFonts w:ascii="Times New Roman" w:hAnsi="Times New Roman" w:cs="Times New Roman"/>
                <w:sz w:val="24"/>
                <w:szCs w:val="24"/>
              </w:rPr>
              <w:t>Участие в реализации рабочей программы  в части</w:t>
            </w:r>
          </w:p>
          <w:p w:rsidR="0099792C" w:rsidRPr="0099792C" w:rsidRDefault="0099792C" w:rsidP="0099792C">
            <w:pPr>
              <w:spacing w:after="0" w:line="240" w:lineRule="auto"/>
              <w:ind w:left="80"/>
              <w:rPr>
                <w:rFonts w:ascii="Times New Roman" w:hAnsi="Times New Roman" w:cs="Times New Roman"/>
                <w:sz w:val="24"/>
                <w:szCs w:val="24"/>
              </w:rPr>
            </w:pPr>
            <w:r w:rsidRPr="0099792C">
              <w:rPr>
                <w:rFonts w:ascii="Times New Roman" w:hAnsi="Times New Roman" w:cs="Times New Roman"/>
                <w:sz w:val="24"/>
                <w:szCs w:val="24"/>
              </w:rPr>
              <w:t>формирования у обучающихся знаний о безопасности и основ</w:t>
            </w:r>
          </w:p>
          <w:p w:rsidR="0099792C" w:rsidRPr="0099792C" w:rsidRDefault="0099792C" w:rsidP="0099792C">
            <w:pPr>
              <w:spacing w:after="0" w:line="240" w:lineRule="auto"/>
              <w:rPr>
                <w:rFonts w:ascii="Times New Roman" w:hAnsi="Times New Roman" w:cs="Times New Roman"/>
                <w:sz w:val="24"/>
                <w:szCs w:val="24"/>
              </w:rPr>
            </w:pPr>
            <w:r w:rsidRPr="0099792C">
              <w:rPr>
                <w:rFonts w:ascii="Times New Roman" w:hAnsi="Times New Roman" w:cs="Times New Roman"/>
                <w:sz w:val="24"/>
                <w:szCs w:val="24"/>
              </w:rPr>
              <w:t>жизне</w:t>
            </w:r>
            <w:r>
              <w:rPr>
                <w:rFonts w:ascii="Times New Roman" w:hAnsi="Times New Roman" w:cs="Times New Roman"/>
                <w:sz w:val="24"/>
                <w:szCs w:val="24"/>
              </w:rPr>
              <w:t>деятельности</w:t>
            </w:r>
          </w:p>
        </w:tc>
        <w:tc>
          <w:tcPr>
            <w:tcW w:w="20" w:type="dxa"/>
            <w:vAlign w:val="bottom"/>
          </w:tcPr>
          <w:p w:rsidR="0099792C" w:rsidRPr="00732098" w:rsidRDefault="0099792C" w:rsidP="00732098">
            <w:pPr>
              <w:spacing w:after="0" w:line="240" w:lineRule="auto"/>
              <w:rPr>
                <w:rFonts w:ascii="Times New Roman" w:hAnsi="Times New Roman" w:cs="Times New Roman"/>
                <w:sz w:val="1"/>
                <w:szCs w:val="1"/>
              </w:rPr>
            </w:pPr>
          </w:p>
        </w:tc>
      </w:tr>
      <w:tr w:rsidR="0099792C" w:rsidRPr="00732098" w:rsidTr="00A400EA">
        <w:trPr>
          <w:trHeight w:val="201"/>
        </w:trPr>
        <w:tc>
          <w:tcPr>
            <w:tcW w:w="7020" w:type="dxa"/>
            <w:vMerge/>
            <w:tcBorders>
              <w:right w:val="single" w:sz="8" w:space="0" w:color="auto"/>
            </w:tcBorders>
            <w:vAlign w:val="bottom"/>
          </w:tcPr>
          <w:p w:rsidR="0099792C" w:rsidRPr="00732098" w:rsidRDefault="0099792C" w:rsidP="00732098">
            <w:pPr>
              <w:spacing w:after="0" w:line="264" w:lineRule="exact"/>
              <w:ind w:left="120"/>
              <w:rPr>
                <w:rFonts w:ascii="Times New Roman" w:hAnsi="Times New Roman" w:cs="Times New Roman"/>
                <w:sz w:val="17"/>
                <w:szCs w:val="17"/>
              </w:rPr>
            </w:pPr>
          </w:p>
        </w:tc>
        <w:tc>
          <w:tcPr>
            <w:tcW w:w="8020" w:type="dxa"/>
            <w:vMerge/>
            <w:vAlign w:val="bottom"/>
          </w:tcPr>
          <w:p w:rsidR="0099792C" w:rsidRPr="00732098" w:rsidRDefault="0099792C" w:rsidP="00732098">
            <w:pPr>
              <w:spacing w:after="0" w:line="240" w:lineRule="auto"/>
              <w:rPr>
                <w:rFonts w:ascii="Times New Roman" w:hAnsi="Times New Roman" w:cs="Times New Roman"/>
                <w:sz w:val="17"/>
                <w:szCs w:val="17"/>
              </w:rPr>
            </w:pPr>
          </w:p>
        </w:tc>
        <w:tc>
          <w:tcPr>
            <w:tcW w:w="20" w:type="dxa"/>
            <w:vAlign w:val="bottom"/>
          </w:tcPr>
          <w:p w:rsidR="0099792C" w:rsidRPr="00732098" w:rsidRDefault="0099792C" w:rsidP="00732098">
            <w:pPr>
              <w:spacing w:after="0" w:line="240" w:lineRule="auto"/>
              <w:rPr>
                <w:rFonts w:ascii="Times New Roman" w:hAnsi="Times New Roman" w:cs="Times New Roman"/>
                <w:sz w:val="1"/>
                <w:szCs w:val="1"/>
              </w:rPr>
            </w:pPr>
          </w:p>
        </w:tc>
      </w:tr>
      <w:tr w:rsidR="0099792C" w:rsidRPr="00732098" w:rsidTr="0099792C">
        <w:trPr>
          <w:trHeight w:val="264"/>
        </w:trPr>
        <w:tc>
          <w:tcPr>
            <w:tcW w:w="7020" w:type="dxa"/>
            <w:vMerge/>
            <w:tcBorders>
              <w:right w:val="single" w:sz="8" w:space="0" w:color="auto"/>
            </w:tcBorders>
            <w:vAlign w:val="bottom"/>
          </w:tcPr>
          <w:p w:rsidR="0099792C" w:rsidRPr="00732098" w:rsidRDefault="0099792C" w:rsidP="00732098">
            <w:pPr>
              <w:spacing w:after="0" w:line="264" w:lineRule="exact"/>
              <w:ind w:left="120"/>
              <w:rPr>
                <w:rFonts w:ascii="Times New Roman" w:hAnsi="Times New Roman" w:cs="Times New Roman"/>
                <w:sz w:val="20"/>
                <w:szCs w:val="20"/>
              </w:rPr>
            </w:pPr>
          </w:p>
        </w:tc>
        <w:tc>
          <w:tcPr>
            <w:tcW w:w="8020" w:type="dxa"/>
            <w:vMerge/>
            <w:vAlign w:val="bottom"/>
          </w:tcPr>
          <w:p w:rsidR="0099792C" w:rsidRPr="00732098" w:rsidRDefault="0099792C" w:rsidP="00732098">
            <w:pPr>
              <w:spacing w:after="0" w:line="264" w:lineRule="exact"/>
              <w:ind w:left="80"/>
              <w:rPr>
                <w:rFonts w:ascii="Times New Roman" w:hAnsi="Times New Roman" w:cs="Times New Roman"/>
                <w:sz w:val="20"/>
                <w:szCs w:val="20"/>
              </w:rPr>
            </w:pPr>
          </w:p>
        </w:tc>
        <w:tc>
          <w:tcPr>
            <w:tcW w:w="20" w:type="dxa"/>
            <w:vAlign w:val="bottom"/>
          </w:tcPr>
          <w:p w:rsidR="0099792C" w:rsidRPr="00732098" w:rsidRDefault="0099792C" w:rsidP="00732098">
            <w:pPr>
              <w:spacing w:after="0" w:line="240" w:lineRule="auto"/>
              <w:rPr>
                <w:rFonts w:ascii="Times New Roman" w:hAnsi="Times New Roman" w:cs="Times New Roman"/>
                <w:sz w:val="1"/>
                <w:szCs w:val="1"/>
              </w:rPr>
            </w:pPr>
          </w:p>
        </w:tc>
      </w:tr>
      <w:tr w:rsidR="0099792C" w:rsidRPr="00732098" w:rsidTr="0099792C">
        <w:trPr>
          <w:trHeight w:val="80"/>
        </w:trPr>
        <w:tc>
          <w:tcPr>
            <w:tcW w:w="7020" w:type="dxa"/>
            <w:vMerge/>
            <w:tcBorders>
              <w:bottom w:val="single" w:sz="8" w:space="0" w:color="auto"/>
              <w:right w:val="single" w:sz="8" w:space="0" w:color="auto"/>
            </w:tcBorders>
            <w:vAlign w:val="bottom"/>
          </w:tcPr>
          <w:p w:rsidR="0099792C" w:rsidRPr="00732098" w:rsidRDefault="0099792C" w:rsidP="00732098">
            <w:pPr>
              <w:spacing w:after="0" w:line="240" w:lineRule="auto"/>
              <w:rPr>
                <w:rFonts w:ascii="Times New Roman" w:hAnsi="Times New Roman" w:cs="Times New Roman"/>
                <w:sz w:val="24"/>
                <w:szCs w:val="24"/>
              </w:rPr>
            </w:pPr>
          </w:p>
        </w:tc>
        <w:tc>
          <w:tcPr>
            <w:tcW w:w="8020" w:type="dxa"/>
            <w:vMerge/>
            <w:tcBorders>
              <w:bottom w:val="single" w:sz="8" w:space="0" w:color="auto"/>
            </w:tcBorders>
            <w:vAlign w:val="bottom"/>
          </w:tcPr>
          <w:p w:rsidR="0099792C" w:rsidRPr="00732098" w:rsidRDefault="0099792C" w:rsidP="00732098">
            <w:pPr>
              <w:spacing w:after="0" w:line="240" w:lineRule="auto"/>
              <w:rPr>
                <w:rFonts w:ascii="Times New Roman" w:hAnsi="Times New Roman" w:cs="Times New Roman"/>
                <w:sz w:val="24"/>
                <w:szCs w:val="24"/>
              </w:rPr>
            </w:pPr>
          </w:p>
        </w:tc>
        <w:tc>
          <w:tcPr>
            <w:tcW w:w="20" w:type="dxa"/>
            <w:vAlign w:val="bottom"/>
          </w:tcPr>
          <w:p w:rsidR="0099792C" w:rsidRPr="00732098" w:rsidRDefault="0099792C" w:rsidP="00732098">
            <w:pPr>
              <w:spacing w:after="0" w:line="240" w:lineRule="auto"/>
              <w:rPr>
                <w:rFonts w:ascii="Times New Roman" w:hAnsi="Times New Roman" w:cs="Times New Roman"/>
                <w:sz w:val="1"/>
                <w:szCs w:val="1"/>
              </w:rPr>
            </w:pPr>
          </w:p>
        </w:tc>
      </w:tr>
      <w:tr w:rsidR="00732098" w:rsidRPr="00732098" w:rsidTr="0099792C">
        <w:trPr>
          <w:trHeight w:val="263"/>
        </w:trPr>
        <w:tc>
          <w:tcPr>
            <w:tcW w:w="7020" w:type="dxa"/>
            <w:tcBorders>
              <w:right w:val="single" w:sz="8" w:space="0" w:color="auto"/>
            </w:tcBorders>
            <w:vAlign w:val="bottom"/>
          </w:tcPr>
          <w:p w:rsidR="00732098" w:rsidRPr="003E533B" w:rsidRDefault="003E533B" w:rsidP="00732098">
            <w:pPr>
              <w:spacing w:after="0" w:line="263" w:lineRule="exact"/>
              <w:ind w:left="120"/>
              <w:rPr>
                <w:rFonts w:ascii="Times New Roman" w:hAnsi="Times New Roman" w:cs="Times New Roman"/>
                <w:sz w:val="24"/>
                <w:szCs w:val="24"/>
              </w:rPr>
            </w:pPr>
            <w:r>
              <w:rPr>
                <w:rFonts w:ascii="Times New Roman" w:hAnsi="Times New Roman" w:cs="Times New Roman"/>
                <w:sz w:val="24"/>
                <w:szCs w:val="24"/>
              </w:rPr>
              <w:t xml:space="preserve"> Детская  </w:t>
            </w:r>
            <w:r w:rsidRPr="003E533B">
              <w:rPr>
                <w:rFonts w:ascii="Times New Roman" w:hAnsi="Times New Roman" w:cs="Times New Roman"/>
                <w:sz w:val="24"/>
                <w:szCs w:val="24"/>
              </w:rPr>
              <w:t>Библиотека</w:t>
            </w:r>
            <w:r>
              <w:rPr>
                <w:rFonts w:ascii="Times New Roman" w:hAnsi="Times New Roman" w:cs="Times New Roman"/>
                <w:sz w:val="24"/>
                <w:szCs w:val="24"/>
              </w:rPr>
              <w:t xml:space="preserve"> им.П.П.Бажева</w:t>
            </w:r>
          </w:p>
        </w:tc>
        <w:tc>
          <w:tcPr>
            <w:tcW w:w="8020" w:type="dxa"/>
            <w:vAlign w:val="bottom"/>
          </w:tcPr>
          <w:p w:rsidR="00732098" w:rsidRPr="00732098" w:rsidRDefault="00732098" w:rsidP="00732098">
            <w:pPr>
              <w:spacing w:after="0" w:line="263"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Участие в реализации общеобразовательных программ в части</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78"/>
        </w:trPr>
        <w:tc>
          <w:tcPr>
            <w:tcW w:w="7020" w:type="dxa"/>
            <w:tcBorders>
              <w:bottom w:val="single" w:sz="8" w:space="0" w:color="auto"/>
              <w:right w:val="single" w:sz="8" w:space="0" w:color="auto"/>
            </w:tcBorders>
            <w:vAlign w:val="bottom"/>
          </w:tcPr>
          <w:p w:rsidR="00732098" w:rsidRPr="00732098" w:rsidRDefault="00732098" w:rsidP="00732098">
            <w:pPr>
              <w:spacing w:after="0" w:line="268" w:lineRule="exact"/>
              <w:ind w:left="120"/>
              <w:rPr>
                <w:rFonts w:ascii="Times New Roman" w:hAnsi="Times New Roman" w:cs="Times New Roman"/>
                <w:sz w:val="20"/>
                <w:szCs w:val="20"/>
              </w:rPr>
            </w:pPr>
          </w:p>
        </w:tc>
        <w:tc>
          <w:tcPr>
            <w:tcW w:w="8020" w:type="dxa"/>
            <w:tcBorders>
              <w:bottom w:val="single" w:sz="8" w:space="0" w:color="auto"/>
            </w:tcBorders>
            <w:vAlign w:val="bottom"/>
          </w:tcPr>
          <w:p w:rsidR="00732098" w:rsidRPr="00732098" w:rsidRDefault="00732098" w:rsidP="00732098">
            <w:pPr>
              <w:spacing w:after="0" w:line="268"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формирования читательской культуры детей, родителей, педагогов</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64"/>
        </w:trPr>
        <w:tc>
          <w:tcPr>
            <w:tcW w:w="7020" w:type="dxa"/>
            <w:tcBorders>
              <w:right w:val="single" w:sz="8" w:space="0" w:color="auto"/>
            </w:tcBorders>
            <w:vAlign w:val="bottom"/>
          </w:tcPr>
          <w:p w:rsidR="00732098" w:rsidRPr="00732098" w:rsidRDefault="00732098" w:rsidP="00732098">
            <w:pPr>
              <w:spacing w:after="0" w:line="264" w:lineRule="exact"/>
              <w:ind w:left="120"/>
              <w:rPr>
                <w:rFonts w:ascii="Times New Roman" w:hAnsi="Times New Roman" w:cs="Times New Roman"/>
                <w:sz w:val="20"/>
                <w:szCs w:val="20"/>
              </w:rPr>
            </w:pPr>
            <w:r w:rsidRPr="00732098">
              <w:rPr>
                <w:rFonts w:ascii="Times New Roman" w:eastAsia="Times New Roman" w:hAnsi="Times New Roman" w:cs="Times New Roman"/>
                <w:sz w:val="24"/>
                <w:szCs w:val="24"/>
              </w:rPr>
              <w:t>Муниципальное образовательное учреждение дополнительного</w:t>
            </w:r>
          </w:p>
        </w:tc>
        <w:tc>
          <w:tcPr>
            <w:tcW w:w="8020" w:type="dxa"/>
            <w:vAlign w:val="bottom"/>
          </w:tcPr>
          <w:p w:rsidR="00732098" w:rsidRPr="00732098" w:rsidRDefault="00732098" w:rsidP="00732098">
            <w:pPr>
              <w:spacing w:after="0" w:line="264"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Участие в реализации общеобразовательных программ физического и</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80"/>
        </w:trPr>
        <w:tc>
          <w:tcPr>
            <w:tcW w:w="7020" w:type="dxa"/>
            <w:tcBorders>
              <w:bottom w:val="single" w:sz="8" w:space="0" w:color="auto"/>
              <w:right w:val="single" w:sz="8" w:space="0" w:color="auto"/>
            </w:tcBorders>
            <w:vAlign w:val="bottom"/>
          </w:tcPr>
          <w:p w:rsidR="00732098" w:rsidRPr="00732098" w:rsidRDefault="00732098" w:rsidP="00732098">
            <w:pPr>
              <w:spacing w:after="0" w:line="271" w:lineRule="exact"/>
              <w:ind w:left="120"/>
              <w:rPr>
                <w:rFonts w:ascii="Times New Roman" w:hAnsi="Times New Roman" w:cs="Times New Roman"/>
                <w:sz w:val="20"/>
                <w:szCs w:val="20"/>
              </w:rPr>
            </w:pPr>
            <w:r w:rsidRPr="00732098">
              <w:rPr>
                <w:rFonts w:ascii="Times New Roman" w:eastAsia="Times New Roman" w:hAnsi="Times New Roman" w:cs="Times New Roman"/>
                <w:sz w:val="24"/>
                <w:szCs w:val="24"/>
              </w:rPr>
              <w:t>образования детей «Детско-юношеская спортивная школа»</w:t>
            </w:r>
          </w:p>
        </w:tc>
        <w:tc>
          <w:tcPr>
            <w:tcW w:w="8020" w:type="dxa"/>
            <w:tcBorders>
              <w:bottom w:val="single" w:sz="8" w:space="0" w:color="auto"/>
            </w:tcBorders>
            <w:vAlign w:val="bottom"/>
          </w:tcPr>
          <w:p w:rsidR="00732098" w:rsidRPr="00732098" w:rsidRDefault="00732098" w:rsidP="00732098">
            <w:pPr>
              <w:spacing w:after="0" w:line="271"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личностного развития детей на основе преемственности</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64"/>
        </w:trPr>
        <w:tc>
          <w:tcPr>
            <w:tcW w:w="7020" w:type="dxa"/>
            <w:tcBorders>
              <w:right w:val="single" w:sz="8" w:space="0" w:color="auto"/>
            </w:tcBorders>
            <w:vAlign w:val="bottom"/>
          </w:tcPr>
          <w:p w:rsidR="00732098" w:rsidRPr="00732098" w:rsidRDefault="00732098" w:rsidP="00732098">
            <w:pPr>
              <w:spacing w:after="0" w:line="264" w:lineRule="exact"/>
              <w:ind w:left="120"/>
              <w:rPr>
                <w:rFonts w:ascii="Times New Roman" w:hAnsi="Times New Roman" w:cs="Times New Roman"/>
                <w:sz w:val="20"/>
                <w:szCs w:val="20"/>
              </w:rPr>
            </w:pPr>
            <w:r w:rsidRPr="00732098">
              <w:rPr>
                <w:rFonts w:ascii="Times New Roman" w:eastAsia="Times New Roman" w:hAnsi="Times New Roman" w:cs="Times New Roman"/>
                <w:sz w:val="24"/>
                <w:szCs w:val="24"/>
              </w:rPr>
              <w:t>Детская поликлиника</w:t>
            </w:r>
          </w:p>
        </w:tc>
        <w:tc>
          <w:tcPr>
            <w:tcW w:w="8020" w:type="dxa"/>
            <w:vAlign w:val="bottom"/>
          </w:tcPr>
          <w:p w:rsidR="00732098" w:rsidRPr="00732098" w:rsidRDefault="00732098" w:rsidP="00732098">
            <w:pPr>
              <w:spacing w:after="0" w:line="264"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Лечебно-профилактическое, консультационное сопровождение.</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80"/>
        </w:trPr>
        <w:tc>
          <w:tcPr>
            <w:tcW w:w="7020" w:type="dxa"/>
            <w:tcBorders>
              <w:bottom w:val="single" w:sz="8" w:space="0" w:color="auto"/>
              <w:right w:val="single" w:sz="8" w:space="0" w:color="auto"/>
            </w:tcBorders>
            <w:vAlign w:val="bottom"/>
          </w:tcPr>
          <w:p w:rsidR="00732098" w:rsidRPr="00732098" w:rsidRDefault="00732098" w:rsidP="00732098">
            <w:pPr>
              <w:spacing w:after="0" w:line="240" w:lineRule="auto"/>
              <w:rPr>
                <w:rFonts w:ascii="Times New Roman" w:hAnsi="Times New Roman" w:cs="Times New Roman"/>
                <w:sz w:val="24"/>
                <w:szCs w:val="24"/>
              </w:rPr>
            </w:pPr>
          </w:p>
        </w:tc>
        <w:tc>
          <w:tcPr>
            <w:tcW w:w="8020" w:type="dxa"/>
            <w:tcBorders>
              <w:bottom w:val="single" w:sz="8" w:space="0" w:color="auto"/>
            </w:tcBorders>
            <w:vAlign w:val="bottom"/>
          </w:tcPr>
          <w:p w:rsidR="00732098" w:rsidRPr="00732098" w:rsidRDefault="00732098" w:rsidP="00732098">
            <w:pPr>
              <w:spacing w:after="0" w:line="271"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Реализация оздоровительной программы</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64"/>
        </w:trPr>
        <w:tc>
          <w:tcPr>
            <w:tcW w:w="7020" w:type="dxa"/>
            <w:tcBorders>
              <w:right w:val="single" w:sz="8" w:space="0" w:color="auto"/>
            </w:tcBorders>
            <w:vAlign w:val="bottom"/>
          </w:tcPr>
          <w:p w:rsidR="00732098" w:rsidRPr="00732098" w:rsidRDefault="00732098" w:rsidP="00732098">
            <w:pPr>
              <w:spacing w:after="0" w:line="264" w:lineRule="exact"/>
              <w:ind w:left="120"/>
              <w:rPr>
                <w:rFonts w:ascii="Times New Roman" w:hAnsi="Times New Roman" w:cs="Times New Roman"/>
                <w:sz w:val="20"/>
                <w:szCs w:val="20"/>
              </w:rPr>
            </w:pPr>
            <w:r w:rsidRPr="00732098">
              <w:rPr>
                <w:rFonts w:ascii="Times New Roman" w:eastAsia="Times New Roman" w:hAnsi="Times New Roman" w:cs="Times New Roman"/>
                <w:sz w:val="24"/>
                <w:szCs w:val="24"/>
              </w:rPr>
              <w:t>Муниципальное автономное образовательное учреждение</w:t>
            </w:r>
          </w:p>
        </w:tc>
        <w:tc>
          <w:tcPr>
            <w:tcW w:w="8020" w:type="dxa"/>
            <w:vAlign w:val="bottom"/>
          </w:tcPr>
          <w:p w:rsidR="00732098" w:rsidRPr="00732098" w:rsidRDefault="00732098" w:rsidP="00732098">
            <w:pPr>
              <w:spacing w:after="0" w:line="264"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Участие в реализации общеобразовательных программ культурологической</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64"/>
        </w:trPr>
        <w:tc>
          <w:tcPr>
            <w:tcW w:w="7020" w:type="dxa"/>
            <w:tcBorders>
              <w:right w:val="single" w:sz="8" w:space="0" w:color="auto"/>
            </w:tcBorders>
            <w:vAlign w:val="bottom"/>
          </w:tcPr>
          <w:p w:rsidR="00732098" w:rsidRPr="00732098" w:rsidRDefault="00732098" w:rsidP="00732098">
            <w:pPr>
              <w:spacing w:after="0" w:line="264" w:lineRule="exact"/>
              <w:ind w:left="120"/>
              <w:rPr>
                <w:rFonts w:ascii="Times New Roman" w:hAnsi="Times New Roman" w:cs="Times New Roman"/>
                <w:sz w:val="20"/>
                <w:szCs w:val="20"/>
              </w:rPr>
            </w:pPr>
            <w:r w:rsidRPr="00732098">
              <w:rPr>
                <w:rFonts w:ascii="Times New Roman" w:eastAsia="Times New Roman" w:hAnsi="Times New Roman" w:cs="Times New Roman"/>
                <w:sz w:val="24"/>
                <w:szCs w:val="24"/>
              </w:rPr>
              <w:t>дополнительного образования детей «ЦВР»</w:t>
            </w:r>
          </w:p>
        </w:tc>
        <w:tc>
          <w:tcPr>
            <w:tcW w:w="8020" w:type="dxa"/>
            <w:vAlign w:val="bottom"/>
          </w:tcPr>
          <w:p w:rsidR="00732098" w:rsidRPr="00732098" w:rsidRDefault="00732098" w:rsidP="00732098">
            <w:pPr>
              <w:spacing w:after="0" w:line="264" w:lineRule="exact"/>
              <w:ind w:left="80"/>
              <w:rPr>
                <w:rFonts w:ascii="Times New Roman" w:hAnsi="Times New Roman" w:cs="Times New Roman"/>
                <w:sz w:val="20"/>
                <w:szCs w:val="20"/>
              </w:rPr>
            </w:pPr>
            <w:r w:rsidRPr="00732098">
              <w:rPr>
                <w:rFonts w:ascii="Times New Roman" w:eastAsia="Times New Roman" w:hAnsi="Times New Roman" w:cs="Times New Roman"/>
                <w:sz w:val="24"/>
                <w:szCs w:val="24"/>
              </w:rPr>
              <w:t>направленности</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91"/>
        </w:trPr>
        <w:tc>
          <w:tcPr>
            <w:tcW w:w="7020" w:type="dxa"/>
            <w:tcBorders>
              <w:bottom w:val="single" w:sz="8" w:space="0" w:color="auto"/>
              <w:right w:val="single" w:sz="8" w:space="0" w:color="auto"/>
            </w:tcBorders>
            <w:vAlign w:val="bottom"/>
          </w:tcPr>
          <w:p w:rsidR="00732098" w:rsidRPr="00732098" w:rsidRDefault="00732098" w:rsidP="00732098">
            <w:pPr>
              <w:spacing w:after="0" w:line="240" w:lineRule="auto"/>
              <w:rPr>
                <w:rFonts w:ascii="Times New Roman" w:hAnsi="Times New Roman" w:cs="Times New Roman"/>
                <w:sz w:val="24"/>
                <w:szCs w:val="24"/>
              </w:rPr>
            </w:pPr>
          </w:p>
        </w:tc>
        <w:tc>
          <w:tcPr>
            <w:tcW w:w="8020" w:type="dxa"/>
            <w:tcBorders>
              <w:bottom w:val="single" w:sz="8" w:space="0" w:color="auto"/>
            </w:tcBorders>
            <w:vAlign w:val="bottom"/>
          </w:tcPr>
          <w:p w:rsidR="00732098" w:rsidRPr="00732098" w:rsidRDefault="00732098" w:rsidP="00732098">
            <w:pPr>
              <w:spacing w:after="0" w:line="240" w:lineRule="auto"/>
              <w:rPr>
                <w:rFonts w:ascii="Times New Roman" w:hAnsi="Times New Roman" w:cs="Times New Roman"/>
                <w:sz w:val="24"/>
                <w:szCs w:val="24"/>
              </w:rPr>
            </w:pP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63"/>
        </w:trPr>
        <w:tc>
          <w:tcPr>
            <w:tcW w:w="7020" w:type="dxa"/>
            <w:tcBorders>
              <w:right w:val="single" w:sz="8" w:space="0" w:color="auto"/>
            </w:tcBorders>
            <w:vAlign w:val="bottom"/>
          </w:tcPr>
          <w:p w:rsidR="00732098" w:rsidRPr="00732098" w:rsidRDefault="000E0C3E" w:rsidP="00732098">
            <w:pPr>
              <w:spacing w:after="0" w:line="263" w:lineRule="exact"/>
              <w:ind w:left="120"/>
              <w:rPr>
                <w:rFonts w:ascii="Times New Roman" w:hAnsi="Times New Roman" w:cs="Times New Roman"/>
                <w:sz w:val="20"/>
                <w:szCs w:val="20"/>
              </w:rPr>
            </w:pPr>
            <w:r>
              <w:rPr>
                <w:rFonts w:ascii="Times New Roman" w:eastAsia="Times New Roman" w:hAnsi="Times New Roman" w:cs="Times New Roman"/>
                <w:sz w:val="24"/>
                <w:szCs w:val="24"/>
              </w:rPr>
              <w:t>МО МВД России «Сысертский»</w:t>
            </w:r>
          </w:p>
        </w:tc>
        <w:tc>
          <w:tcPr>
            <w:tcW w:w="8020" w:type="dxa"/>
            <w:vAlign w:val="bottom"/>
          </w:tcPr>
          <w:p w:rsidR="00732098" w:rsidRPr="003E533B" w:rsidRDefault="003E533B" w:rsidP="000E0C3E">
            <w:pPr>
              <w:spacing w:after="0" w:line="263" w:lineRule="exact"/>
              <w:ind w:left="80"/>
              <w:rPr>
                <w:rFonts w:ascii="Times New Roman" w:hAnsi="Times New Roman" w:cs="Times New Roman"/>
                <w:sz w:val="24"/>
                <w:szCs w:val="24"/>
              </w:rPr>
            </w:pPr>
            <w:r w:rsidRPr="003E533B">
              <w:rPr>
                <w:rFonts w:ascii="Times New Roman" w:hAnsi="Times New Roman" w:cs="Times New Roman"/>
                <w:sz w:val="24"/>
                <w:szCs w:val="24"/>
              </w:rPr>
              <w:t xml:space="preserve">Участие детей старшей группы в </w:t>
            </w:r>
            <w:r>
              <w:rPr>
                <w:rFonts w:ascii="Times New Roman" w:hAnsi="Times New Roman" w:cs="Times New Roman"/>
                <w:sz w:val="24"/>
                <w:szCs w:val="24"/>
              </w:rPr>
              <w:t xml:space="preserve">развитии позновательных  способностей , </w:t>
            </w:r>
            <w:r w:rsidR="000E0C3E">
              <w:rPr>
                <w:rFonts w:ascii="Times New Roman" w:hAnsi="Times New Roman" w:cs="Times New Roman"/>
                <w:sz w:val="24"/>
                <w:szCs w:val="24"/>
              </w:rPr>
              <w:t>посещение музея</w:t>
            </w:r>
            <w:r w:rsidR="0099792C">
              <w:rPr>
                <w:rFonts w:ascii="Times New Roman" w:hAnsi="Times New Roman" w:cs="Times New Roman"/>
                <w:sz w:val="24"/>
                <w:szCs w:val="24"/>
              </w:rPr>
              <w:t>.</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78"/>
        </w:trPr>
        <w:tc>
          <w:tcPr>
            <w:tcW w:w="7020" w:type="dxa"/>
            <w:tcBorders>
              <w:bottom w:val="single" w:sz="8" w:space="0" w:color="auto"/>
              <w:right w:val="single" w:sz="8" w:space="0" w:color="auto"/>
            </w:tcBorders>
            <w:vAlign w:val="bottom"/>
          </w:tcPr>
          <w:p w:rsidR="00732098" w:rsidRPr="00732098" w:rsidRDefault="00732098" w:rsidP="00732098">
            <w:pPr>
              <w:spacing w:after="0" w:line="240" w:lineRule="auto"/>
              <w:rPr>
                <w:rFonts w:ascii="Times New Roman" w:hAnsi="Times New Roman" w:cs="Times New Roman"/>
                <w:sz w:val="24"/>
                <w:szCs w:val="24"/>
              </w:rPr>
            </w:pPr>
          </w:p>
        </w:tc>
        <w:tc>
          <w:tcPr>
            <w:tcW w:w="8020" w:type="dxa"/>
            <w:tcBorders>
              <w:bottom w:val="single" w:sz="8" w:space="0" w:color="auto"/>
            </w:tcBorders>
            <w:vAlign w:val="bottom"/>
          </w:tcPr>
          <w:p w:rsidR="00732098" w:rsidRPr="00732098" w:rsidRDefault="00732098" w:rsidP="00732098">
            <w:pPr>
              <w:spacing w:after="0" w:line="268" w:lineRule="exact"/>
              <w:ind w:left="80"/>
              <w:rPr>
                <w:rFonts w:ascii="Times New Roman" w:hAnsi="Times New Roman" w:cs="Times New Roman"/>
                <w:sz w:val="20"/>
                <w:szCs w:val="20"/>
              </w:rPr>
            </w:pP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68"/>
        </w:trPr>
        <w:tc>
          <w:tcPr>
            <w:tcW w:w="7020" w:type="dxa"/>
            <w:tcBorders>
              <w:right w:val="single" w:sz="8" w:space="0" w:color="auto"/>
            </w:tcBorders>
            <w:vAlign w:val="bottom"/>
          </w:tcPr>
          <w:p w:rsidR="00732098" w:rsidRPr="00732098" w:rsidRDefault="00732098" w:rsidP="00732098">
            <w:pPr>
              <w:spacing w:after="0" w:line="268" w:lineRule="exact"/>
              <w:ind w:left="120"/>
              <w:rPr>
                <w:rFonts w:ascii="Times New Roman" w:hAnsi="Times New Roman" w:cs="Times New Roman"/>
                <w:sz w:val="20"/>
                <w:szCs w:val="20"/>
              </w:rPr>
            </w:pPr>
            <w:r w:rsidRPr="00732098">
              <w:rPr>
                <w:rFonts w:ascii="Times New Roman" w:eastAsia="Times New Roman" w:hAnsi="Times New Roman" w:cs="Times New Roman"/>
                <w:sz w:val="24"/>
                <w:szCs w:val="24"/>
              </w:rPr>
              <w:t>МАОУ СОШ № 1</w:t>
            </w:r>
          </w:p>
        </w:tc>
        <w:tc>
          <w:tcPr>
            <w:tcW w:w="8020" w:type="dxa"/>
            <w:vAlign w:val="bottom"/>
          </w:tcPr>
          <w:p w:rsidR="00732098" w:rsidRPr="00732098" w:rsidRDefault="003E533B" w:rsidP="003E533B">
            <w:pPr>
              <w:spacing w:after="0" w:line="268" w:lineRule="exact"/>
              <w:ind w:left="80"/>
              <w:rPr>
                <w:rFonts w:ascii="Times New Roman" w:hAnsi="Times New Roman" w:cs="Times New Roman"/>
                <w:sz w:val="20"/>
                <w:szCs w:val="20"/>
              </w:rPr>
            </w:pPr>
            <w:r>
              <w:rPr>
                <w:rFonts w:ascii="Times New Roman" w:eastAsia="Times New Roman" w:hAnsi="Times New Roman" w:cs="Times New Roman"/>
                <w:sz w:val="24"/>
                <w:szCs w:val="24"/>
              </w:rPr>
              <w:t xml:space="preserve">Участие детей старшей группы  на основе преемственности и развитие </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76"/>
        </w:trPr>
        <w:tc>
          <w:tcPr>
            <w:tcW w:w="7020" w:type="dxa"/>
            <w:tcBorders>
              <w:right w:val="single" w:sz="8" w:space="0" w:color="auto"/>
            </w:tcBorders>
            <w:vAlign w:val="bottom"/>
          </w:tcPr>
          <w:p w:rsidR="00732098" w:rsidRPr="00732098" w:rsidRDefault="00732098" w:rsidP="00732098">
            <w:pPr>
              <w:spacing w:after="0" w:line="271" w:lineRule="exact"/>
              <w:ind w:left="120"/>
              <w:rPr>
                <w:rFonts w:ascii="Times New Roman" w:hAnsi="Times New Roman" w:cs="Times New Roman"/>
                <w:sz w:val="20"/>
                <w:szCs w:val="20"/>
              </w:rPr>
            </w:pPr>
          </w:p>
        </w:tc>
        <w:tc>
          <w:tcPr>
            <w:tcW w:w="8020" w:type="dxa"/>
            <w:vAlign w:val="bottom"/>
          </w:tcPr>
          <w:p w:rsidR="00732098" w:rsidRPr="00732098" w:rsidRDefault="00732098" w:rsidP="003E533B">
            <w:pPr>
              <w:spacing w:after="0" w:line="240" w:lineRule="auto"/>
              <w:rPr>
                <w:rFonts w:ascii="Times New Roman" w:hAnsi="Times New Roman" w:cs="Times New Roman"/>
                <w:sz w:val="20"/>
                <w:szCs w:val="20"/>
              </w:rPr>
            </w:pPr>
            <w:r w:rsidRPr="00732098">
              <w:rPr>
                <w:rFonts w:ascii="Times New Roman" w:eastAsia="Times New Roman" w:hAnsi="Times New Roman" w:cs="Times New Roman"/>
                <w:sz w:val="24"/>
                <w:szCs w:val="24"/>
              </w:rPr>
              <w:t>физического, интеллектуального и</w:t>
            </w:r>
            <w:r w:rsidR="003E533B">
              <w:rPr>
                <w:rFonts w:ascii="Times New Roman" w:eastAsia="Times New Roman" w:hAnsi="Times New Roman" w:cs="Times New Roman"/>
                <w:sz w:val="24"/>
                <w:szCs w:val="24"/>
              </w:rPr>
              <w:t xml:space="preserve"> личностного развития ребенка </w:t>
            </w: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r w:rsidR="00732098" w:rsidRPr="00732098" w:rsidTr="0099792C">
        <w:trPr>
          <w:trHeight w:val="273"/>
        </w:trPr>
        <w:tc>
          <w:tcPr>
            <w:tcW w:w="7020" w:type="dxa"/>
            <w:tcBorders>
              <w:bottom w:val="single" w:sz="8" w:space="0" w:color="auto"/>
              <w:right w:val="single" w:sz="8" w:space="0" w:color="auto"/>
            </w:tcBorders>
            <w:vAlign w:val="bottom"/>
          </w:tcPr>
          <w:p w:rsidR="00732098" w:rsidRPr="00732098" w:rsidRDefault="00732098" w:rsidP="00732098">
            <w:pPr>
              <w:spacing w:after="0" w:line="240" w:lineRule="auto"/>
              <w:rPr>
                <w:rFonts w:ascii="Times New Roman" w:hAnsi="Times New Roman" w:cs="Times New Roman"/>
                <w:sz w:val="23"/>
                <w:szCs w:val="23"/>
              </w:rPr>
            </w:pPr>
          </w:p>
        </w:tc>
        <w:tc>
          <w:tcPr>
            <w:tcW w:w="8020" w:type="dxa"/>
            <w:tcBorders>
              <w:bottom w:val="single" w:sz="8" w:space="0" w:color="auto"/>
            </w:tcBorders>
            <w:vAlign w:val="bottom"/>
          </w:tcPr>
          <w:p w:rsidR="00732098" w:rsidRPr="00732098" w:rsidRDefault="00732098" w:rsidP="00732098">
            <w:pPr>
              <w:spacing w:after="0" w:line="268" w:lineRule="exact"/>
              <w:ind w:left="80"/>
              <w:rPr>
                <w:rFonts w:ascii="Times New Roman" w:hAnsi="Times New Roman" w:cs="Times New Roman"/>
                <w:sz w:val="20"/>
                <w:szCs w:val="20"/>
              </w:rPr>
            </w:pPr>
          </w:p>
        </w:tc>
        <w:tc>
          <w:tcPr>
            <w:tcW w:w="20" w:type="dxa"/>
            <w:vAlign w:val="bottom"/>
          </w:tcPr>
          <w:p w:rsidR="00732098" w:rsidRPr="00732098" w:rsidRDefault="00732098" w:rsidP="00732098">
            <w:pPr>
              <w:spacing w:after="0" w:line="240" w:lineRule="auto"/>
              <w:rPr>
                <w:rFonts w:ascii="Times New Roman" w:hAnsi="Times New Roman" w:cs="Times New Roman"/>
                <w:sz w:val="1"/>
                <w:szCs w:val="1"/>
              </w:rPr>
            </w:pPr>
          </w:p>
        </w:tc>
      </w:tr>
    </w:tbl>
    <w:p w:rsidR="00732098" w:rsidRPr="00732098" w:rsidRDefault="00732098" w:rsidP="00732098">
      <w:pPr>
        <w:spacing w:after="0" w:line="200" w:lineRule="exact"/>
        <w:rPr>
          <w:rFonts w:ascii="Times New Roman" w:hAnsi="Times New Roman" w:cs="Times New Roman"/>
          <w:sz w:val="20"/>
          <w:szCs w:val="20"/>
        </w:rPr>
      </w:pPr>
    </w:p>
    <w:p w:rsidR="00732098" w:rsidRPr="00732098" w:rsidRDefault="00732098" w:rsidP="00732098">
      <w:pPr>
        <w:spacing w:after="0" w:line="200" w:lineRule="exact"/>
        <w:rPr>
          <w:rFonts w:ascii="Times New Roman" w:hAnsi="Times New Roman" w:cs="Times New Roman"/>
          <w:sz w:val="20"/>
          <w:szCs w:val="20"/>
        </w:rPr>
      </w:pPr>
    </w:p>
    <w:p w:rsidR="00732098" w:rsidRPr="00732098" w:rsidRDefault="00732098" w:rsidP="00732098">
      <w:pPr>
        <w:spacing w:after="0" w:line="240" w:lineRule="auto"/>
        <w:rPr>
          <w:rFonts w:ascii="Times New Roman" w:hAnsi="Times New Roman" w:cs="Times New Roman"/>
        </w:rPr>
        <w:sectPr w:rsidR="00732098" w:rsidRPr="00732098">
          <w:pgSz w:w="16840" w:h="11906" w:orient="landscape"/>
          <w:pgMar w:top="856" w:right="961" w:bottom="0" w:left="840" w:header="0" w:footer="0" w:gutter="0"/>
          <w:cols w:space="720" w:equalWidth="0">
            <w:col w:w="15040"/>
          </w:cols>
        </w:sectPr>
      </w:pPr>
    </w:p>
    <w:p w:rsidR="00732098" w:rsidRDefault="00732098" w:rsidP="0099792C">
      <w:pPr>
        <w:spacing w:line="240" w:lineRule="auto"/>
        <w:jc w:val="both"/>
        <w:rPr>
          <w:rFonts w:ascii="Times New Roman" w:hAnsi="Times New Roman" w:cs="Times New Roman"/>
          <w:b/>
          <w:sz w:val="28"/>
          <w:szCs w:val="28"/>
        </w:rPr>
      </w:pPr>
    </w:p>
    <w:p w:rsidR="005D7443" w:rsidRPr="004E6998" w:rsidRDefault="005D7443" w:rsidP="00691846">
      <w:pPr>
        <w:spacing w:line="240" w:lineRule="auto"/>
        <w:ind w:firstLine="709"/>
        <w:jc w:val="both"/>
        <w:rPr>
          <w:rFonts w:ascii="Times New Roman" w:hAnsi="Times New Roman" w:cs="Times New Roman"/>
          <w:b/>
          <w:color w:val="FF0000"/>
          <w:sz w:val="28"/>
          <w:szCs w:val="28"/>
        </w:rPr>
      </w:pPr>
      <w:r w:rsidRPr="000E4426">
        <w:rPr>
          <w:rFonts w:ascii="Times New Roman" w:hAnsi="Times New Roman" w:cs="Times New Roman"/>
          <w:b/>
          <w:sz w:val="28"/>
          <w:szCs w:val="28"/>
        </w:rPr>
        <w:t>3</w:t>
      </w:r>
      <w:r w:rsidR="00806DE0" w:rsidRPr="000E4426">
        <w:rPr>
          <w:rFonts w:ascii="Times New Roman" w:hAnsi="Times New Roman" w:cs="Times New Roman"/>
          <w:b/>
          <w:sz w:val="28"/>
          <w:szCs w:val="28"/>
        </w:rPr>
        <w:t>.6 Программно-методическое обеспечение в старшей группе.</w:t>
      </w:r>
      <w:r w:rsidR="004E6998">
        <w:rPr>
          <w:rFonts w:ascii="Times New Roman" w:hAnsi="Times New Roman" w:cs="Times New Roman"/>
          <w:b/>
          <w:color w:val="FF0000"/>
          <w:sz w:val="28"/>
          <w:szCs w:val="28"/>
        </w:rPr>
        <w:t xml:space="preserve">Я потом разделю на о  И ЧФУ </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Закон «Об образовании» Российской Федерации.</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Конвенция ООН о правах ребенка, 1989г.</w:t>
      </w:r>
    </w:p>
    <w:p w:rsidR="005D7443" w:rsidRPr="00691846" w:rsidRDefault="005D7443" w:rsidP="00691846">
      <w:pPr>
        <w:widowControl w:val="0"/>
        <w:shd w:val="clear" w:color="auto" w:fill="FFFFFF"/>
        <w:tabs>
          <w:tab w:val="left" w:pos="566"/>
        </w:tabs>
        <w:autoSpaceDE w:val="0"/>
        <w:autoSpaceDN w:val="0"/>
        <w:adjustRightInd w:val="0"/>
        <w:spacing w:before="72" w:after="0" w:line="240" w:lineRule="auto"/>
        <w:jc w:val="both"/>
        <w:rPr>
          <w:rFonts w:ascii="Times New Roman" w:hAnsi="Times New Roman" w:cs="Times New Roman"/>
          <w:i/>
          <w:iCs/>
          <w:spacing w:val="-25"/>
          <w:sz w:val="24"/>
          <w:szCs w:val="24"/>
        </w:rPr>
      </w:pPr>
      <w:r w:rsidRPr="00691846">
        <w:rPr>
          <w:rFonts w:ascii="Times New Roman" w:hAnsi="Times New Roman" w:cs="Times New Roman"/>
          <w:i/>
          <w:iCs/>
          <w:spacing w:val="-1"/>
          <w:sz w:val="24"/>
          <w:szCs w:val="24"/>
        </w:rPr>
        <w:t xml:space="preserve">Авдеева, </w:t>
      </w:r>
      <w:r w:rsidRPr="00691846">
        <w:rPr>
          <w:rFonts w:ascii="Times New Roman" w:hAnsi="Times New Roman" w:cs="Times New Roman"/>
          <w:spacing w:val="-1"/>
          <w:sz w:val="24"/>
          <w:szCs w:val="24"/>
        </w:rPr>
        <w:t>Я. Я Безопасность на улицах / Н. Н. Авдеева. - М.: ООО «АСТ-ЛТД», 1997.</w:t>
      </w:r>
    </w:p>
    <w:p w:rsidR="005D7443" w:rsidRPr="00691846" w:rsidRDefault="005D7443" w:rsidP="00691846">
      <w:pPr>
        <w:widowControl w:val="0"/>
        <w:shd w:val="clear" w:color="auto" w:fill="FFFFFF"/>
        <w:tabs>
          <w:tab w:val="left" w:pos="566"/>
        </w:tabs>
        <w:autoSpaceDE w:val="0"/>
        <w:autoSpaceDN w:val="0"/>
        <w:adjustRightInd w:val="0"/>
        <w:spacing w:after="0" w:line="240" w:lineRule="auto"/>
        <w:jc w:val="both"/>
        <w:rPr>
          <w:rFonts w:ascii="Times New Roman" w:hAnsi="Times New Roman" w:cs="Times New Roman"/>
          <w:i/>
          <w:iCs/>
          <w:spacing w:val="-13"/>
          <w:sz w:val="24"/>
          <w:szCs w:val="24"/>
        </w:rPr>
      </w:pPr>
      <w:r w:rsidRPr="00691846">
        <w:rPr>
          <w:rFonts w:ascii="Times New Roman" w:hAnsi="Times New Roman" w:cs="Times New Roman"/>
          <w:i/>
          <w:iCs/>
          <w:spacing w:val="-4"/>
          <w:sz w:val="24"/>
          <w:szCs w:val="24"/>
        </w:rPr>
        <w:t xml:space="preserve">Агафонова, К. В. </w:t>
      </w:r>
      <w:r w:rsidRPr="00691846">
        <w:rPr>
          <w:rFonts w:ascii="Times New Roman" w:hAnsi="Times New Roman" w:cs="Times New Roman"/>
          <w:spacing w:val="-4"/>
          <w:sz w:val="24"/>
          <w:szCs w:val="24"/>
        </w:rPr>
        <w:t>Дети и дорожное движение / К. В. Агафонова. - М.: Просвещение, 1978.</w:t>
      </w:r>
    </w:p>
    <w:p w:rsidR="005D7443" w:rsidRPr="00691846" w:rsidRDefault="005D7443" w:rsidP="00691846">
      <w:pPr>
        <w:widowControl w:val="0"/>
        <w:shd w:val="clear" w:color="auto" w:fill="FFFFFF"/>
        <w:tabs>
          <w:tab w:val="left" w:pos="566"/>
        </w:tabs>
        <w:autoSpaceDE w:val="0"/>
        <w:autoSpaceDN w:val="0"/>
        <w:adjustRightInd w:val="0"/>
        <w:spacing w:after="0" w:line="240" w:lineRule="auto"/>
        <w:ind w:right="19"/>
        <w:jc w:val="both"/>
        <w:rPr>
          <w:rFonts w:ascii="Times New Roman" w:hAnsi="Times New Roman" w:cs="Times New Roman"/>
          <w:spacing w:val="-13"/>
          <w:sz w:val="24"/>
          <w:szCs w:val="24"/>
        </w:rPr>
      </w:pPr>
      <w:r w:rsidRPr="00691846">
        <w:rPr>
          <w:rFonts w:ascii="Times New Roman" w:hAnsi="Times New Roman" w:cs="Times New Roman"/>
          <w:i/>
          <w:iCs/>
          <w:spacing w:val="-1"/>
          <w:sz w:val="24"/>
          <w:szCs w:val="24"/>
        </w:rPr>
        <w:t xml:space="preserve">Арапова-Пискарева, </w:t>
      </w:r>
      <w:r w:rsidRPr="00691846">
        <w:rPr>
          <w:rFonts w:ascii="Times New Roman" w:hAnsi="Times New Roman" w:cs="Times New Roman"/>
          <w:spacing w:val="-1"/>
          <w:sz w:val="24"/>
          <w:szCs w:val="24"/>
        </w:rPr>
        <w:t xml:space="preserve">Я </w:t>
      </w:r>
      <w:r w:rsidRPr="00691846">
        <w:rPr>
          <w:rFonts w:ascii="Times New Roman" w:hAnsi="Times New Roman" w:cs="Times New Roman"/>
          <w:i/>
          <w:iCs/>
          <w:spacing w:val="-1"/>
          <w:sz w:val="24"/>
          <w:szCs w:val="24"/>
        </w:rPr>
        <w:t xml:space="preserve">А. </w:t>
      </w:r>
      <w:r w:rsidRPr="00691846">
        <w:rPr>
          <w:rFonts w:ascii="Times New Roman" w:hAnsi="Times New Roman" w:cs="Times New Roman"/>
          <w:spacing w:val="-1"/>
          <w:sz w:val="24"/>
          <w:szCs w:val="24"/>
        </w:rPr>
        <w:t xml:space="preserve">Формирование элементарных математических представлений </w:t>
      </w:r>
      <w:r w:rsidRPr="00691846">
        <w:rPr>
          <w:rFonts w:ascii="Times New Roman" w:hAnsi="Times New Roman" w:cs="Times New Roman"/>
          <w:spacing w:val="-3"/>
          <w:sz w:val="24"/>
          <w:szCs w:val="24"/>
        </w:rPr>
        <w:t xml:space="preserve">в детском саду : программа и метод, рекомендации / Н. А. Арапова-Пискарева. - 2-е изд., испр. </w:t>
      </w:r>
      <w:r w:rsidRPr="00691846">
        <w:rPr>
          <w:rFonts w:ascii="Times New Roman" w:hAnsi="Times New Roman" w:cs="Times New Roman"/>
          <w:sz w:val="24"/>
          <w:szCs w:val="24"/>
        </w:rPr>
        <w:t>и доп. - М. : Мозаика-Синтез, 2008.</w:t>
      </w:r>
    </w:p>
    <w:p w:rsidR="005D7443" w:rsidRPr="00691846" w:rsidRDefault="005D7443" w:rsidP="00691846">
      <w:pPr>
        <w:widowControl w:val="0"/>
        <w:shd w:val="clear" w:color="auto" w:fill="FFFFFF"/>
        <w:tabs>
          <w:tab w:val="left" w:pos="566"/>
        </w:tabs>
        <w:autoSpaceDE w:val="0"/>
        <w:autoSpaceDN w:val="0"/>
        <w:adjustRightInd w:val="0"/>
        <w:spacing w:before="14" w:after="0" w:line="240" w:lineRule="auto"/>
        <w:ind w:right="10"/>
        <w:jc w:val="both"/>
        <w:rPr>
          <w:rFonts w:ascii="Times New Roman" w:hAnsi="Times New Roman" w:cs="Times New Roman"/>
          <w:spacing w:val="-16"/>
          <w:sz w:val="24"/>
          <w:szCs w:val="24"/>
        </w:rPr>
      </w:pPr>
      <w:r w:rsidRPr="00691846">
        <w:rPr>
          <w:rFonts w:ascii="Times New Roman" w:hAnsi="Times New Roman" w:cs="Times New Roman"/>
          <w:i/>
          <w:iCs/>
          <w:spacing w:val="-5"/>
          <w:sz w:val="24"/>
          <w:szCs w:val="24"/>
        </w:rPr>
        <w:t xml:space="preserve">Ветер, Л. А. </w:t>
      </w:r>
      <w:r w:rsidRPr="00691846">
        <w:rPr>
          <w:rFonts w:ascii="Times New Roman" w:hAnsi="Times New Roman" w:cs="Times New Roman"/>
          <w:spacing w:val="-5"/>
          <w:sz w:val="24"/>
          <w:szCs w:val="24"/>
        </w:rPr>
        <w:t>Воспитание сенсорной культуры от рождения до 6 лет / Л. А. Венгер [и др.]. -</w:t>
      </w:r>
      <w:r w:rsidRPr="00691846">
        <w:rPr>
          <w:rFonts w:ascii="Times New Roman" w:hAnsi="Times New Roman" w:cs="Times New Roman"/>
          <w:sz w:val="24"/>
          <w:szCs w:val="24"/>
        </w:rPr>
        <w:t>М.: Просвещение, 1988.</w:t>
      </w:r>
    </w:p>
    <w:p w:rsidR="005D7443" w:rsidRPr="00691846" w:rsidRDefault="005D7443" w:rsidP="00691846">
      <w:pPr>
        <w:widowControl w:val="0"/>
        <w:shd w:val="clear" w:color="auto" w:fill="FFFFFF"/>
        <w:tabs>
          <w:tab w:val="left" w:pos="566"/>
        </w:tabs>
        <w:autoSpaceDE w:val="0"/>
        <w:autoSpaceDN w:val="0"/>
        <w:adjustRightInd w:val="0"/>
        <w:spacing w:after="0" w:line="240" w:lineRule="auto"/>
        <w:ind w:right="10"/>
        <w:jc w:val="both"/>
        <w:rPr>
          <w:rFonts w:ascii="Times New Roman" w:hAnsi="Times New Roman" w:cs="Times New Roman"/>
          <w:spacing w:val="-13"/>
          <w:sz w:val="24"/>
          <w:szCs w:val="24"/>
        </w:rPr>
      </w:pPr>
      <w:r w:rsidRPr="00691846">
        <w:rPr>
          <w:rFonts w:ascii="Times New Roman" w:hAnsi="Times New Roman" w:cs="Times New Roman"/>
          <w:i/>
          <w:iCs/>
          <w:spacing w:val="-4"/>
          <w:sz w:val="24"/>
          <w:szCs w:val="24"/>
        </w:rPr>
        <w:t xml:space="preserve">Воспитание </w:t>
      </w:r>
      <w:r w:rsidRPr="00691846">
        <w:rPr>
          <w:rFonts w:ascii="Times New Roman" w:hAnsi="Times New Roman" w:cs="Times New Roman"/>
          <w:spacing w:val="-4"/>
          <w:sz w:val="24"/>
          <w:szCs w:val="24"/>
        </w:rPr>
        <w:t>и обучение в старшей группе детского сада. Программа и методические ре</w:t>
      </w:r>
      <w:r w:rsidRPr="00691846">
        <w:rPr>
          <w:rFonts w:ascii="Times New Roman" w:hAnsi="Times New Roman" w:cs="Times New Roman"/>
          <w:spacing w:val="-4"/>
          <w:sz w:val="24"/>
          <w:szCs w:val="24"/>
        </w:rPr>
        <w:softHyphen/>
      </w:r>
      <w:r w:rsidRPr="00691846">
        <w:rPr>
          <w:rFonts w:ascii="Times New Roman" w:hAnsi="Times New Roman" w:cs="Times New Roman"/>
          <w:spacing w:val="-3"/>
          <w:sz w:val="24"/>
          <w:szCs w:val="24"/>
        </w:rPr>
        <w:t>комендации / сост. О. А. Соломенникова. - М.: Мозаика-Синтез, 2006.</w:t>
      </w:r>
    </w:p>
    <w:p w:rsidR="005D7443" w:rsidRPr="00691846" w:rsidRDefault="005D7443" w:rsidP="00691846">
      <w:pPr>
        <w:widowControl w:val="0"/>
        <w:shd w:val="clear" w:color="auto" w:fill="FFFFFF"/>
        <w:tabs>
          <w:tab w:val="left" w:pos="566"/>
        </w:tabs>
        <w:autoSpaceDE w:val="0"/>
        <w:autoSpaceDN w:val="0"/>
        <w:adjustRightInd w:val="0"/>
        <w:spacing w:after="0" w:line="240" w:lineRule="auto"/>
        <w:ind w:right="5"/>
        <w:jc w:val="both"/>
        <w:rPr>
          <w:rFonts w:ascii="Times New Roman" w:hAnsi="Times New Roman" w:cs="Times New Roman"/>
          <w:spacing w:val="-13"/>
          <w:sz w:val="24"/>
          <w:szCs w:val="24"/>
        </w:rPr>
      </w:pPr>
      <w:r w:rsidRPr="00691846">
        <w:rPr>
          <w:rFonts w:ascii="Times New Roman" w:hAnsi="Times New Roman" w:cs="Times New Roman"/>
          <w:i/>
          <w:iCs/>
          <w:spacing w:val="-3"/>
          <w:sz w:val="24"/>
          <w:szCs w:val="24"/>
        </w:rPr>
        <w:t xml:space="preserve">Голицына, </w:t>
      </w:r>
      <w:r w:rsidRPr="00691846">
        <w:rPr>
          <w:rFonts w:ascii="Times New Roman" w:hAnsi="Times New Roman" w:cs="Times New Roman"/>
          <w:spacing w:val="-3"/>
          <w:sz w:val="24"/>
          <w:szCs w:val="24"/>
        </w:rPr>
        <w:t xml:space="preserve">Я. С. Занятия в детском саду. Перспективное планирование. Старшая группа / </w:t>
      </w:r>
      <w:r w:rsidRPr="00691846">
        <w:rPr>
          <w:rFonts w:ascii="Times New Roman" w:hAnsi="Times New Roman" w:cs="Times New Roman"/>
          <w:sz w:val="24"/>
          <w:szCs w:val="24"/>
        </w:rPr>
        <w:t>Н. С. Голицына. - М. : Скрипторий 2003, 2008.</w:t>
      </w:r>
    </w:p>
    <w:p w:rsidR="005D7443" w:rsidRPr="00691846" w:rsidRDefault="005D7443" w:rsidP="00691846">
      <w:pPr>
        <w:shd w:val="clear" w:color="auto" w:fill="FFFFFF"/>
        <w:tabs>
          <w:tab w:val="left" w:pos="552"/>
        </w:tabs>
        <w:spacing w:after="0" w:line="240" w:lineRule="auto"/>
        <w:ind w:right="922"/>
        <w:jc w:val="both"/>
        <w:rPr>
          <w:rFonts w:ascii="Times New Roman" w:hAnsi="Times New Roman" w:cs="Times New Roman"/>
          <w:spacing w:val="-4"/>
          <w:sz w:val="24"/>
          <w:szCs w:val="24"/>
        </w:rPr>
      </w:pPr>
      <w:r w:rsidRPr="00691846">
        <w:rPr>
          <w:rFonts w:ascii="Times New Roman" w:hAnsi="Times New Roman" w:cs="Times New Roman"/>
          <w:i/>
          <w:iCs/>
          <w:spacing w:val="-4"/>
          <w:sz w:val="24"/>
          <w:szCs w:val="24"/>
        </w:rPr>
        <w:t xml:space="preserve">Дети </w:t>
      </w:r>
      <w:r w:rsidRPr="00691846">
        <w:rPr>
          <w:rFonts w:ascii="Times New Roman" w:hAnsi="Times New Roman" w:cs="Times New Roman"/>
          <w:spacing w:val="-4"/>
          <w:sz w:val="24"/>
          <w:szCs w:val="24"/>
        </w:rPr>
        <w:t>и дорога : метод, комплект для воспитателей детских садов. - М., 1994.</w:t>
      </w:r>
    </w:p>
    <w:p w:rsidR="005D7443" w:rsidRPr="00691846" w:rsidRDefault="005D7443" w:rsidP="00691846">
      <w:pPr>
        <w:shd w:val="clear" w:color="auto" w:fill="FFFFFF"/>
        <w:tabs>
          <w:tab w:val="left" w:pos="552"/>
        </w:tabs>
        <w:spacing w:after="0" w:line="240" w:lineRule="auto"/>
        <w:ind w:right="922"/>
        <w:jc w:val="both"/>
        <w:rPr>
          <w:rFonts w:ascii="Times New Roman" w:hAnsi="Times New Roman" w:cs="Times New Roman"/>
          <w:sz w:val="24"/>
          <w:szCs w:val="24"/>
        </w:rPr>
      </w:pPr>
      <w:r w:rsidRPr="00691846">
        <w:rPr>
          <w:rFonts w:ascii="Times New Roman" w:hAnsi="Times New Roman" w:cs="Times New Roman"/>
          <w:i/>
          <w:iCs/>
          <w:spacing w:val="-4"/>
          <w:sz w:val="24"/>
          <w:szCs w:val="24"/>
        </w:rPr>
        <w:t xml:space="preserve">Добрушин, А. Д. </w:t>
      </w:r>
      <w:r w:rsidRPr="00691846">
        <w:rPr>
          <w:rFonts w:ascii="Times New Roman" w:hAnsi="Times New Roman" w:cs="Times New Roman"/>
          <w:spacing w:val="-4"/>
          <w:sz w:val="24"/>
          <w:szCs w:val="24"/>
        </w:rPr>
        <w:t>Как беречь детей / А. Д. Добрушин. - Таллин : Валгус, 1976.</w:t>
      </w:r>
    </w:p>
    <w:p w:rsidR="005D7443" w:rsidRPr="00691846" w:rsidRDefault="005D7443" w:rsidP="00691846">
      <w:pPr>
        <w:widowControl w:val="0"/>
        <w:shd w:val="clear" w:color="auto" w:fill="FFFFFF"/>
        <w:tabs>
          <w:tab w:val="left" w:pos="662"/>
        </w:tabs>
        <w:autoSpaceDE w:val="0"/>
        <w:autoSpaceDN w:val="0"/>
        <w:adjustRightInd w:val="0"/>
        <w:spacing w:after="0" w:line="240" w:lineRule="auto"/>
        <w:ind w:right="19"/>
        <w:jc w:val="both"/>
        <w:rPr>
          <w:rFonts w:ascii="Times New Roman" w:hAnsi="Times New Roman" w:cs="Times New Roman"/>
          <w:spacing w:val="-20"/>
          <w:sz w:val="24"/>
          <w:szCs w:val="24"/>
        </w:rPr>
      </w:pPr>
      <w:r w:rsidRPr="00691846">
        <w:rPr>
          <w:rFonts w:ascii="Times New Roman" w:hAnsi="Times New Roman" w:cs="Times New Roman"/>
          <w:i/>
          <w:iCs/>
          <w:spacing w:val="-1"/>
          <w:sz w:val="24"/>
          <w:szCs w:val="24"/>
        </w:rPr>
        <w:t xml:space="preserve">Дорохов, А. А. </w:t>
      </w:r>
      <w:r w:rsidRPr="00691846">
        <w:rPr>
          <w:rFonts w:ascii="Times New Roman" w:hAnsi="Times New Roman" w:cs="Times New Roman"/>
          <w:spacing w:val="-1"/>
          <w:sz w:val="24"/>
          <w:szCs w:val="24"/>
        </w:rPr>
        <w:t xml:space="preserve">Зеленый, желтый, красный / А. А. Дорохов. - М. : Детская литература, </w:t>
      </w:r>
      <w:r w:rsidRPr="00691846">
        <w:rPr>
          <w:rFonts w:ascii="Times New Roman" w:hAnsi="Times New Roman" w:cs="Times New Roman"/>
          <w:sz w:val="24"/>
          <w:szCs w:val="24"/>
        </w:rPr>
        <w:t>1975.</w:t>
      </w:r>
    </w:p>
    <w:p w:rsidR="005D7443" w:rsidRPr="00691846" w:rsidRDefault="005D7443" w:rsidP="00691846">
      <w:pPr>
        <w:widowControl w:val="0"/>
        <w:shd w:val="clear" w:color="auto" w:fill="FFFFFF"/>
        <w:tabs>
          <w:tab w:val="left" w:pos="662"/>
        </w:tabs>
        <w:autoSpaceDE w:val="0"/>
        <w:autoSpaceDN w:val="0"/>
        <w:adjustRightInd w:val="0"/>
        <w:spacing w:after="0" w:line="240" w:lineRule="auto"/>
        <w:jc w:val="both"/>
        <w:rPr>
          <w:rFonts w:ascii="Times New Roman" w:hAnsi="Times New Roman" w:cs="Times New Roman"/>
          <w:spacing w:val="-18"/>
          <w:sz w:val="24"/>
          <w:szCs w:val="24"/>
        </w:rPr>
      </w:pPr>
      <w:r w:rsidRPr="00691846">
        <w:rPr>
          <w:rFonts w:ascii="Times New Roman" w:hAnsi="Times New Roman" w:cs="Times New Roman"/>
          <w:i/>
          <w:iCs/>
          <w:spacing w:val="-1"/>
          <w:sz w:val="24"/>
          <w:szCs w:val="24"/>
        </w:rPr>
        <w:t xml:space="preserve">Дошкольное </w:t>
      </w:r>
      <w:r w:rsidRPr="00691846">
        <w:rPr>
          <w:rFonts w:ascii="Times New Roman" w:hAnsi="Times New Roman" w:cs="Times New Roman"/>
          <w:spacing w:val="-1"/>
          <w:sz w:val="24"/>
          <w:szCs w:val="24"/>
        </w:rPr>
        <w:t>воспитание : журн. - 1990. - № 8; 1991. - № 2, 7.</w:t>
      </w:r>
    </w:p>
    <w:p w:rsidR="005D7443" w:rsidRPr="00691846" w:rsidRDefault="005D7443" w:rsidP="00691846">
      <w:pPr>
        <w:widowControl w:val="0"/>
        <w:shd w:val="clear" w:color="auto" w:fill="FFFFFF"/>
        <w:tabs>
          <w:tab w:val="left" w:pos="662"/>
        </w:tabs>
        <w:autoSpaceDE w:val="0"/>
        <w:autoSpaceDN w:val="0"/>
        <w:adjustRightInd w:val="0"/>
        <w:spacing w:after="0" w:line="240" w:lineRule="auto"/>
        <w:jc w:val="both"/>
        <w:rPr>
          <w:rFonts w:ascii="Times New Roman" w:hAnsi="Times New Roman" w:cs="Times New Roman"/>
          <w:spacing w:val="-23"/>
          <w:sz w:val="24"/>
          <w:szCs w:val="24"/>
        </w:rPr>
      </w:pPr>
      <w:r w:rsidRPr="00691846">
        <w:rPr>
          <w:rFonts w:ascii="Times New Roman" w:hAnsi="Times New Roman" w:cs="Times New Roman"/>
          <w:i/>
          <w:iCs/>
          <w:spacing w:val="-2"/>
          <w:sz w:val="24"/>
          <w:szCs w:val="24"/>
        </w:rPr>
        <w:t xml:space="preserve">Душное, А. С. </w:t>
      </w:r>
      <w:r w:rsidRPr="00691846">
        <w:rPr>
          <w:rFonts w:ascii="Times New Roman" w:hAnsi="Times New Roman" w:cs="Times New Roman"/>
          <w:spacing w:val="-2"/>
          <w:sz w:val="24"/>
          <w:szCs w:val="24"/>
        </w:rPr>
        <w:t>Моя улица / А. С. Душнов. - М.: ДОСААФ, 1981.</w:t>
      </w:r>
    </w:p>
    <w:p w:rsidR="005D7443" w:rsidRPr="00691846" w:rsidRDefault="005D7443" w:rsidP="00691846">
      <w:pPr>
        <w:widowControl w:val="0"/>
        <w:shd w:val="clear" w:color="auto" w:fill="FFFFFF"/>
        <w:tabs>
          <w:tab w:val="left" w:pos="662"/>
        </w:tabs>
        <w:autoSpaceDE w:val="0"/>
        <w:autoSpaceDN w:val="0"/>
        <w:adjustRightInd w:val="0"/>
        <w:spacing w:after="0" w:line="240" w:lineRule="auto"/>
        <w:ind w:right="14"/>
        <w:jc w:val="both"/>
        <w:rPr>
          <w:rFonts w:ascii="Times New Roman" w:hAnsi="Times New Roman" w:cs="Times New Roman"/>
          <w:spacing w:val="-28"/>
          <w:sz w:val="24"/>
          <w:szCs w:val="24"/>
        </w:rPr>
      </w:pPr>
      <w:r w:rsidRPr="00691846">
        <w:rPr>
          <w:rFonts w:ascii="Times New Roman" w:hAnsi="Times New Roman" w:cs="Times New Roman"/>
          <w:i/>
          <w:iCs/>
          <w:spacing w:val="-7"/>
          <w:sz w:val="24"/>
          <w:szCs w:val="24"/>
        </w:rPr>
        <w:t xml:space="preserve">Дыбина, О. Б. </w:t>
      </w:r>
      <w:r w:rsidRPr="00691846">
        <w:rPr>
          <w:rFonts w:ascii="Times New Roman" w:hAnsi="Times New Roman" w:cs="Times New Roman"/>
          <w:spacing w:val="-7"/>
          <w:sz w:val="24"/>
          <w:szCs w:val="24"/>
        </w:rPr>
        <w:t>Ребенок и окружающий мир. Программа и метод, рекомендации / О. Б. Ды-</w:t>
      </w:r>
      <w:r w:rsidRPr="00691846">
        <w:rPr>
          <w:rFonts w:ascii="Times New Roman" w:hAnsi="Times New Roman" w:cs="Times New Roman"/>
          <w:sz w:val="24"/>
          <w:szCs w:val="24"/>
        </w:rPr>
        <w:t>бина. - М.: Мозаика-Синтез, 2008.</w:t>
      </w:r>
    </w:p>
    <w:p w:rsidR="005D7443" w:rsidRPr="00691846" w:rsidRDefault="005D7443" w:rsidP="00691846">
      <w:pPr>
        <w:widowControl w:val="0"/>
        <w:shd w:val="clear" w:color="auto" w:fill="FFFFFF"/>
        <w:tabs>
          <w:tab w:val="left" w:pos="662"/>
        </w:tabs>
        <w:autoSpaceDE w:val="0"/>
        <w:autoSpaceDN w:val="0"/>
        <w:adjustRightInd w:val="0"/>
        <w:spacing w:before="5" w:after="0" w:line="240" w:lineRule="auto"/>
        <w:jc w:val="both"/>
        <w:rPr>
          <w:rFonts w:ascii="Times New Roman" w:hAnsi="Times New Roman" w:cs="Times New Roman"/>
          <w:spacing w:val="-23"/>
          <w:sz w:val="24"/>
          <w:szCs w:val="24"/>
        </w:rPr>
      </w:pPr>
      <w:r w:rsidRPr="00691846">
        <w:rPr>
          <w:rFonts w:ascii="Times New Roman" w:hAnsi="Times New Roman" w:cs="Times New Roman"/>
          <w:i/>
          <w:iCs/>
          <w:sz w:val="24"/>
          <w:szCs w:val="24"/>
        </w:rPr>
        <w:t xml:space="preserve">Ерофеева, Т. И. </w:t>
      </w:r>
      <w:r w:rsidRPr="00691846">
        <w:rPr>
          <w:rFonts w:ascii="Times New Roman" w:hAnsi="Times New Roman" w:cs="Times New Roman"/>
          <w:sz w:val="24"/>
          <w:szCs w:val="24"/>
        </w:rPr>
        <w:t>Математика для дошкольников : кн. для воспитателя детского сада / Т. И. Ерофеева [и др.]. - М.: Просвещение, 1993.</w:t>
      </w:r>
    </w:p>
    <w:p w:rsidR="005D7443" w:rsidRPr="00691846" w:rsidRDefault="005D7443" w:rsidP="00691846">
      <w:pPr>
        <w:widowControl w:val="0"/>
        <w:shd w:val="clear" w:color="auto" w:fill="FFFFFF"/>
        <w:tabs>
          <w:tab w:val="left" w:pos="662"/>
        </w:tabs>
        <w:autoSpaceDE w:val="0"/>
        <w:autoSpaceDN w:val="0"/>
        <w:adjustRightInd w:val="0"/>
        <w:spacing w:after="0" w:line="240" w:lineRule="auto"/>
        <w:ind w:right="24"/>
        <w:jc w:val="both"/>
        <w:rPr>
          <w:rFonts w:ascii="Times New Roman" w:hAnsi="Times New Roman" w:cs="Times New Roman"/>
          <w:spacing w:val="-26"/>
          <w:sz w:val="24"/>
          <w:szCs w:val="24"/>
        </w:rPr>
      </w:pPr>
      <w:r w:rsidRPr="00691846">
        <w:rPr>
          <w:rFonts w:ascii="Times New Roman" w:hAnsi="Times New Roman" w:cs="Times New Roman"/>
          <w:i/>
          <w:iCs/>
          <w:spacing w:val="-4"/>
          <w:sz w:val="24"/>
          <w:szCs w:val="24"/>
        </w:rPr>
        <w:t xml:space="preserve">Кириллова, О. С. </w:t>
      </w:r>
      <w:r w:rsidRPr="00691846">
        <w:rPr>
          <w:rFonts w:ascii="Times New Roman" w:hAnsi="Times New Roman" w:cs="Times New Roman"/>
          <w:spacing w:val="-4"/>
          <w:sz w:val="24"/>
          <w:szCs w:val="24"/>
        </w:rPr>
        <w:t xml:space="preserve">Красный - стой, зеленый - можно. Желтый светит - осторожно : для </w:t>
      </w:r>
      <w:r w:rsidRPr="00691846">
        <w:rPr>
          <w:rFonts w:ascii="Times New Roman" w:hAnsi="Times New Roman" w:cs="Times New Roman"/>
          <w:sz w:val="24"/>
          <w:szCs w:val="24"/>
        </w:rPr>
        <w:t>воспитателей дошкольных учреждений, учителей начальных классов / О. С. Кириллова, Б. П. Гучков. - Волгоград : Семь ветров, 1995.</w:t>
      </w:r>
    </w:p>
    <w:p w:rsidR="005D7443" w:rsidRPr="00691846" w:rsidRDefault="005D7443" w:rsidP="00691846">
      <w:pPr>
        <w:widowControl w:val="0"/>
        <w:shd w:val="clear" w:color="auto" w:fill="FFFFFF"/>
        <w:tabs>
          <w:tab w:val="left" w:pos="662"/>
        </w:tabs>
        <w:autoSpaceDE w:val="0"/>
        <w:autoSpaceDN w:val="0"/>
        <w:adjustRightInd w:val="0"/>
        <w:spacing w:after="0" w:line="240" w:lineRule="auto"/>
        <w:ind w:right="24"/>
        <w:jc w:val="both"/>
        <w:rPr>
          <w:rFonts w:ascii="Times New Roman" w:hAnsi="Times New Roman" w:cs="Times New Roman"/>
          <w:spacing w:val="-18"/>
          <w:sz w:val="24"/>
          <w:szCs w:val="24"/>
        </w:rPr>
      </w:pPr>
      <w:r w:rsidRPr="00691846">
        <w:rPr>
          <w:rFonts w:ascii="Times New Roman" w:hAnsi="Times New Roman" w:cs="Times New Roman"/>
          <w:i/>
          <w:iCs/>
          <w:spacing w:val="-4"/>
          <w:sz w:val="24"/>
          <w:szCs w:val="24"/>
        </w:rPr>
        <w:t xml:space="preserve">Клименко, В. Р. </w:t>
      </w:r>
      <w:r w:rsidRPr="00691846">
        <w:rPr>
          <w:rFonts w:ascii="Times New Roman" w:hAnsi="Times New Roman" w:cs="Times New Roman"/>
          <w:spacing w:val="-4"/>
          <w:sz w:val="24"/>
          <w:szCs w:val="24"/>
        </w:rPr>
        <w:t>Обучайте дошкольника правилам движения / В. Р. Клименко. - М.: Про</w:t>
      </w:r>
      <w:r w:rsidRPr="00691846">
        <w:rPr>
          <w:rFonts w:ascii="Times New Roman" w:hAnsi="Times New Roman" w:cs="Times New Roman"/>
          <w:spacing w:val="-4"/>
          <w:sz w:val="24"/>
          <w:szCs w:val="24"/>
        </w:rPr>
        <w:softHyphen/>
      </w:r>
      <w:r w:rsidRPr="00691846">
        <w:rPr>
          <w:rFonts w:ascii="Times New Roman" w:hAnsi="Times New Roman" w:cs="Times New Roman"/>
          <w:sz w:val="24"/>
          <w:szCs w:val="24"/>
        </w:rPr>
        <w:t>свещение, 1973.</w:t>
      </w:r>
    </w:p>
    <w:p w:rsidR="005D7443" w:rsidRPr="00691846" w:rsidRDefault="005D7443" w:rsidP="00691846">
      <w:pPr>
        <w:widowControl w:val="0"/>
        <w:shd w:val="clear" w:color="auto" w:fill="FFFFFF"/>
        <w:tabs>
          <w:tab w:val="left" w:pos="662"/>
        </w:tabs>
        <w:autoSpaceDE w:val="0"/>
        <w:autoSpaceDN w:val="0"/>
        <w:adjustRightInd w:val="0"/>
        <w:spacing w:after="0" w:line="240" w:lineRule="auto"/>
        <w:ind w:right="29"/>
        <w:jc w:val="both"/>
        <w:rPr>
          <w:rFonts w:ascii="Times New Roman" w:hAnsi="Times New Roman" w:cs="Times New Roman"/>
          <w:spacing w:val="-25"/>
          <w:sz w:val="24"/>
          <w:szCs w:val="24"/>
        </w:rPr>
      </w:pPr>
      <w:r w:rsidRPr="00691846">
        <w:rPr>
          <w:rFonts w:ascii="Times New Roman" w:hAnsi="Times New Roman" w:cs="Times New Roman"/>
          <w:i/>
          <w:iCs/>
          <w:spacing w:val="-4"/>
          <w:sz w:val="24"/>
          <w:szCs w:val="24"/>
        </w:rPr>
        <w:t xml:space="preserve">Клочанов, </w:t>
      </w:r>
      <w:r w:rsidRPr="00691846">
        <w:rPr>
          <w:rFonts w:ascii="Times New Roman" w:hAnsi="Times New Roman" w:cs="Times New Roman"/>
          <w:spacing w:val="-4"/>
          <w:sz w:val="24"/>
          <w:szCs w:val="24"/>
        </w:rPr>
        <w:t xml:space="preserve">Я. Я. Дорога, ребенок, безопасность : метод, пособие по правилам дорожного </w:t>
      </w:r>
      <w:r w:rsidRPr="00691846">
        <w:rPr>
          <w:rFonts w:ascii="Times New Roman" w:hAnsi="Times New Roman" w:cs="Times New Roman"/>
          <w:sz w:val="24"/>
          <w:szCs w:val="24"/>
        </w:rPr>
        <w:t>движения для воспитателей. - Ростов н/Д.: Феникс, 2004.</w:t>
      </w:r>
    </w:p>
    <w:p w:rsidR="005D7443" w:rsidRPr="00691846" w:rsidRDefault="005D7443" w:rsidP="00691846">
      <w:pPr>
        <w:widowControl w:val="0"/>
        <w:shd w:val="clear" w:color="auto" w:fill="FFFFFF"/>
        <w:tabs>
          <w:tab w:val="left" w:pos="662"/>
        </w:tabs>
        <w:autoSpaceDE w:val="0"/>
        <w:autoSpaceDN w:val="0"/>
        <w:adjustRightInd w:val="0"/>
        <w:spacing w:after="0" w:line="240" w:lineRule="auto"/>
        <w:ind w:right="34"/>
        <w:jc w:val="both"/>
        <w:rPr>
          <w:rFonts w:ascii="Times New Roman" w:hAnsi="Times New Roman" w:cs="Times New Roman"/>
          <w:spacing w:val="-26"/>
          <w:sz w:val="24"/>
          <w:szCs w:val="24"/>
        </w:rPr>
      </w:pPr>
      <w:r w:rsidRPr="00691846">
        <w:rPr>
          <w:rFonts w:ascii="Times New Roman" w:hAnsi="Times New Roman" w:cs="Times New Roman"/>
          <w:i/>
          <w:iCs/>
          <w:spacing w:val="-2"/>
          <w:sz w:val="24"/>
          <w:szCs w:val="24"/>
        </w:rPr>
        <w:t xml:space="preserve">Комарова, Т. С. </w:t>
      </w:r>
      <w:r w:rsidRPr="00691846">
        <w:rPr>
          <w:rFonts w:ascii="Times New Roman" w:hAnsi="Times New Roman" w:cs="Times New Roman"/>
          <w:spacing w:val="-2"/>
          <w:sz w:val="24"/>
          <w:szCs w:val="24"/>
        </w:rPr>
        <w:t xml:space="preserve">Занятия по изобразительной деятельности в старшей группе детского </w:t>
      </w:r>
      <w:r w:rsidRPr="00691846">
        <w:rPr>
          <w:rFonts w:ascii="Times New Roman" w:hAnsi="Times New Roman" w:cs="Times New Roman"/>
          <w:spacing w:val="-3"/>
          <w:sz w:val="24"/>
          <w:szCs w:val="24"/>
        </w:rPr>
        <w:t>сада : конспекты занятий / Т. С. Комарова. - М.: Мозаика-Синтез, 2008.</w:t>
      </w:r>
    </w:p>
    <w:p w:rsidR="005D7443" w:rsidRPr="00691846" w:rsidRDefault="005D7443" w:rsidP="00691846">
      <w:pPr>
        <w:widowControl w:val="0"/>
        <w:shd w:val="clear" w:color="auto" w:fill="FFFFFF"/>
        <w:tabs>
          <w:tab w:val="left" w:pos="662"/>
        </w:tabs>
        <w:autoSpaceDE w:val="0"/>
        <w:autoSpaceDN w:val="0"/>
        <w:adjustRightInd w:val="0"/>
        <w:spacing w:after="0" w:line="240" w:lineRule="auto"/>
        <w:jc w:val="both"/>
        <w:rPr>
          <w:rFonts w:ascii="Times New Roman" w:hAnsi="Times New Roman" w:cs="Times New Roman"/>
          <w:spacing w:val="-20"/>
          <w:sz w:val="24"/>
          <w:szCs w:val="24"/>
        </w:rPr>
      </w:pPr>
      <w:r w:rsidRPr="00691846">
        <w:rPr>
          <w:rFonts w:ascii="Times New Roman" w:hAnsi="Times New Roman" w:cs="Times New Roman"/>
          <w:i/>
          <w:iCs/>
          <w:spacing w:val="-2"/>
          <w:sz w:val="24"/>
          <w:szCs w:val="24"/>
        </w:rPr>
        <w:t xml:space="preserve">Кривич, М. </w:t>
      </w:r>
      <w:r w:rsidRPr="00691846">
        <w:rPr>
          <w:rFonts w:ascii="Times New Roman" w:hAnsi="Times New Roman" w:cs="Times New Roman"/>
          <w:spacing w:val="-2"/>
          <w:sz w:val="24"/>
          <w:szCs w:val="24"/>
        </w:rPr>
        <w:t>Школа пешехода / М. Кривич, О. Ольгин. - М.: Малыш, 1984.</w:t>
      </w:r>
    </w:p>
    <w:p w:rsidR="005D7443" w:rsidRPr="00691846" w:rsidRDefault="005D7443" w:rsidP="00691846">
      <w:pPr>
        <w:widowControl w:val="0"/>
        <w:shd w:val="clear" w:color="auto" w:fill="FFFFFF"/>
        <w:tabs>
          <w:tab w:val="left" w:pos="662"/>
        </w:tabs>
        <w:autoSpaceDE w:val="0"/>
        <w:autoSpaceDN w:val="0"/>
        <w:adjustRightInd w:val="0"/>
        <w:spacing w:after="0" w:line="240" w:lineRule="auto"/>
        <w:ind w:right="29"/>
        <w:jc w:val="both"/>
        <w:rPr>
          <w:rFonts w:ascii="Times New Roman" w:hAnsi="Times New Roman" w:cs="Times New Roman"/>
          <w:spacing w:val="-19"/>
          <w:sz w:val="24"/>
          <w:szCs w:val="24"/>
        </w:rPr>
      </w:pPr>
      <w:r w:rsidRPr="00691846">
        <w:rPr>
          <w:rFonts w:ascii="Times New Roman" w:hAnsi="Times New Roman" w:cs="Times New Roman"/>
          <w:i/>
          <w:iCs/>
          <w:spacing w:val="-5"/>
          <w:sz w:val="24"/>
          <w:szCs w:val="24"/>
        </w:rPr>
        <w:t xml:space="preserve">Куцакова, Л. В. </w:t>
      </w:r>
      <w:r w:rsidRPr="00691846">
        <w:rPr>
          <w:rFonts w:ascii="Times New Roman" w:hAnsi="Times New Roman" w:cs="Times New Roman"/>
          <w:spacing w:val="-5"/>
          <w:sz w:val="24"/>
          <w:szCs w:val="24"/>
        </w:rPr>
        <w:t>Конструирование и ручной труд в детском саду : программа и метод, ре</w:t>
      </w:r>
      <w:r w:rsidRPr="00691846">
        <w:rPr>
          <w:rFonts w:ascii="Times New Roman" w:hAnsi="Times New Roman" w:cs="Times New Roman"/>
          <w:spacing w:val="-5"/>
          <w:sz w:val="24"/>
          <w:szCs w:val="24"/>
        </w:rPr>
        <w:softHyphen/>
      </w:r>
      <w:r w:rsidRPr="00691846">
        <w:rPr>
          <w:rFonts w:ascii="Times New Roman" w:hAnsi="Times New Roman" w:cs="Times New Roman"/>
          <w:sz w:val="24"/>
          <w:szCs w:val="24"/>
        </w:rPr>
        <w:t>комендации / Л. В. Куцакова. - М.: Мозаика-Синтез, 2008.</w:t>
      </w:r>
    </w:p>
    <w:p w:rsidR="005D7443" w:rsidRPr="00691846" w:rsidRDefault="005D7443" w:rsidP="00691846">
      <w:pPr>
        <w:widowControl w:val="0"/>
        <w:shd w:val="clear" w:color="auto" w:fill="FFFFFF"/>
        <w:tabs>
          <w:tab w:val="left" w:pos="662"/>
        </w:tabs>
        <w:autoSpaceDE w:val="0"/>
        <w:autoSpaceDN w:val="0"/>
        <w:adjustRightInd w:val="0"/>
        <w:spacing w:after="0" w:line="240" w:lineRule="auto"/>
        <w:ind w:right="34"/>
        <w:jc w:val="both"/>
        <w:rPr>
          <w:rFonts w:ascii="Times New Roman" w:hAnsi="Times New Roman" w:cs="Times New Roman"/>
          <w:spacing w:val="-20"/>
          <w:sz w:val="24"/>
          <w:szCs w:val="24"/>
        </w:rPr>
      </w:pPr>
      <w:r w:rsidRPr="00691846">
        <w:rPr>
          <w:rFonts w:ascii="Times New Roman" w:hAnsi="Times New Roman" w:cs="Times New Roman"/>
          <w:i/>
          <w:iCs/>
          <w:spacing w:val="-2"/>
          <w:sz w:val="24"/>
          <w:szCs w:val="24"/>
        </w:rPr>
        <w:t xml:space="preserve">Куцакова, Л. В. </w:t>
      </w:r>
      <w:r w:rsidRPr="00691846">
        <w:rPr>
          <w:rFonts w:ascii="Times New Roman" w:hAnsi="Times New Roman" w:cs="Times New Roman"/>
          <w:spacing w:val="-2"/>
          <w:sz w:val="24"/>
          <w:szCs w:val="24"/>
        </w:rPr>
        <w:t xml:space="preserve">Занятия по конструированию из строительного материала в старшей </w:t>
      </w:r>
      <w:r w:rsidRPr="00691846">
        <w:rPr>
          <w:rFonts w:ascii="Times New Roman" w:hAnsi="Times New Roman" w:cs="Times New Roman"/>
          <w:spacing w:val="-3"/>
          <w:sz w:val="24"/>
          <w:szCs w:val="24"/>
        </w:rPr>
        <w:t>группе детского сада : конспекты занятий / Л. В. Куцакова. - М.: Мозаика-Синтез, 2008.</w:t>
      </w:r>
    </w:p>
    <w:p w:rsidR="005D7443" w:rsidRPr="00691846" w:rsidRDefault="005D7443" w:rsidP="00691846">
      <w:pPr>
        <w:widowControl w:val="0"/>
        <w:shd w:val="clear" w:color="auto" w:fill="FFFFFF"/>
        <w:tabs>
          <w:tab w:val="left" w:pos="662"/>
        </w:tabs>
        <w:autoSpaceDE w:val="0"/>
        <w:autoSpaceDN w:val="0"/>
        <w:adjustRightInd w:val="0"/>
        <w:spacing w:after="0" w:line="240" w:lineRule="auto"/>
        <w:jc w:val="both"/>
        <w:rPr>
          <w:rFonts w:ascii="Times New Roman" w:hAnsi="Times New Roman" w:cs="Times New Roman"/>
          <w:spacing w:val="-20"/>
          <w:sz w:val="24"/>
          <w:szCs w:val="24"/>
        </w:rPr>
      </w:pPr>
      <w:r w:rsidRPr="00691846">
        <w:rPr>
          <w:rFonts w:ascii="Times New Roman" w:hAnsi="Times New Roman" w:cs="Times New Roman"/>
          <w:i/>
          <w:iCs/>
          <w:spacing w:val="-2"/>
          <w:sz w:val="24"/>
          <w:szCs w:val="24"/>
        </w:rPr>
        <w:t xml:space="preserve">Маландин, </w:t>
      </w:r>
      <w:r w:rsidRPr="00691846">
        <w:rPr>
          <w:rFonts w:ascii="Times New Roman" w:hAnsi="Times New Roman" w:cs="Times New Roman"/>
          <w:spacing w:val="-2"/>
          <w:sz w:val="24"/>
          <w:szCs w:val="24"/>
        </w:rPr>
        <w:t xml:space="preserve">Я. </w:t>
      </w:r>
      <w:r w:rsidRPr="00691846">
        <w:rPr>
          <w:rFonts w:ascii="Times New Roman" w:hAnsi="Times New Roman" w:cs="Times New Roman"/>
          <w:i/>
          <w:iCs/>
          <w:spacing w:val="-2"/>
          <w:sz w:val="24"/>
          <w:szCs w:val="24"/>
        </w:rPr>
        <w:t xml:space="preserve">Г. </w:t>
      </w:r>
      <w:r w:rsidRPr="00691846">
        <w:rPr>
          <w:rFonts w:ascii="Times New Roman" w:hAnsi="Times New Roman" w:cs="Times New Roman"/>
          <w:spacing w:val="-2"/>
          <w:sz w:val="24"/>
          <w:szCs w:val="24"/>
        </w:rPr>
        <w:t>Внимание - дети / Н. Г. Маландин. - М.: Педагогика, 1975.</w:t>
      </w:r>
    </w:p>
    <w:p w:rsidR="005D7443" w:rsidRPr="00691846" w:rsidRDefault="005D7443" w:rsidP="00691846">
      <w:pPr>
        <w:tabs>
          <w:tab w:val="left" w:pos="3780"/>
        </w:tabs>
        <w:spacing w:after="0" w:line="240" w:lineRule="auto"/>
        <w:jc w:val="both"/>
        <w:rPr>
          <w:rFonts w:ascii="Times New Roman" w:hAnsi="Times New Roman" w:cs="Times New Roman"/>
          <w:sz w:val="24"/>
          <w:szCs w:val="24"/>
          <w:u w:val="single"/>
        </w:rPr>
      </w:pPr>
      <w:r w:rsidRPr="00691846">
        <w:rPr>
          <w:rFonts w:ascii="Times New Roman" w:hAnsi="Times New Roman" w:cs="Times New Roman"/>
          <w:bCs/>
          <w:sz w:val="24"/>
          <w:szCs w:val="24"/>
        </w:rPr>
        <w:t>Программа Н.Е.Веракса «От рождения до школы»</w:t>
      </w:r>
    </w:p>
    <w:p w:rsidR="005D7443" w:rsidRPr="00691846" w:rsidRDefault="005D7443" w:rsidP="00691846">
      <w:pPr>
        <w:spacing w:after="0" w:line="240" w:lineRule="auto"/>
        <w:jc w:val="both"/>
        <w:rPr>
          <w:rFonts w:ascii="Times New Roman" w:hAnsi="Times New Roman" w:cs="Times New Roman"/>
          <w:bCs/>
          <w:sz w:val="24"/>
          <w:szCs w:val="24"/>
        </w:rPr>
      </w:pPr>
      <w:r w:rsidRPr="00691846">
        <w:rPr>
          <w:rFonts w:ascii="Times New Roman" w:hAnsi="Times New Roman" w:cs="Times New Roman"/>
          <w:bCs/>
          <w:sz w:val="24"/>
          <w:szCs w:val="24"/>
        </w:rPr>
        <w:t>Методические пособия к программе Н.Е. Веракса «От рождения до школы»</w:t>
      </w:r>
    </w:p>
    <w:p w:rsidR="005D7443" w:rsidRPr="00691846" w:rsidRDefault="005D7443" w:rsidP="00691846">
      <w:pPr>
        <w:tabs>
          <w:tab w:val="left" w:pos="1560"/>
        </w:tabs>
        <w:spacing w:after="0" w:line="240" w:lineRule="auto"/>
        <w:contextualSpacing/>
        <w:jc w:val="both"/>
        <w:rPr>
          <w:rFonts w:ascii="Times New Roman" w:hAnsi="Times New Roman" w:cs="Times New Roman"/>
          <w:sz w:val="24"/>
          <w:szCs w:val="24"/>
        </w:rPr>
      </w:pPr>
      <w:r w:rsidRPr="00691846">
        <w:rPr>
          <w:rFonts w:ascii="Times New Roman" w:hAnsi="Times New Roman" w:cs="Times New Roman"/>
          <w:sz w:val="24"/>
          <w:szCs w:val="24"/>
        </w:rPr>
        <w:t>В.В. Гербова « Коммуникация»</w:t>
      </w:r>
    </w:p>
    <w:p w:rsidR="005D7443" w:rsidRPr="00691846" w:rsidRDefault="005D7443" w:rsidP="00691846">
      <w:pPr>
        <w:tabs>
          <w:tab w:val="left" w:pos="1560"/>
        </w:tabs>
        <w:spacing w:after="0" w:line="240" w:lineRule="auto"/>
        <w:contextualSpacing/>
        <w:jc w:val="both"/>
        <w:rPr>
          <w:rFonts w:ascii="Times New Roman" w:hAnsi="Times New Roman" w:cs="Times New Roman"/>
          <w:sz w:val="24"/>
          <w:szCs w:val="24"/>
        </w:rPr>
      </w:pPr>
      <w:r w:rsidRPr="00691846">
        <w:rPr>
          <w:rFonts w:ascii="Times New Roman" w:hAnsi="Times New Roman" w:cs="Times New Roman"/>
          <w:sz w:val="24"/>
          <w:szCs w:val="24"/>
        </w:rPr>
        <w:t>Н.С. Варенцова «Обучение дошкольников грамоте»</w:t>
      </w:r>
    </w:p>
    <w:p w:rsidR="005D7443" w:rsidRPr="00691846" w:rsidRDefault="005D7443" w:rsidP="00691846">
      <w:pPr>
        <w:tabs>
          <w:tab w:val="left" w:pos="1080"/>
        </w:tabs>
        <w:spacing w:after="0" w:line="240" w:lineRule="auto"/>
        <w:contextualSpacing/>
        <w:jc w:val="both"/>
        <w:rPr>
          <w:rFonts w:ascii="Times New Roman" w:hAnsi="Times New Roman" w:cs="Times New Roman"/>
          <w:sz w:val="24"/>
          <w:szCs w:val="24"/>
        </w:rPr>
      </w:pPr>
      <w:r w:rsidRPr="00691846">
        <w:rPr>
          <w:rFonts w:ascii="Times New Roman" w:hAnsi="Times New Roman" w:cs="Times New Roman"/>
          <w:sz w:val="24"/>
          <w:szCs w:val="24"/>
        </w:rPr>
        <w:t>К.Ю. Белая «Формирование основ безопасности»</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Развитие ребенка в дошкольном возрасте. Веракса Н.Е, Веракса А.Н, .- М.:Мозаика-Синтез, 2006.</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«Ознакомление дошкольника с окружающей и социальной действительностью» Н.В. Алешина</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«Воспитание нравственной чувствительности у дошкольников» А.М. Виноградрва.</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«Развитие речи. 4-6 лет» В.В. Гербова. Учебно-наглядное пособие.-М.Владос.2003</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«Развитие речи в детском саду» В.В. Гербова. .-М.Мозаика-Синтез.2005 </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«Развитие правильной речи ребенка в семье». Максаков А.И. .-М.Мозаика-Синтез.2005</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«Занятия по формированию элементарных математических представлений » И.А.Помораева, В.А. Позина.</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«Нравственное воспитание в детском саду» Петрова в.И., Стульник Т.Д. .-М.Мозаика-Синтез.2006</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«Трудовое воспитание в детском саду»Комарова Т.С., Куцакова Л.В..-М.Мозаика-Синтез.2005</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«Приобщение детей к художественной литературе» Гербова В.В.- М.Мозаика-Синтез.2005</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Книга для чтения в детском саду и дом. Хрестоматия. 4-5 лет/ Сост. В.В. Гербова, Н.П.Ильчук. - М. Оникс- ХХ</w:t>
      </w:r>
      <w:r w:rsidRPr="00691846">
        <w:rPr>
          <w:rFonts w:ascii="Times New Roman" w:hAnsi="Times New Roman" w:cs="Times New Roman"/>
          <w:sz w:val="24"/>
          <w:szCs w:val="24"/>
          <w:lang w:val="en-US"/>
        </w:rPr>
        <w:t>I</w:t>
      </w:r>
      <w:r w:rsidRPr="00691846">
        <w:rPr>
          <w:rFonts w:ascii="Times New Roman" w:hAnsi="Times New Roman" w:cs="Times New Roman"/>
          <w:sz w:val="24"/>
          <w:szCs w:val="24"/>
        </w:rPr>
        <w:t xml:space="preserve"> век,2005</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«Изобразительная деятельность в детском саду» Комарова Т.С. -М.Мозаика-Синтез.2005</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«Изобразительная деятельность в детском саду» Лыкова И.А.</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«Конструирование и художественный труд в детском саду» Л.В.Куцакова. - М.Мозаика-Синтез.2005</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«Занятия по конструированию из строительного материала». Л.В. Куцакова. - М.Мозаика-Синтез.2005</w:t>
      </w:r>
    </w:p>
    <w:p w:rsidR="005D7443" w:rsidRPr="00691846" w:rsidRDefault="005D7443" w:rsidP="00691846">
      <w:pPr>
        <w:spacing w:after="0" w:line="240" w:lineRule="auto"/>
        <w:jc w:val="both"/>
        <w:rPr>
          <w:rFonts w:ascii="Times New Roman" w:hAnsi="Times New Roman" w:cs="Times New Roman"/>
          <w:sz w:val="24"/>
          <w:szCs w:val="24"/>
        </w:rPr>
      </w:pPr>
      <w:r w:rsidRPr="00691846">
        <w:rPr>
          <w:rFonts w:ascii="Times New Roman" w:hAnsi="Times New Roman" w:cs="Times New Roman"/>
          <w:sz w:val="24"/>
          <w:szCs w:val="24"/>
        </w:rPr>
        <w:t xml:space="preserve"> «Игровая деятельность в детском саду» ГубановаН.Ф. .- М.Мозаика-Синтез.2006  « Физическое воспитание в детском саду» Степаненкова Э.Я. .- М.Мозаика-Синтез.2005</w:t>
      </w:r>
    </w:p>
    <w:p w:rsidR="008C69E0" w:rsidRPr="00691846" w:rsidRDefault="008C69E0" w:rsidP="00691846">
      <w:pPr>
        <w:autoSpaceDE w:val="0"/>
        <w:autoSpaceDN w:val="0"/>
        <w:adjustRightInd w:val="0"/>
        <w:spacing w:after="0" w:line="240" w:lineRule="auto"/>
        <w:jc w:val="both"/>
        <w:rPr>
          <w:rFonts w:ascii="Times New Roman" w:hAnsi="Times New Roman" w:cs="Times New Roman"/>
          <w:b/>
          <w:bCs/>
          <w:sz w:val="24"/>
          <w:szCs w:val="24"/>
        </w:rPr>
      </w:pPr>
    </w:p>
    <w:p w:rsidR="00341505" w:rsidRPr="00691846" w:rsidRDefault="00341505" w:rsidP="00691846">
      <w:pPr>
        <w:pStyle w:val="a3"/>
        <w:spacing w:after="0" w:line="240" w:lineRule="auto"/>
        <w:ind w:left="0"/>
        <w:jc w:val="both"/>
        <w:rPr>
          <w:rFonts w:ascii="Times New Roman" w:eastAsia="Times New Roman" w:hAnsi="Times New Roman" w:cs="Times New Roman"/>
          <w:b/>
          <w:bCs/>
          <w:i/>
          <w:iCs/>
          <w:sz w:val="24"/>
          <w:szCs w:val="24"/>
        </w:rPr>
      </w:pPr>
    </w:p>
    <w:p w:rsidR="004649A0" w:rsidRDefault="004649A0"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4649A0" w:rsidRDefault="004649A0"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4649A0" w:rsidRDefault="004649A0"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4649A0" w:rsidRDefault="004649A0"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4649A0" w:rsidRDefault="004649A0"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4E6998" w:rsidRDefault="004E6998"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4E6998" w:rsidRDefault="004E6998"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4E6998" w:rsidRDefault="004E6998"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4E6998" w:rsidRDefault="004E6998"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p>
    <w:p w:rsidR="00830C82" w:rsidRPr="00830C82" w:rsidRDefault="00830C82" w:rsidP="00830C82">
      <w:pPr>
        <w:autoSpaceDE w:val="0"/>
        <w:autoSpaceDN w:val="0"/>
        <w:adjustRightInd w:val="0"/>
        <w:spacing w:after="0" w:line="240" w:lineRule="auto"/>
        <w:jc w:val="center"/>
        <w:rPr>
          <w:rFonts w:ascii="Bookman Old Style" w:eastAsiaTheme="minorHAnsi" w:hAnsi="Bookman Old Style" w:cs="Times New Roman,Bold"/>
          <w:b/>
          <w:bCs/>
          <w:color w:val="000000"/>
          <w:sz w:val="24"/>
          <w:szCs w:val="24"/>
          <w:lang w:eastAsia="en-US"/>
        </w:rPr>
      </w:pPr>
      <w:r w:rsidRPr="00830C82">
        <w:rPr>
          <w:rFonts w:ascii="Bookman Old Style" w:eastAsiaTheme="minorHAnsi" w:hAnsi="Bookman Old Style" w:cs="Times New Roman,Bold"/>
          <w:b/>
          <w:bCs/>
          <w:color w:val="000000"/>
          <w:sz w:val="24"/>
          <w:szCs w:val="24"/>
          <w:lang w:eastAsia="en-US"/>
        </w:rPr>
        <w:t>КАЛЕНДАРНО-ТЕМАТИЧЕСКОЕ ПЛАНИРОВАНИЕ</w:t>
      </w:r>
    </w:p>
    <w:p w:rsidR="00830C82" w:rsidRPr="000E0C3E" w:rsidRDefault="00830C82" w:rsidP="00830C82">
      <w:pPr>
        <w:autoSpaceDE w:val="0"/>
        <w:autoSpaceDN w:val="0"/>
        <w:adjustRightInd w:val="0"/>
        <w:spacing w:after="0" w:line="240" w:lineRule="auto"/>
        <w:jc w:val="center"/>
        <w:rPr>
          <w:rFonts w:ascii="Bookman Old Style" w:eastAsiaTheme="minorHAnsi" w:hAnsi="Bookman Old Style" w:cs="Times New Roman,Bold"/>
          <w:b/>
          <w:bCs/>
          <w:color w:val="FF0000"/>
          <w:sz w:val="24"/>
          <w:szCs w:val="24"/>
          <w:lang w:eastAsia="en-US"/>
        </w:rPr>
      </w:pPr>
      <w:r w:rsidRPr="00830C82">
        <w:rPr>
          <w:rFonts w:ascii="Bookman Old Style" w:eastAsiaTheme="minorHAnsi" w:hAnsi="Bookman Old Style" w:cs="Times New Roman,Bold"/>
          <w:b/>
          <w:bCs/>
          <w:color w:val="000000"/>
          <w:sz w:val="24"/>
          <w:szCs w:val="24"/>
          <w:lang w:eastAsia="en-US"/>
        </w:rPr>
        <w:t>(на 201</w:t>
      </w:r>
      <w:r w:rsidR="000E0C3E">
        <w:rPr>
          <w:rFonts w:ascii="Bookman Old Style" w:eastAsiaTheme="minorHAnsi" w:hAnsi="Bookman Old Style" w:cs="Times New Roman,Bold"/>
          <w:b/>
          <w:bCs/>
          <w:color w:val="000000"/>
          <w:sz w:val="24"/>
          <w:szCs w:val="24"/>
          <w:lang w:eastAsia="en-US"/>
        </w:rPr>
        <w:t>9</w:t>
      </w:r>
      <w:r w:rsidRPr="00830C82">
        <w:rPr>
          <w:rFonts w:ascii="Bookman Old Style" w:eastAsiaTheme="minorHAnsi" w:hAnsi="Bookman Old Style" w:cs="Times New Roman,Bold"/>
          <w:b/>
          <w:bCs/>
          <w:color w:val="000000"/>
          <w:sz w:val="24"/>
          <w:szCs w:val="24"/>
          <w:lang w:eastAsia="en-US"/>
        </w:rPr>
        <w:t>-20</w:t>
      </w:r>
      <w:r w:rsidR="000E0C3E">
        <w:rPr>
          <w:rFonts w:ascii="Bookman Old Style" w:eastAsiaTheme="minorHAnsi" w:hAnsi="Bookman Old Style" w:cs="Times New Roman,Bold"/>
          <w:b/>
          <w:bCs/>
          <w:color w:val="000000"/>
          <w:sz w:val="24"/>
          <w:szCs w:val="24"/>
          <w:lang w:eastAsia="en-US"/>
        </w:rPr>
        <w:t>20</w:t>
      </w:r>
      <w:r w:rsidRPr="00830C82">
        <w:rPr>
          <w:rFonts w:ascii="Bookman Old Style" w:eastAsiaTheme="minorHAnsi" w:hAnsi="Bookman Old Style" w:cs="Times New Roman,Bold"/>
          <w:b/>
          <w:bCs/>
          <w:color w:val="000000"/>
          <w:sz w:val="24"/>
          <w:szCs w:val="24"/>
          <w:lang w:eastAsia="en-US"/>
        </w:rPr>
        <w:t xml:space="preserve"> учебный год)</w:t>
      </w:r>
      <w:bookmarkStart w:id="0" w:name="_GoBack"/>
      <w:r w:rsidR="000E0C3E" w:rsidRPr="000E0C3E">
        <w:rPr>
          <w:rFonts w:ascii="Bookman Old Style" w:eastAsiaTheme="minorHAnsi" w:hAnsi="Bookman Old Style" w:cs="Times New Roman,Bold"/>
          <w:b/>
          <w:bCs/>
          <w:color w:val="FF0000"/>
          <w:sz w:val="24"/>
          <w:szCs w:val="24"/>
          <w:lang w:eastAsia="en-US"/>
        </w:rPr>
        <w:t>???? (Вставить)</w:t>
      </w:r>
    </w:p>
    <w:p w:rsidR="00830C82" w:rsidRPr="000E0C3E" w:rsidRDefault="00830C82" w:rsidP="00830C82">
      <w:pPr>
        <w:autoSpaceDE w:val="0"/>
        <w:autoSpaceDN w:val="0"/>
        <w:adjustRightInd w:val="0"/>
        <w:spacing w:after="0" w:line="240" w:lineRule="auto"/>
        <w:jc w:val="center"/>
        <w:rPr>
          <w:rFonts w:ascii="Bookman Old Style" w:eastAsiaTheme="minorHAnsi" w:hAnsi="Bookman Old Style" w:cs="Times New Roman,Bold"/>
          <w:b/>
          <w:bCs/>
          <w:color w:val="FF0000"/>
          <w:sz w:val="24"/>
          <w:szCs w:val="24"/>
          <w:lang w:eastAsia="en-US"/>
        </w:rPr>
      </w:pPr>
    </w:p>
    <w:bookmarkEnd w:id="0"/>
    <w:p w:rsidR="00830C82" w:rsidRPr="00830C82" w:rsidRDefault="00830C82" w:rsidP="00830C82">
      <w:pPr>
        <w:autoSpaceDE w:val="0"/>
        <w:autoSpaceDN w:val="0"/>
        <w:adjustRightInd w:val="0"/>
        <w:spacing w:after="0" w:line="240" w:lineRule="auto"/>
        <w:jc w:val="both"/>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
          <w:bCs/>
          <w:sz w:val="24"/>
          <w:szCs w:val="24"/>
          <w:lang w:eastAsia="en-US"/>
        </w:rPr>
        <w:t xml:space="preserve">Актуальность </w:t>
      </w:r>
      <w:r w:rsidRPr="00830C82">
        <w:rPr>
          <w:rFonts w:ascii="Bookman Old Style" w:eastAsiaTheme="minorHAnsi" w:hAnsi="Bookman Old Style" w:cs="Calibri,Bold"/>
          <w:bCs/>
          <w:sz w:val="24"/>
          <w:szCs w:val="24"/>
          <w:lang w:eastAsia="en-US"/>
        </w:rPr>
        <w:t>тематические недели в МАДОУ №2 позволяют сделать жизнь дошкольника более интересной и увлекательной. Способствуют взаимодействию всех участников образовательных отношений дошкольной организации.</w:t>
      </w:r>
    </w:p>
    <w:p w:rsidR="00830C82" w:rsidRPr="00830C82" w:rsidRDefault="00830C82" w:rsidP="00830C82">
      <w:pPr>
        <w:autoSpaceDE w:val="0"/>
        <w:autoSpaceDN w:val="0"/>
        <w:adjustRightInd w:val="0"/>
        <w:spacing w:after="0" w:line="240" w:lineRule="auto"/>
        <w:jc w:val="both"/>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
          <w:bCs/>
          <w:sz w:val="24"/>
          <w:szCs w:val="24"/>
          <w:lang w:eastAsia="en-US"/>
        </w:rPr>
        <w:t xml:space="preserve">Цель: </w:t>
      </w:r>
      <w:r w:rsidRPr="00830C82">
        <w:rPr>
          <w:rFonts w:ascii="Bookman Old Style" w:eastAsiaTheme="minorHAnsi" w:hAnsi="Bookman Old Style" w:cs="Calibri,Bold"/>
          <w:bCs/>
          <w:sz w:val="24"/>
          <w:szCs w:val="24"/>
          <w:lang w:eastAsia="en-US"/>
        </w:rPr>
        <w:t>создание условий для развития ребенка дошкольного возраста в сфере внедрения инновационных технологий, в соответствии с выполнением задач, поставленных на новый учебный год, а именно развитие толерантного мышления, становления лично</w:t>
      </w:r>
      <w:r w:rsidR="004649A0">
        <w:rPr>
          <w:rFonts w:ascii="Bookman Old Style" w:eastAsiaTheme="minorHAnsi" w:hAnsi="Bookman Old Style" w:cs="Calibri,Bold"/>
          <w:bCs/>
          <w:sz w:val="24"/>
          <w:szCs w:val="24"/>
          <w:lang w:eastAsia="en-US"/>
        </w:rPr>
        <w:t>сти дошкольника через развитие си</w:t>
      </w:r>
      <w:r w:rsidRPr="00830C82">
        <w:rPr>
          <w:rFonts w:ascii="Bookman Old Style" w:eastAsiaTheme="minorHAnsi" w:hAnsi="Bookman Old Style" w:cs="Calibri,Bold"/>
          <w:bCs/>
          <w:sz w:val="24"/>
          <w:szCs w:val="24"/>
          <w:lang w:eastAsia="en-US"/>
        </w:rPr>
        <w:t>мпатии, заботы об окружающих, семье. Патриотическое воспитание.</w:t>
      </w:r>
    </w:p>
    <w:p w:rsidR="00830C82" w:rsidRDefault="00830C82" w:rsidP="00830C82">
      <w:pPr>
        <w:autoSpaceDE w:val="0"/>
        <w:autoSpaceDN w:val="0"/>
        <w:adjustRightInd w:val="0"/>
        <w:spacing w:after="0" w:line="240" w:lineRule="auto"/>
        <w:rPr>
          <w:rFonts w:ascii="Bookman Old Style" w:eastAsiaTheme="minorHAnsi" w:hAnsi="Bookman Old Style" w:cs="Calibri,Bold"/>
          <w:b/>
          <w:bCs/>
          <w:color w:val="FFFFFF"/>
          <w:sz w:val="24"/>
          <w:szCs w:val="24"/>
          <w:lang w:eastAsia="en-US"/>
        </w:rPr>
      </w:pPr>
    </w:p>
    <w:p w:rsidR="004649A0" w:rsidRDefault="004649A0" w:rsidP="00830C82">
      <w:pPr>
        <w:autoSpaceDE w:val="0"/>
        <w:autoSpaceDN w:val="0"/>
        <w:adjustRightInd w:val="0"/>
        <w:spacing w:after="0" w:line="240" w:lineRule="auto"/>
        <w:rPr>
          <w:rFonts w:ascii="Bookman Old Style" w:eastAsiaTheme="minorHAnsi" w:hAnsi="Bookman Old Style" w:cs="Calibri,Bold"/>
          <w:b/>
          <w:bCs/>
          <w:color w:val="FFFFFF"/>
          <w:sz w:val="24"/>
          <w:szCs w:val="24"/>
          <w:lang w:eastAsia="en-US"/>
        </w:rPr>
      </w:pPr>
    </w:p>
    <w:p w:rsidR="004649A0" w:rsidRDefault="004649A0" w:rsidP="00830C82">
      <w:pPr>
        <w:autoSpaceDE w:val="0"/>
        <w:autoSpaceDN w:val="0"/>
        <w:adjustRightInd w:val="0"/>
        <w:spacing w:after="0" w:line="240" w:lineRule="auto"/>
        <w:rPr>
          <w:rFonts w:ascii="Bookman Old Style" w:eastAsiaTheme="minorHAnsi" w:hAnsi="Bookman Old Style" w:cs="Calibri,Bold"/>
          <w:b/>
          <w:bCs/>
          <w:color w:val="FFFFFF"/>
          <w:sz w:val="24"/>
          <w:szCs w:val="24"/>
          <w:lang w:eastAsia="en-US"/>
        </w:rPr>
      </w:pPr>
    </w:p>
    <w:p w:rsidR="004649A0" w:rsidRPr="00830C82" w:rsidRDefault="004649A0" w:rsidP="00830C82">
      <w:pPr>
        <w:autoSpaceDE w:val="0"/>
        <w:autoSpaceDN w:val="0"/>
        <w:adjustRightInd w:val="0"/>
        <w:spacing w:after="0" w:line="240" w:lineRule="auto"/>
        <w:rPr>
          <w:rFonts w:ascii="Bookman Old Style" w:eastAsiaTheme="minorHAnsi" w:hAnsi="Bookman Old Style" w:cs="Calibri,Bold"/>
          <w:b/>
          <w:bCs/>
          <w:color w:val="FFFFFF"/>
          <w:sz w:val="24"/>
          <w:szCs w:val="24"/>
          <w:lang w:eastAsia="en-US"/>
        </w:rPr>
      </w:pPr>
    </w:p>
    <w:tbl>
      <w:tblPr>
        <w:tblStyle w:val="af3"/>
        <w:tblW w:w="15452" w:type="dxa"/>
        <w:tblInd w:w="-743" w:type="dxa"/>
        <w:tblLook w:val="04A0"/>
      </w:tblPr>
      <w:tblGrid>
        <w:gridCol w:w="482"/>
        <w:gridCol w:w="9158"/>
        <w:gridCol w:w="5812"/>
      </w:tblGrid>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
                <w:bCs/>
                <w:sz w:val="24"/>
                <w:szCs w:val="24"/>
                <w:lang w:eastAsia="en-US"/>
              </w:rPr>
            </w:pPr>
            <w:r w:rsidRPr="00830C82">
              <w:rPr>
                <w:rFonts w:ascii="Bookman Old Style" w:eastAsiaTheme="minorHAnsi" w:hAnsi="Bookman Old Style" w:cs="Calibri,Bold"/>
                <w:b/>
                <w:bCs/>
                <w:sz w:val="24"/>
                <w:szCs w:val="24"/>
                <w:lang w:eastAsia="en-US"/>
              </w:rPr>
              <w:t>№</w:t>
            </w: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
                <w:bCs/>
                <w:sz w:val="24"/>
                <w:szCs w:val="24"/>
                <w:lang w:eastAsia="en-US"/>
              </w:rPr>
            </w:pPr>
            <w:r w:rsidRPr="00830C82">
              <w:rPr>
                <w:rFonts w:ascii="Bookman Old Style" w:eastAsiaTheme="minorHAnsi" w:hAnsi="Bookman Old Style" w:cs="Calibri,Bold"/>
                <w:b/>
                <w:bCs/>
                <w:sz w:val="24"/>
                <w:szCs w:val="24"/>
                <w:lang w:eastAsia="en-US"/>
              </w:rPr>
              <w:t>Тема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
                <w:bCs/>
                <w:sz w:val="24"/>
                <w:szCs w:val="24"/>
                <w:lang w:eastAsia="en-US"/>
              </w:rPr>
            </w:pPr>
            <w:r w:rsidRPr="00830C82">
              <w:rPr>
                <w:rFonts w:ascii="Bookman Old Style" w:eastAsiaTheme="minorHAnsi" w:hAnsi="Bookman Old Style" w:cs="Calibri,Bold"/>
                <w:b/>
                <w:bCs/>
                <w:sz w:val="24"/>
                <w:szCs w:val="24"/>
                <w:lang w:eastAsia="en-US"/>
              </w:rPr>
              <w:t>Дата</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СЕНТЯБРЬ</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Детского сада (знакомство с профессиями ДОО, работниками и т.д.)</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1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Осень</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2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Мой дом мой город</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Безопасности</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4 НЕДЕЛЯ </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ОКТЯБРЬ</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Бабушка и дедушка – неделя пожилого человека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1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Осень</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2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Осенний калейдоскоп (развлечения, праздники)</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анимации</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4 НЕДЕЛЯ </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НОЯБРЬ</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детских писателей</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1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Осень</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2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толерантности</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мамочки любимой</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4 НЕДЕЛЯ </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ДЕКАБРЬ</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Зима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1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Зимние забавы</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2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Безопасный огонь</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Новый год (развлечения, праздники)</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4 НЕДЕЛЯ </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ЯНВАРЬ</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Рождественская неделя</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Урал – родина П.П.Бажова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4 НЕДЕЛЯ </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ФЕВРАЛЬ</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Зима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1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Масленица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2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защитника Отечества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МАРТ</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Весна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1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Весенний перезвон</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2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экологии</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театра и музыки</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4 НЕДЕЛЯ </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АПРЕЛЬ</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здоровья</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1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космоса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2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пожарной безопасности (встреча с пожарными)</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природы (птиц, растений, насекомых, животных)</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4 НЕДЕЛЯ </w:t>
            </w:r>
          </w:p>
        </w:tc>
      </w:tr>
      <w:tr w:rsidR="00830C82" w:rsidRPr="00830C82" w:rsidTr="00A317F9">
        <w:tc>
          <w:tcPr>
            <w:tcW w:w="15452" w:type="dxa"/>
            <w:gridSpan w:val="3"/>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МАЙ</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памяти Победы над фашизмом</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1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«Моя семья»</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2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Неделя творчества</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3 НЕДЕЛЯ </w:t>
            </w:r>
          </w:p>
        </w:tc>
      </w:tr>
      <w:tr w:rsidR="00830C82" w:rsidRPr="00830C82" w:rsidTr="00A317F9">
        <w:tc>
          <w:tcPr>
            <w:tcW w:w="48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p>
        </w:tc>
        <w:tc>
          <w:tcPr>
            <w:tcW w:w="9158"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Здравствуй лето! До свиданья детский сад!</w:t>
            </w:r>
          </w:p>
        </w:tc>
        <w:tc>
          <w:tcPr>
            <w:tcW w:w="5812" w:type="dxa"/>
          </w:tcPr>
          <w:p w:rsidR="00830C82" w:rsidRPr="00830C82" w:rsidRDefault="00830C82" w:rsidP="00830C82">
            <w:pPr>
              <w:autoSpaceDE w:val="0"/>
              <w:autoSpaceDN w:val="0"/>
              <w:adjustRightInd w:val="0"/>
              <w:rPr>
                <w:rFonts w:ascii="Bookman Old Style" w:eastAsiaTheme="minorHAnsi" w:hAnsi="Bookman Old Style" w:cs="Calibri,Bold"/>
                <w:bCs/>
                <w:sz w:val="24"/>
                <w:szCs w:val="24"/>
                <w:lang w:eastAsia="en-US"/>
              </w:rPr>
            </w:pPr>
            <w:r w:rsidRPr="00830C82">
              <w:rPr>
                <w:rFonts w:ascii="Bookman Old Style" w:eastAsiaTheme="minorHAnsi" w:hAnsi="Bookman Old Style" w:cs="Calibri,Bold"/>
                <w:bCs/>
                <w:sz w:val="24"/>
                <w:szCs w:val="24"/>
                <w:lang w:eastAsia="en-US"/>
              </w:rPr>
              <w:t xml:space="preserve">4 НЕДЕЛЯ </w:t>
            </w:r>
          </w:p>
        </w:tc>
      </w:tr>
    </w:tbl>
    <w:p w:rsidR="009D02BB" w:rsidRDefault="009D02BB" w:rsidP="00B45011">
      <w:pPr>
        <w:shd w:val="clear" w:color="auto" w:fill="FFFFFF"/>
        <w:spacing w:after="0" w:line="240" w:lineRule="auto"/>
        <w:jc w:val="center"/>
        <w:rPr>
          <w:rFonts w:ascii="Times New Roman" w:eastAsia="Times New Roman" w:hAnsi="Times New Roman" w:cs="Times New Roman"/>
          <w:b/>
          <w:bCs/>
          <w:color w:val="000000"/>
          <w:sz w:val="28"/>
          <w:szCs w:val="28"/>
        </w:rPr>
      </w:pPr>
    </w:p>
    <w:p w:rsidR="009D02BB" w:rsidRDefault="009D02BB" w:rsidP="00B45011">
      <w:pPr>
        <w:shd w:val="clear" w:color="auto" w:fill="FFFFFF"/>
        <w:spacing w:after="0" w:line="240" w:lineRule="auto"/>
        <w:jc w:val="center"/>
        <w:rPr>
          <w:rFonts w:ascii="Times New Roman" w:eastAsia="Times New Roman" w:hAnsi="Times New Roman" w:cs="Times New Roman"/>
          <w:b/>
          <w:bCs/>
          <w:color w:val="000000"/>
          <w:sz w:val="28"/>
          <w:szCs w:val="28"/>
        </w:rPr>
      </w:pPr>
    </w:p>
    <w:p w:rsidR="009D02BB" w:rsidRDefault="009D02BB" w:rsidP="00B45011">
      <w:pPr>
        <w:shd w:val="clear" w:color="auto" w:fill="FFFFFF"/>
        <w:spacing w:after="0" w:line="240" w:lineRule="auto"/>
        <w:jc w:val="center"/>
        <w:rPr>
          <w:rFonts w:ascii="Times New Roman" w:eastAsia="Times New Roman" w:hAnsi="Times New Roman" w:cs="Times New Roman"/>
          <w:b/>
          <w:bCs/>
          <w:color w:val="000000"/>
          <w:sz w:val="28"/>
          <w:szCs w:val="28"/>
        </w:rPr>
      </w:pPr>
    </w:p>
    <w:p w:rsidR="009D02BB" w:rsidRDefault="009D02BB" w:rsidP="00B45011">
      <w:pPr>
        <w:shd w:val="clear" w:color="auto" w:fill="FFFFFF"/>
        <w:spacing w:after="0" w:line="240" w:lineRule="auto"/>
        <w:jc w:val="center"/>
        <w:rPr>
          <w:rFonts w:ascii="Times New Roman" w:eastAsia="Times New Roman" w:hAnsi="Times New Roman" w:cs="Times New Roman"/>
          <w:b/>
          <w:bCs/>
          <w:color w:val="000000"/>
          <w:sz w:val="28"/>
          <w:szCs w:val="28"/>
        </w:rPr>
      </w:pPr>
    </w:p>
    <w:p w:rsidR="00B45011" w:rsidRPr="00B45011" w:rsidRDefault="00B45011" w:rsidP="00B45011">
      <w:pPr>
        <w:spacing w:after="0" w:line="240" w:lineRule="auto"/>
        <w:rPr>
          <w:rFonts w:ascii="Times New Roman" w:eastAsia="Times New Roman" w:hAnsi="Times New Roman" w:cs="Times New Roman"/>
          <w:vanish/>
          <w:sz w:val="24"/>
          <w:szCs w:val="24"/>
        </w:rPr>
      </w:pPr>
    </w:p>
    <w:p w:rsidR="00830C82" w:rsidRPr="00830C82" w:rsidRDefault="00830C82" w:rsidP="00830C82">
      <w:pPr>
        <w:rPr>
          <w:rFonts w:ascii="Bookman Old Style" w:eastAsiaTheme="minorHAnsi" w:hAnsi="Bookman Old Style"/>
          <w:sz w:val="24"/>
          <w:szCs w:val="24"/>
          <w:lang w:eastAsia="en-US"/>
        </w:rPr>
      </w:pPr>
    </w:p>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 xml:space="preserve">Перечень праздников </w:t>
      </w:r>
      <w:r w:rsidR="004649A0">
        <w:rPr>
          <w:rFonts w:ascii="Bookman Old Style" w:eastAsia="Times New Roman" w:hAnsi="Bookman Old Style" w:cs="Times New Roman"/>
          <w:b/>
          <w:sz w:val="24"/>
          <w:szCs w:val="24"/>
        </w:rPr>
        <w:t xml:space="preserve">и </w:t>
      </w:r>
      <w:r w:rsidRPr="00830C82">
        <w:rPr>
          <w:rFonts w:ascii="Bookman Old Style" w:eastAsia="Times New Roman" w:hAnsi="Bookman Old Style" w:cs="Times New Roman"/>
          <w:b/>
          <w:sz w:val="24"/>
          <w:szCs w:val="24"/>
        </w:rPr>
        <w:t xml:space="preserve">развлечений </w:t>
      </w:r>
      <w:r w:rsidRPr="000E0C3E">
        <w:rPr>
          <w:rFonts w:ascii="Bookman Old Style" w:eastAsia="Times New Roman" w:hAnsi="Bookman Old Style" w:cs="Times New Roman"/>
          <w:b/>
          <w:color w:val="FF0000"/>
          <w:sz w:val="24"/>
          <w:szCs w:val="24"/>
        </w:rPr>
        <w:t>201</w:t>
      </w:r>
      <w:r w:rsidR="000E0C3E" w:rsidRPr="000E0C3E">
        <w:rPr>
          <w:rFonts w:ascii="Bookman Old Style" w:eastAsia="Times New Roman" w:hAnsi="Bookman Old Style" w:cs="Times New Roman"/>
          <w:b/>
          <w:color w:val="FF0000"/>
          <w:sz w:val="24"/>
          <w:szCs w:val="24"/>
        </w:rPr>
        <w:t>9</w:t>
      </w:r>
      <w:r w:rsidRPr="000E0C3E">
        <w:rPr>
          <w:rFonts w:ascii="Bookman Old Style" w:eastAsia="Times New Roman" w:hAnsi="Bookman Old Style" w:cs="Times New Roman"/>
          <w:b/>
          <w:color w:val="FF0000"/>
          <w:sz w:val="24"/>
          <w:szCs w:val="24"/>
        </w:rPr>
        <w:t xml:space="preserve"> – 20</w:t>
      </w:r>
      <w:r w:rsidR="000E0C3E" w:rsidRPr="000E0C3E">
        <w:rPr>
          <w:rFonts w:ascii="Bookman Old Style" w:eastAsia="Times New Roman" w:hAnsi="Bookman Old Style" w:cs="Times New Roman"/>
          <w:b/>
          <w:color w:val="FF0000"/>
          <w:sz w:val="24"/>
          <w:szCs w:val="24"/>
        </w:rPr>
        <w:t>20</w:t>
      </w:r>
      <w:r w:rsidRPr="000E0C3E">
        <w:rPr>
          <w:rFonts w:ascii="Bookman Old Style" w:eastAsia="Times New Roman" w:hAnsi="Bookman Old Style" w:cs="Times New Roman"/>
          <w:b/>
          <w:color w:val="FF0000"/>
          <w:sz w:val="24"/>
          <w:szCs w:val="24"/>
        </w:rPr>
        <w:t xml:space="preserve"> год</w:t>
      </w:r>
      <w:r w:rsidR="000E0C3E" w:rsidRPr="000E0C3E">
        <w:rPr>
          <w:rFonts w:ascii="Bookman Old Style" w:eastAsia="Times New Roman" w:hAnsi="Bookman Old Style" w:cs="Times New Roman"/>
          <w:b/>
          <w:color w:val="FF0000"/>
          <w:sz w:val="24"/>
          <w:szCs w:val="24"/>
        </w:rPr>
        <w:t xml:space="preserve"> ??? (Вставить</w:t>
      </w:r>
      <w:r w:rsidR="000E0C3E">
        <w:rPr>
          <w:rFonts w:ascii="Bookman Old Style" w:eastAsia="Times New Roman" w:hAnsi="Bookman Old Style" w:cs="Times New Roman"/>
          <w:b/>
          <w:sz w:val="24"/>
          <w:szCs w:val="24"/>
        </w:rPr>
        <w:t>)</w:t>
      </w:r>
    </w:p>
    <w:p w:rsidR="00830C82" w:rsidRPr="00830C82" w:rsidRDefault="00830C82" w:rsidP="00830C82">
      <w:pPr>
        <w:spacing w:after="0" w:line="240" w:lineRule="auto"/>
        <w:jc w:val="center"/>
        <w:rPr>
          <w:rFonts w:ascii="Bookman Old Style" w:eastAsia="Times New Roman" w:hAnsi="Bookman Old Style"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371"/>
        <w:gridCol w:w="5812"/>
      </w:tblGrid>
      <w:tr w:rsidR="00830C82" w:rsidRPr="00830C82" w:rsidTr="00A317F9">
        <w:tc>
          <w:tcPr>
            <w:tcW w:w="1526" w:type="dxa"/>
            <w:shd w:val="clear" w:color="auto" w:fill="auto"/>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сроки</w:t>
            </w:r>
          </w:p>
        </w:tc>
        <w:tc>
          <w:tcPr>
            <w:tcW w:w="7371" w:type="dxa"/>
            <w:shd w:val="clear" w:color="auto" w:fill="auto"/>
          </w:tcPr>
          <w:p w:rsidR="00830C82" w:rsidRPr="00830C82" w:rsidRDefault="00830C82" w:rsidP="00830C82">
            <w:pPr>
              <w:spacing w:after="0" w:line="240" w:lineRule="auto"/>
              <w:ind w:left="720"/>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Тема, название</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 xml:space="preserve">Сроки </w:t>
            </w:r>
          </w:p>
        </w:tc>
      </w:tr>
      <w:tr w:rsidR="00830C82" w:rsidRPr="00830C82" w:rsidTr="00A317F9">
        <w:tc>
          <w:tcPr>
            <w:tcW w:w="1526" w:type="dxa"/>
            <w:vMerge w:val="restart"/>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Сентябрь</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«День знаний»</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1 сентября</w:t>
            </w:r>
          </w:p>
        </w:tc>
      </w:tr>
      <w:tr w:rsidR="00830C82" w:rsidRPr="00830C82" w:rsidTr="00A317F9">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«Наш Урал наш край» интеллектуальная игра</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3 неделя</w:t>
            </w:r>
          </w:p>
        </w:tc>
      </w:tr>
      <w:tr w:rsidR="00830C82" w:rsidRPr="00830C82" w:rsidTr="00A317F9">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День дошкольного работника</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4 неделя</w:t>
            </w:r>
          </w:p>
        </w:tc>
      </w:tr>
      <w:tr w:rsidR="00830C82" w:rsidRPr="00830C82" w:rsidTr="00A317F9">
        <w:tc>
          <w:tcPr>
            <w:tcW w:w="1526" w:type="dxa"/>
            <w:vMerge w:val="restart"/>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Октябрь</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Праздник для бабушек и дедушек </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1 неделя</w:t>
            </w:r>
          </w:p>
        </w:tc>
      </w:tr>
      <w:tr w:rsidR="00830C82" w:rsidRPr="00830C82" w:rsidTr="00A317F9">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Спортивное развлечение «В гостях у Карлсона»</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2 неделя</w:t>
            </w:r>
          </w:p>
        </w:tc>
      </w:tr>
      <w:tr w:rsidR="00830C82" w:rsidRPr="00830C82" w:rsidTr="00A317F9">
        <w:trPr>
          <w:trHeight w:val="352"/>
        </w:trPr>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Осенний калейдоскоп - праздники </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3,4 недели</w:t>
            </w:r>
          </w:p>
        </w:tc>
      </w:tr>
      <w:tr w:rsidR="00830C82" w:rsidRPr="00830C82" w:rsidTr="00A317F9">
        <w:tc>
          <w:tcPr>
            <w:tcW w:w="1526" w:type="dxa"/>
            <w:vMerge w:val="restart"/>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Ноябрь</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«А ну-ка девушки»</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1 неделя</w:t>
            </w:r>
          </w:p>
        </w:tc>
      </w:tr>
      <w:tr w:rsidR="00830C82" w:rsidRPr="00830C82" w:rsidTr="00A317F9">
        <w:trPr>
          <w:trHeight w:val="262"/>
        </w:trPr>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«Моя мама лучше всех»</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2 неделя</w:t>
            </w:r>
          </w:p>
        </w:tc>
      </w:tr>
      <w:tr w:rsidR="00830C82" w:rsidRPr="00830C82" w:rsidTr="00A317F9">
        <w:trPr>
          <w:trHeight w:val="262"/>
        </w:trPr>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Веселые старты СГО</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3 неделя</w:t>
            </w:r>
          </w:p>
        </w:tc>
      </w:tr>
      <w:tr w:rsidR="00830C82" w:rsidRPr="00830C82" w:rsidTr="00A317F9">
        <w:tc>
          <w:tcPr>
            <w:tcW w:w="1526" w:type="dxa"/>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Декабрь</w:t>
            </w:r>
          </w:p>
        </w:tc>
        <w:tc>
          <w:tcPr>
            <w:tcW w:w="7371" w:type="dxa"/>
            <w:shd w:val="clear" w:color="auto" w:fill="auto"/>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«Новый год у ворот» </w:t>
            </w:r>
          </w:p>
        </w:tc>
        <w:tc>
          <w:tcPr>
            <w:tcW w:w="5812" w:type="dxa"/>
            <w:shd w:val="clear" w:color="auto" w:fill="auto"/>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все группы</w:t>
            </w:r>
          </w:p>
        </w:tc>
      </w:tr>
      <w:tr w:rsidR="00830C82" w:rsidRPr="00830C82" w:rsidTr="00A317F9">
        <w:tc>
          <w:tcPr>
            <w:tcW w:w="1526" w:type="dxa"/>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Январь</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 Колядки </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3,4 недели</w:t>
            </w:r>
          </w:p>
        </w:tc>
      </w:tr>
      <w:tr w:rsidR="00830C82" w:rsidRPr="00830C82" w:rsidTr="00A317F9">
        <w:tc>
          <w:tcPr>
            <w:tcW w:w="1526" w:type="dxa"/>
            <w:vMerge w:val="restart"/>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Февраль</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«Масленица»</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1,2 недели</w:t>
            </w:r>
          </w:p>
        </w:tc>
      </w:tr>
      <w:tr w:rsidR="00830C82" w:rsidRPr="00830C82" w:rsidTr="00A317F9">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«А ну-ка папы»</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4 неделя (подготовительные)</w:t>
            </w:r>
          </w:p>
        </w:tc>
      </w:tr>
      <w:tr w:rsidR="00830C82" w:rsidRPr="00830C82" w:rsidTr="00A317F9">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«Мой самый лучший папа»</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4 неделя</w:t>
            </w:r>
          </w:p>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(старшие)</w:t>
            </w:r>
          </w:p>
        </w:tc>
      </w:tr>
      <w:tr w:rsidR="00830C82" w:rsidRPr="00830C82" w:rsidTr="00A317F9">
        <w:tc>
          <w:tcPr>
            <w:tcW w:w="1526" w:type="dxa"/>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«Для папы» праздник</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4 неделя (средние)</w:t>
            </w:r>
          </w:p>
        </w:tc>
      </w:tr>
      <w:tr w:rsidR="00830C82" w:rsidRPr="00830C82" w:rsidTr="00A317F9">
        <w:tc>
          <w:tcPr>
            <w:tcW w:w="1526" w:type="dxa"/>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Март</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«Праздник 8 марта»</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1 неделя</w:t>
            </w:r>
          </w:p>
        </w:tc>
      </w:tr>
      <w:tr w:rsidR="00830C82" w:rsidRPr="00830C82" w:rsidTr="00A317F9">
        <w:tc>
          <w:tcPr>
            <w:tcW w:w="1526" w:type="dxa"/>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«Весенние проказы солнечного лучика» развлечение</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3 неделя</w:t>
            </w:r>
          </w:p>
        </w:tc>
      </w:tr>
      <w:tr w:rsidR="00830C82" w:rsidRPr="00830C82" w:rsidTr="00A317F9">
        <w:tc>
          <w:tcPr>
            <w:tcW w:w="1526" w:type="dxa"/>
            <w:vMerge w:val="restart"/>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Апрель</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«День здоровья» физкультурный праздник</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1 неделя</w:t>
            </w:r>
          </w:p>
        </w:tc>
      </w:tr>
      <w:tr w:rsidR="00830C82" w:rsidRPr="00830C82" w:rsidTr="00A317F9">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Физкульт-УРА СГО</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2 неделя</w:t>
            </w:r>
          </w:p>
        </w:tc>
      </w:tr>
      <w:tr w:rsidR="00830C82" w:rsidRPr="00830C82" w:rsidTr="00A317F9">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Фестиваль песни СГО</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3 неделя</w:t>
            </w:r>
          </w:p>
        </w:tc>
      </w:tr>
      <w:tr w:rsidR="00830C82" w:rsidRPr="00830C82" w:rsidTr="00A317F9">
        <w:tc>
          <w:tcPr>
            <w:tcW w:w="1526" w:type="dxa"/>
            <w:vMerge w:val="restart"/>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Май</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sz w:val="24"/>
                <w:szCs w:val="24"/>
              </w:rPr>
              <w:t>«Этот День Победы»</w:t>
            </w:r>
          </w:p>
          <w:p w:rsidR="00830C82" w:rsidRPr="00830C82" w:rsidRDefault="00830C82" w:rsidP="00830C82">
            <w:pPr>
              <w:spacing w:after="0" w:line="240" w:lineRule="auto"/>
              <w:rPr>
                <w:rFonts w:ascii="Bookman Old Style" w:eastAsia="Times New Roman" w:hAnsi="Bookman Old Style" w:cs="Times New Roman"/>
                <w:sz w:val="24"/>
                <w:szCs w:val="24"/>
              </w:rPr>
            </w:pP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1 неделя</w:t>
            </w:r>
          </w:p>
        </w:tc>
      </w:tr>
      <w:tr w:rsidR="00830C82" w:rsidRPr="00830C82" w:rsidTr="00A317F9">
        <w:trPr>
          <w:trHeight w:val="573"/>
        </w:trPr>
        <w:tc>
          <w:tcPr>
            <w:tcW w:w="1526" w:type="dxa"/>
            <w:vMerge/>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До свиданья детский сад </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3,4 неделя</w:t>
            </w:r>
          </w:p>
        </w:tc>
      </w:tr>
      <w:tr w:rsidR="00830C82" w:rsidRPr="00830C82" w:rsidTr="00A317F9">
        <w:tc>
          <w:tcPr>
            <w:tcW w:w="1526" w:type="dxa"/>
            <w:shd w:val="clear" w:color="auto" w:fill="auto"/>
          </w:tcPr>
          <w:p w:rsidR="00830C82" w:rsidRPr="00830C82" w:rsidRDefault="00830C82" w:rsidP="00830C82">
            <w:pPr>
              <w:spacing w:after="0" w:line="240" w:lineRule="auto"/>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Июнь</w:t>
            </w:r>
          </w:p>
        </w:tc>
        <w:tc>
          <w:tcPr>
            <w:tcW w:w="7371"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День защиты детей</w:t>
            </w:r>
          </w:p>
        </w:tc>
        <w:tc>
          <w:tcPr>
            <w:tcW w:w="5812" w:type="dxa"/>
            <w:shd w:val="clear" w:color="auto" w:fill="auto"/>
          </w:tcPr>
          <w:p w:rsidR="00830C82" w:rsidRPr="00830C82" w:rsidRDefault="00830C82" w:rsidP="00830C82">
            <w:pPr>
              <w:spacing w:after="0" w:line="240" w:lineRule="auto"/>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1 июня</w:t>
            </w:r>
          </w:p>
        </w:tc>
      </w:tr>
    </w:tbl>
    <w:p w:rsidR="00830C82" w:rsidRPr="00830C82" w:rsidRDefault="00830C82" w:rsidP="00830C82">
      <w:pPr>
        <w:spacing w:after="0" w:line="240" w:lineRule="auto"/>
        <w:jc w:val="center"/>
        <w:rPr>
          <w:rFonts w:ascii="Times New Roman" w:eastAsia="Times New Roman" w:hAnsi="Times New Roman" w:cs="Times New Roman"/>
          <w:sz w:val="24"/>
          <w:szCs w:val="24"/>
        </w:rPr>
      </w:pPr>
    </w:p>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 xml:space="preserve">ПЛАН КОНКУРСОВ в </w:t>
      </w:r>
      <w:r w:rsidRPr="000E0C3E">
        <w:rPr>
          <w:rFonts w:ascii="Bookman Old Style" w:eastAsia="Times New Roman" w:hAnsi="Bookman Old Style" w:cs="Times New Roman"/>
          <w:b/>
          <w:color w:val="FF0000"/>
          <w:sz w:val="24"/>
          <w:szCs w:val="24"/>
        </w:rPr>
        <w:t>201</w:t>
      </w:r>
      <w:r w:rsidR="000E0C3E" w:rsidRPr="000E0C3E">
        <w:rPr>
          <w:rFonts w:ascii="Bookman Old Style" w:eastAsia="Times New Roman" w:hAnsi="Bookman Old Style" w:cs="Times New Roman"/>
          <w:b/>
          <w:color w:val="FF0000"/>
          <w:sz w:val="24"/>
          <w:szCs w:val="24"/>
        </w:rPr>
        <w:t>9</w:t>
      </w:r>
      <w:r w:rsidRPr="000E0C3E">
        <w:rPr>
          <w:rFonts w:ascii="Bookman Old Style" w:eastAsia="Times New Roman" w:hAnsi="Bookman Old Style" w:cs="Times New Roman"/>
          <w:b/>
          <w:color w:val="FF0000"/>
          <w:sz w:val="24"/>
          <w:szCs w:val="24"/>
        </w:rPr>
        <w:t xml:space="preserve"> – 20</w:t>
      </w:r>
      <w:r w:rsidR="000E0C3E" w:rsidRPr="000E0C3E">
        <w:rPr>
          <w:rFonts w:ascii="Bookman Old Style" w:eastAsia="Times New Roman" w:hAnsi="Bookman Old Style" w:cs="Times New Roman"/>
          <w:b/>
          <w:color w:val="FF0000"/>
          <w:sz w:val="24"/>
          <w:szCs w:val="24"/>
        </w:rPr>
        <w:t>20</w:t>
      </w:r>
      <w:r w:rsidRPr="000E0C3E">
        <w:rPr>
          <w:rFonts w:ascii="Bookman Old Style" w:eastAsia="Times New Roman" w:hAnsi="Bookman Old Style" w:cs="Times New Roman"/>
          <w:b/>
          <w:color w:val="FF0000"/>
          <w:sz w:val="24"/>
          <w:szCs w:val="24"/>
        </w:rPr>
        <w:t xml:space="preserve"> год</w:t>
      </w:r>
      <w:r w:rsidR="000E0C3E" w:rsidRPr="000E0C3E">
        <w:rPr>
          <w:rFonts w:ascii="Bookman Old Style" w:eastAsia="Times New Roman" w:hAnsi="Bookman Old Style" w:cs="Times New Roman"/>
          <w:b/>
          <w:color w:val="FF0000"/>
          <w:sz w:val="24"/>
          <w:szCs w:val="24"/>
        </w:rPr>
        <w:t xml:space="preserve"> (Вставить)</w:t>
      </w:r>
    </w:p>
    <w:p w:rsidR="00830C82" w:rsidRPr="00830C82" w:rsidRDefault="00830C82" w:rsidP="00830C82">
      <w:pPr>
        <w:spacing w:after="0" w:line="240" w:lineRule="auto"/>
        <w:jc w:val="center"/>
        <w:rPr>
          <w:rFonts w:ascii="Bookman Old Style" w:eastAsia="Times New Roman" w:hAnsi="Bookman Old Style"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371"/>
        <w:gridCol w:w="5812"/>
      </w:tblGrid>
      <w:tr w:rsidR="00830C82" w:rsidRPr="00830C82" w:rsidTr="00893EB5">
        <w:tc>
          <w:tcPr>
            <w:tcW w:w="1526" w:type="dxa"/>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 xml:space="preserve">Сроки </w:t>
            </w:r>
          </w:p>
        </w:tc>
        <w:tc>
          <w:tcPr>
            <w:tcW w:w="7371" w:type="dxa"/>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Тема, название</w:t>
            </w:r>
          </w:p>
        </w:tc>
        <w:tc>
          <w:tcPr>
            <w:tcW w:w="5812" w:type="dxa"/>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 xml:space="preserve">Участники </w:t>
            </w:r>
          </w:p>
        </w:tc>
      </w:tr>
      <w:tr w:rsidR="00830C82" w:rsidRPr="00830C82" w:rsidTr="00893EB5">
        <w:tc>
          <w:tcPr>
            <w:tcW w:w="1526" w:type="dxa"/>
            <w:vMerge w:val="restart"/>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Сентябрь</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Конкурс интеллектуалов «Наш Урал, наш край»</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Дети </w:t>
            </w:r>
          </w:p>
        </w:tc>
      </w:tr>
      <w:tr w:rsidR="00830C82" w:rsidRPr="00830C82" w:rsidTr="00893EB5">
        <w:tc>
          <w:tcPr>
            <w:tcW w:w="1526" w:type="dxa"/>
            <w:vMerge/>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Конкурс Лучшая ПРС – новинки в ПРС</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Педагоги </w:t>
            </w:r>
          </w:p>
        </w:tc>
      </w:tr>
      <w:tr w:rsidR="00830C82" w:rsidRPr="00830C82" w:rsidTr="00893EB5">
        <w:tc>
          <w:tcPr>
            <w:tcW w:w="1526" w:type="dxa"/>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Октябрь</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Конкурс «Ай-да бабушка, ай-да дедушка»</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Бабушки и дедушки воспитанников</w:t>
            </w:r>
          </w:p>
        </w:tc>
      </w:tr>
      <w:tr w:rsidR="00830C82" w:rsidRPr="00830C82" w:rsidTr="00893EB5">
        <w:tc>
          <w:tcPr>
            <w:tcW w:w="1526" w:type="dxa"/>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Ноябрь</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Конкурс чтецов, посвященный Дню матери</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Дети </w:t>
            </w:r>
          </w:p>
        </w:tc>
      </w:tr>
      <w:tr w:rsidR="00830C82" w:rsidRPr="00830C82" w:rsidTr="00893EB5">
        <w:tc>
          <w:tcPr>
            <w:tcW w:w="1526" w:type="dxa"/>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Декабрь</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Лучшая новогодняя гирлянда</w:t>
            </w: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Дети, родители, педагоги</w:t>
            </w:r>
          </w:p>
        </w:tc>
      </w:tr>
      <w:tr w:rsidR="00830C82" w:rsidRPr="00830C82" w:rsidTr="00893EB5">
        <w:tc>
          <w:tcPr>
            <w:tcW w:w="1526" w:type="dxa"/>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Январь</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Зимнее кружево – конкурс поделок и рисунков</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Дети </w:t>
            </w:r>
          </w:p>
        </w:tc>
      </w:tr>
      <w:tr w:rsidR="00830C82" w:rsidRPr="00830C82" w:rsidTr="00893EB5">
        <w:tc>
          <w:tcPr>
            <w:tcW w:w="1526" w:type="dxa"/>
            <w:vMerge w:val="restart"/>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Февраль</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Фотоконкурс: «Как с папой я похож (а)»</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Родители, дети</w:t>
            </w:r>
          </w:p>
        </w:tc>
      </w:tr>
      <w:tr w:rsidR="00830C82" w:rsidRPr="00830C82" w:rsidTr="00893EB5">
        <w:tc>
          <w:tcPr>
            <w:tcW w:w="1526" w:type="dxa"/>
            <w:vMerge/>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Лучшая зимняя постройка на участке</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Педагоги </w:t>
            </w:r>
          </w:p>
        </w:tc>
      </w:tr>
      <w:tr w:rsidR="00830C82" w:rsidRPr="00830C82" w:rsidTr="00893EB5">
        <w:tc>
          <w:tcPr>
            <w:tcW w:w="1526" w:type="dxa"/>
            <w:vMerge w:val="restart"/>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 xml:space="preserve">Март </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Фотоконкурс: «Как с мамой я похож (а)»</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Родители, дети</w:t>
            </w:r>
          </w:p>
        </w:tc>
      </w:tr>
      <w:tr w:rsidR="00830C82" w:rsidRPr="00830C82" w:rsidTr="00893EB5">
        <w:tc>
          <w:tcPr>
            <w:tcW w:w="1526" w:type="dxa"/>
            <w:vMerge/>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Воспитатель года 2018 МАДОУ №2</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Педагоги </w:t>
            </w:r>
          </w:p>
        </w:tc>
      </w:tr>
      <w:tr w:rsidR="00830C82" w:rsidRPr="00830C82" w:rsidTr="00893EB5">
        <w:tc>
          <w:tcPr>
            <w:tcW w:w="1526" w:type="dxa"/>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Апрель</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Конкурс на лучшую дидактическую игру</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 xml:space="preserve">Педагоги </w:t>
            </w:r>
          </w:p>
        </w:tc>
      </w:tr>
      <w:tr w:rsidR="00830C82" w:rsidRPr="00830C82" w:rsidTr="00893EB5">
        <w:tc>
          <w:tcPr>
            <w:tcW w:w="1526" w:type="dxa"/>
            <w:vMerge w:val="restart"/>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r w:rsidRPr="00830C82">
              <w:rPr>
                <w:rFonts w:ascii="Bookman Old Style" w:eastAsia="Times New Roman" w:hAnsi="Bookman Old Style" w:cs="Times New Roman"/>
                <w:b/>
                <w:sz w:val="24"/>
                <w:szCs w:val="24"/>
              </w:rPr>
              <w:t xml:space="preserve">Май </w:t>
            </w: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Конкурс чтецов, посвященный Дню Победы</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Дети, педагоги, родители</w:t>
            </w:r>
          </w:p>
        </w:tc>
      </w:tr>
      <w:tr w:rsidR="00830C82" w:rsidRPr="00830C82" w:rsidTr="00893EB5">
        <w:tc>
          <w:tcPr>
            <w:tcW w:w="1526" w:type="dxa"/>
            <w:vMerge/>
          </w:tcPr>
          <w:p w:rsidR="00830C82" w:rsidRPr="00830C82" w:rsidRDefault="00830C82" w:rsidP="00830C82">
            <w:pPr>
              <w:spacing w:after="0" w:line="240" w:lineRule="auto"/>
              <w:jc w:val="center"/>
              <w:rPr>
                <w:rFonts w:ascii="Bookman Old Style" w:eastAsia="Times New Roman" w:hAnsi="Bookman Old Style" w:cs="Times New Roman"/>
                <w:b/>
                <w:sz w:val="24"/>
                <w:szCs w:val="24"/>
              </w:rPr>
            </w:pPr>
          </w:p>
        </w:tc>
        <w:tc>
          <w:tcPr>
            <w:tcW w:w="7371"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Конкурс инсценировки военных песен</w:t>
            </w:r>
          </w:p>
          <w:p w:rsidR="00830C82" w:rsidRPr="00830C82" w:rsidRDefault="00830C82" w:rsidP="00830C82">
            <w:pPr>
              <w:spacing w:after="0" w:line="240" w:lineRule="auto"/>
              <w:jc w:val="both"/>
              <w:rPr>
                <w:rFonts w:ascii="Bookman Old Style" w:eastAsia="Times New Roman" w:hAnsi="Bookman Old Style" w:cs="Times New Roman"/>
                <w:sz w:val="24"/>
                <w:szCs w:val="24"/>
              </w:rPr>
            </w:pPr>
          </w:p>
        </w:tc>
        <w:tc>
          <w:tcPr>
            <w:tcW w:w="5812" w:type="dxa"/>
          </w:tcPr>
          <w:p w:rsidR="00830C82" w:rsidRPr="00830C82" w:rsidRDefault="00830C82" w:rsidP="00830C82">
            <w:pPr>
              <w:spacing w:after="0" w:line="240" w:lineRule="auto"/>
              <w:jc w:val="both"/>
              <w:rPr>
                <w:rFonts w:ascii="Bookman Old Style" w:eastAsia="Times New Roman" w:hAnsi="Bookman Old Style" w:cs="Times New Roman"/>
                <w:sz w:val="24"/>
                <w:szCs w:val="24"/>
              </w:rPr>
            </w:pPr>
            <w:r w:rsidRPr="00830C82">
              <w:rPr>
                <w:rFonts w:ascii="Bookman Old Style" w:eastAsia="Times New Roman" w:hAnsi="Bookman Old Style" w:cs="Times New Roman"/>
                <w:sz w:val="24"/>
                <w:szCs w:val="24"/>
              </w:rPr>
              <w:t>Дети, педагоги</w:t>
            </w:r>
          </w:p>
        </w:tc>
      </w:tr>
    </w:tbl>
    <w:p w:rsidR="00830C82" w:rsidRPr="00830C82" w:rsidRDefault="00830C82" w:rsidP="00830C82">
      <w:pPr>
        <w:spacing w:after="0" w:line="240" w:lineRule="auto"/>
        <w:jc w:val="center"/>
        <w:rPr>
          <w:rFonts w:ascii="Bookman Old Style" w:eastAsia="Times New Roman" w:hAnsi="Bookman Old Style" w:cs="Times New Roman"/>
          <w:b/>
          <w:sz w:val="24"/>
          <w:szCs w:val="24"/>
        </w:rPr>
      </w:pPr>
    </w:p>
    <w:p w:rsidR="00830C82" w:rsidRPr="00830C82" w:rsidRDefault="00830C82" w:rsidP="00830C82">
      <w:pPr>
        <w:spacing w:after="0" w:line="240" w:lineRule="auto"/>
        <w:jc w:val="center"/>
        <w:rPr>
          <w:rFonts w:ascii="Bookman Old Style" w:eastAsia="Times New Roman" w:hAnsi="Bookman Old Style" w:cs="Times New Roman"/>
          <w:sz w:val="24"/>
          <w:szCs w:val="24"/>
        </w:rPr>
      </w:pPr>
    </w:p>
    <w:sectPr w:rsidR="00830C82" w:rsidRPr="00830C82" w:rsidSect="00862A90">
      <w:footerReference w:type="default" r:id="rId1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0B6" w:rsidRDefault="00C660B6" w:rsidP="007F70C3">
      <w:pPr>
        <w:spacing w:after="0" w:line="240" w:lineRule="auto"/>
      </w:pPr>
      <w:r>
        <w:separator/>
      </w:r>
    </w:p>
  </w:endnote>
  <w:endnote w:type="continuationSeparator" w:id="1">
    <w:p w:rsidR="00C660B6" w:rsidRDefault="00C660B6" w:rsidP="007F7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charset w:val="CC"/>
    <w:family w:val="roman"/>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libri,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631470"/>
      <w:docPartObj>
        <w:docPartGallery w:val="Page Numbers (Bottom of Page)"/>
        <w:docPartUnique/>
      </w:docPartObj>
    </w:sdtPr>
    <w:sdtContent>
      <w:p w:rsidR="00D97109" w:rsidRDefault="008B6122">
        <w:pPr>
          <w:pStyle w:val="af1"/>
          <w:jc w:val="right"/>
        </w:pPr>
        <w:r>
          <w:fldChar w:fldCharType="begin"/>
        </w:r>
        <w:r w:rsidR="00D97109">
          <w:instrText>PAGE   \* MERGEFORMAT</w:instrText>
        </w:r>
        <w:r>
          <w:fldChar w:fldCharType="separate"/>
        </w:r>
        <w:r w:rsidR="00EE2298">
          <w:rPr>
            <w:noProof/>
          </w:rPr>
          <w:t>1</w:t>
        </w:r>
        <w:r>
          <w:fldChar w:fldCharType="end"/>
        </w:r>
      </w:p>
    </w:sdtContent>
  </w:sdt>
  <w:p w:rsidR="00D97109" w:rsidRDefault="00D9710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09" w:rsidRDefault="008B6122">
    <w:pPr>
      <w:pStyle w:val="af1"/>
      <w:jc w:val="right"/>
    </w:pPr>
    <w:r>
      <w:fldChar w:fldCharType="begin"/>
    </w:r>
    <w:r w:rsidR="00D97109">
      <w:instrText>PAGE   \* MERGEFORMAT</w:instrText>
    </w:r>
    <w:r>
      <w:fldChar w:fldCharType="separate"/>
    </w:r>
    <w:r w:rsidR="000E0C3E">
      <w:rPr>
        <w:noProof/>
      </w:rPr>
      <w:t>196</w:t>
    </w:r>
    <w:r>
      <w:fldChar w:fldCharType="end"/>
    </w:r>
  </w:p>
  <w:p w:rsidR="00D97109" w:rsidRDefault="00D97109">
    <w:pPr>
      <w:pStyle w:val="af1"/>
    </w:pPr>
  </w:p>
  <w:p w:rsidR="00D97109" w:rsidRDefault="00D971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0B6" w:rsidRDefault="00C660B6" w:rsidP="007F70C3">
      <w:pPr>
        <w:spacing w:after="0" w:line="240" w:lineRule="auto"/>
      </w:pPr>
      <w:r>
        <w:separator/>
      </w:r>
    </w:p>
  </w:footnote>
  <w:footnote w:type="continuationSeparator" w:id="1">
    <w:p w:rsidR="00C660B6" w:rsidRDefault="00C660B6" w:rsidP="007F7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48FF36"/>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131" w:hanging="360"/>
      </w:pPr>
      <w:rPr>
        <w:rFonts w:ascii="Symbol" w:hAnsi="Symbol" w:cs="Symbol"/>
      </w:r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2" w:hAnsi="Wingdings 2" w:cs="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Wingdings 2" w:hAnsi="Wingdings 2" w:cs="Symbol"/>
        <w:sz w:val="28"/>
        <w:szCs w:val="28"/>
      </w:rPr>
    </w:lvl>
  </w:abstractNum>
  <w:abstractNum w:abstractNumId="5">
    <w:nsid w:val="00000007"/>
    <w:multiLevelType w:val="singleLevel"/>
    <w:tmpl w:val="00000007"/>
    <w:lvl w:ilvl="0">
      <w:start w:val="1"/>
      <w:numFmt w:val="decimal"/>
      <w:lvlText w:val="%1."/>
      <w:lvlJc w:val="left"/>
      <w:pPr>
        <w:tabs>
          <w:tab w:val="num" w:pos="0"/>
        </w:tabs>
        <w:ind w:left="131" w:hanging="360"/>
      </w:pPr>
      <w:rPr>
        <w:rFonts w:ascii="Symbol" w:hAnsi="Symbol" w:cs="Symbol"/>
        <w:sz w:val="28"/>
        <w:szCs w:val="28"/>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Wingdings" w:hAnsi="Wingdings" w:cs="Times New Roman"/>
      </w:rPr>
    </w:lvl>
  </w:abstractNum>
  <w:abstractNum w:abstractNumId="7">
    <w:nsid w:val="00000009"/>
    <w:multiLevelType w:val="multilevel"/>
    <w:tmpl w:val="00000009"/>
    <w:name w:val="WW8Num9"/>
    <w:lvl w:ilvl="0">
      <w:start w:val="1"/>
      <w:numFmt w:val="bullet"/>
      <w:lvlText w:val=""/>
      <w:lvlJc w:val="left"/>
      <w:pPr>
        <w:tabs>
          <w:tab w:val="num" w:pos="432"/>
        </w:tabs>
        <w:ind w:left="432" w:hanging="432"/>
      </w:pPr>
      <w:rPr>
        <w:rFonts w:ascii="Wingdings" w:hAnsi="Wingdings" w:cs="Symbol"/>
        <w:color w:val="FF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000007B"/>
    <w:multiLevelType w:val="hybridMultilevel"/>
    <w:tmpl w:val="37AC2E24"/>
    <w:lvl w:ilvl="0" w:tplc="A536B93E">
      <w:start w:val="1"/>
      <w:numFmt w:val="bullet"/>
      <w:lvlText w:val="•"/>
      <w:lvlJc w:val="left"/>
    </w:lvl>
    <w:lvl w:ilvl="1" w:tplc="0FD60B50">
      <w:start w:val="1"/>
      <w:numFmt w:val="bullet"/>
      <w:lvlText w:val="•"/>
      <w:lvlJc w:val="left"/>
    </w:lvl>
    <w:lvl w:ilvl="2" w:tplc="60F04B58">
      <w:numFmt w:val="decimal"/>
      <w:lvlText w:val=""/>
      <w:lvlJc w:val="left"/>
    </w:lvl>
    <w:lvl w:ilvl="3" w:tplc="BCB041FC">
      <w:numFmt w:val="decimal"/>
      <w:lvlText w:val=""/>
      <w:lvlJc w:val="left"/>
    </w:lvl>
    <w:lvl w:ilvl="4" w:tplc="EE886898">
      <w:numFmt w:val="decimal"/>
      <w:lvlText w:val=""/>
      <w:lvlJc w:val="left"/>
    </w:lvl>
    <w:lvl w:ilvl="5" w:tplc="0F8A95B0">
      <w:numFmt w:val="decimal"/>
      <w:lvlText w:val=""/>
      <w:lvlJc w:val="left"/>
    </w:lvl>
    <w:lvl w:ilvl="6" w:tplc="03F07642">
      <w:numFmt w:val="decimal"/>
      <w:lvlText w:val=""/>
      <w:lvlJc w:val="left"/>
    </w:lvl>
    <w:lvl w:ilvl="7" w:tplc="461617C0">
      <w:numFmt w:val="decimal"/>
      <w:lvlText w:val=""/>
      <w:lvlJc w:val="left"/>
    </w:lvl>
    <w:lvl w:ilvl="8" w:tplc="A35C959C">
      <w:numFmt w:val="decimal"/>
      <w:lvlText w:val=""/>
      <w:lvlJc w:val="left"/>
    </w:lvl>
  </w:abstractNum>
  <w:abstractNum w:abstractNumId="9">
    <w:nsid w:val="0000134C"/>
    <w:multiLevelType w:val="hybridMultilevel"/>
    <w:tmpl w:val="352A1BE4"/>
    <w:lvl w:ilvl="0" w:tplc="8368D264">
      <w:start w:val="1"/>
      <w:numFmt w:val="bullet"/>
      <w:lvlText w:val="-"/>
      <w:lvlJc w:val="left"/>
    </w:lvl>
    <w:lvl w:ilvl="1" w:tplc="F6BE61E8">
      <w:numFmt w:val="decimal"/>
      <w:lvlText w:val=""/>
      <w:lvlJc w:val="left"/>
    </w:lvl>
    <w:lvl w:ilvl="2" w:tplc="85DAA32C">
      <w:numFmt w:val="decimal"/>
      <w:lvlText w:val=""/>
      <w:lvlJc w:val="left"/>
    </w:lvl>
    <w:lvl w:ilvl="3" w:tplc="7288425E">
      <w:numFmt w:val="decimal"/>
      <w:lvlText w:val=""/>
      <w:lvlJc w:val="left"/>
    </w:lvl>
    <w:lvl w:ilvl="4" w:tplc="7AD48DB4">
      <w:numFmt w:val="decimal"/>
      <w:lvlText w:val=""/>
      <w:lvlJc w:val="left"/>
    </w:lvl>
    <w:lvl w:ilvl="5" w:tplc="B23E9FA6">
      <w:numFmt w:val="decimal"/>
      <w:lvlText w:val=""/>
      <w:lvlJc w:val="left"/>
    </w:lvl>
    <w:lvl w:ilvl="6" w:tplc="2C9CA0C2">
      <w:numFmt w:val="decimal"/>
      <w:lvlText w:val=""/>
      <w:lvlJc w:val="left"/>
    </w:lvl>
    <w:lvl w:ilvl="7" w:tplc="9E22EE18">
      <w:numFmt w:val="decimal"/>
      <w:lvlText w:val=""/>
      <w:lvlJc w:val="left"/>
    </w:lvl>
    <w:lvl w:ilvl="8" w:tplc="C0F62428">
      <w:numFmt w:val="decimal"/>
      <w:lvlText w:val=""/>
      <w:lvlJc w:val="left"/>
    </w:lvl>
  </w:abstractNum>
  <w:abstractNum w:abstractNumId="10">
    <w:nsid w:val="00001AF6"/>
    <w:multiLevelType w:val="hybridMultilevel"/>
    <w:tmpl w:val="31A4EDA6"/>
    <w:lvl w:ilvl="0" w:tplc="B912860E">
      <w:start w:val="1"/>
      <w:numFmt w:val="bullet"/>
      <w:lvlText w:val=""/>
      <w:lvlJc w:val="left"/>
    </w:lvl>
    <w:lvl w:ilvl="1" w:tplc="5D249FC6">
      <w:numFmt w:val="decimal"/>
      <w:lvlText w:val=""/>
      <w:lvlJc w:val="left"/>
    </w:lvl>
    <w:lvl w:ilvl="2" w:tplc="1604DB46">
      <w:numFmt w:val="decimal"/>
      <w:lvlText w:val=""/>
      <w:lvlJc w:val="left"/>
    </w:lvl>
    <w:lvl w:ilvl="3" w:tplc="BC1E3CD4">
      <w:numFmt w:val="decimal"/>
      <w:lvlText w:val=""/>
      <w:lvlJc w:val="left"/>
    </w:lvl>
    <w:lvl w:ilvl="4" w:tplc="120E131A">
      <w:numFmt w:val="decimal"/>
      <w:lvlText w:val=""/>
      <w:lvlJc w:val="left"/>
    </w:lvl>
    <w:lvl w:ilvl="5" w:tplc="3752BDD0">
      <w:numFmt w:val="decimal"/>
      <w:lvlText w:val=""/>
      <w:lvlJc w:val="left"/>
    </w:lvl>
    <w:lvl w:ilvl="6" w:tplc="4E7A315C">
      <w:numFmt w:val="decimal"/>
      <w:lvlText w:val=""/>
      <w:lvlJc w:val="left"/>
    </w:lvl>
    <w:lvl w:ilvl="7" w:tplc="F37A15B0">
      <w:numFmt w:val="decimal"/>
      <w:lvlText w:val=""/>
      <w:lvlJc w:val="left"/>
    </w:lvl>
    <w:lvl w:ilvl="8" w:tplc="5364876A">
      <w:numFmt w:val="decimal"/>
      <w:lvlText w:val=""/>
      <w:lvlJc w:val="left"/>
    </w:lvl>
  </w:abstractNum>
  <w:abstractNum w:abstractNumId="11">
    <w:nsid w:val="00003A27"/>
    <w:multiLevelType w:val="hybridMultilevel"/>
    <w:tmpl w:val="B558667C"/>
    <w:lvl w:ilvl="0" w:tplc="12A6C9DA">
      <w:start w:val="1"/>
      <w:numFmt w:val="bullet"/>
      <w:lvlText w:val="В"/>
      <w:lvlJc w:val="left"/>
    </w:lvl>
    <w:lvl w:ilvl="1" w:tplc="616ABA56">
      <w:numFmt w:val="decimal"/>
      <w:lvlText w:val=""/>
      <w:lvlJc w:val="left"/>
    </w:lvl>
    <w:lvl w:ilvl="2" w:tplc="15BAE3B4">
      <w:numFmt w:val="decimal"/>
      <w:lvlText w:val=""/>
      <w:lvlJc w:val="left"/>
    </w:lvl>
    <w:lvl w:ilvl="3" w:tplc="17627EF0">
      <w:numFmt w:val="decimal"/>
      <w:lvlText w:val=""/>
      <w:lvlJc w:val="left"/>
    </w:lvl>
    <w:lvl w:ilvl="4" w:tplc="463492F6">
      <w:numFmt w:val="decimal"/>
      <w:lvlText w:val=""/>
      <w:lvlJc w:val="left"/>
    </w:lvl>
    <w:lvl w:ilvl="5" w:tplc="8BF6FD76">
      <w:numFmt w:val="decimal"/>
      <w:lvlText w:val=""/>
      <w:lvlJc w:val="left"/>
    </w:lvl>
    <w:lvl w:ilvl="6" w:tplc="5A4C6E40">
      <w:numFmt w:val="decimal"/>
      <w:lvlText w:val=""/>
      <w:lvlJc w:val="left"/>
    </w:lvl>
    <w:lvl w:ilvl="7" w:tplc="F3E8993C">
      <w:numFmt w:val="decimal"/>
      <w:lvlText w:val=""/>
      <w:lvlJc w:val="left"/>
    </w:lvl>
    <w:lvl w:ilvl="8" w:tplc="3830D5F4">
      <w:numFmt w:val="decimal"/>
      <w:lvlText w:val=""/>
      <w:lvlJc w:val="left"/>
    </w:lvl>
  </w:abstractNum>
  <w:abstractNum w:abstractNumId="12">
    <w:nsid w:val="00003A72"/>
    <w:multiLevelType w:val="hybridMultilevel"/>
    <w:tmpl w:val="6BD2F92A"/>
    <w:lvl w:ilvl="0" w:tplc="6E5083FE">
      <w:start w:val="1"/>
      <w:numFmt w:val="bullet"/>
      <w:lvlText w:val="-"/>
      <w:lvlJc w:val="left"/>
    </w:lvl>
    <w:lvl w:ilvl="1" w:tplc="34AAA552">
      <w:numFmt w:val="decimal"/>
      <w:lvlText w:val=""/>
      <w:lvlJc w:val="left"/>
    </w:lvl>
    <w:lvl w:ilvl="2" w:tplc="D490431A">
      <w:numFmt w:val="decimal"/>
      <w:lvlText w:val=""/>
      <w:lvlJc w:val="left"/>
    </w:lvl>
    <w:lvl w:ilvl="3" w:tplc="C80C2EAC">
      <w:numFmt w:val="decimal"/>
      <w:lvlText w:val=""/>
      <w:lvlJc w:val="left"/>
    </w:lvl>
    <w:lvl w:ilvl="4" w:tplc="D6B68958">
      <w:numFmt w:val="decimal"/>
      <w:lvlText w:val=""/>
      <w:lvlJc w:val="left"/>
    </w:lvl>
    <w:lvl w:ilvl="5" w:tplc="613218C6">
      <w:numFmt w:val="decimal"/>
      <w:lvlText w:val=""/>
      <w:lvlJc w:val="left"/>
    </w:lvl>
    <w:lvl w:ilvl="6" w:tplc="C29201BA">
      <w:numFmt w:val="decimal"/>
      <w:lvlText w:val=""/>
      <w:lvlJc w:val="left"/>
    </w:lvl>
    <w:lvl w:ilvl="7" w:tplc="7D72FB9E">
      <w:numFmt w:val="decimal"/>
      <w:lvlText w:val=""/>
      <w:lvlJc w:val="left"/>
    </w:lvl>
    <w:lvl w:ilvl="8" w:tplc="A1A235BE">
      <w:numFmt w:val="decimal"/>
      <w:lvlText w:val=""/>
      <w:lvlJc w:val="left"/>
    </w:lvl>
  </w:abstractNum>
  <w:abstractNum w:abstractNumId="13">
    <w:nsid w:val="00005503"/>
    <w:multiLevelType w:val="hybridMultilevel"/>
    <w:tmpl w:val="AA10A828"/>
    <w:lvl w:ilvl="0" w:tplc="8880FE48">
      <w:start w:val="1"/>
      <w:numFmt w:val="bullet"/>
      <w:lvlText w:val="•"/>
      <w:lvlJc w:val="left"/>
    </w:lvl>
    <w:lvl w:ilvl="1" w:tplc="AE2EB438">
      <w:start w:val="1"/>
      <w:numFmt w:val="bullet"/>
      <w:lvlText w:val="•"/>
      <w:lvlJc w:val="left"/>
    </w:lvl>
    <w:lvl w:ilvl="2" w:tplc="46580850">
      <w:numFmt w:val="decimal"/>
      <w:lvlText w:val=""/>
      <w:lvlJc w:val="left"/>
    </w:lvl>
    <w:lvl w:ilvl="3" w:tplc="662AEB06">
      <w:numFmt w:val="decimal"/>
      <w:lvlText w:val=""/>
      <w:lvlJc w:val="left"/>
    </w:lvl>
    <w:lvl w:ilvl="4" w:tplc="F79CC200">
      <w:numFmt w:val="decimal"/>
      <w:lvlText w:val=""/>
      <w:lvlJc w:val="left"/>
    </w:lvl>
    <w:lvl w:ilvl="5" w:tplc="FACC0E0E">
      <w:numFmt w:val="decimal"/>
      <w:lvlText w:val=""/>
      <w:lvlJc w:val="left"/>
    </w:lvl>
    <w:lvl w:ilvl="6" w:tplc="9FEC98A8">
      <w:numFmt w:val="decimal"/>
      <w:lvlText w:val=""/>
      <w:lvlJc w:val="left"/>
    </w:lvl>
    <w:lvl w:ilvl="7" w:tplc="DC4A8696">
      <w:numFmt w:val="decimal"/>
      <w:lvlText w:val=""/>
      <w:lvlJc w:val="left"/>
    </w:lvl>
    <w:lvl w:ilvl="8" w:tplc="8A06AD76">
      <w:numFmt w:val="decimal"/>
      <w:lvlText w:val=""/>
      <w:lvlJc w:val="left"/>
    </w:lvl>
  </w:abstractNum>
  <w:abstractNum w:abstractNumId="14">
    <w:nsid w:val="00005A70"/>
    <w:multiLevelType w:val="hybridMultilevel"/>
    <w:tmpl w:val="9190E4F4"/>
    <w:lvl w:ilvl="0" w:tplc="FE6C19D0">
      <w:start w:val="1"/>
      <w:numFmt w:val="bullet"/>
      <w:lvlText w:val="•"/>
      <w:lvlJc w:val="left"/>
    </w:lvl>
    <w:lvl w:ilvl="1" w:tplc="C58C3802">
      <w:start w:val="1"/>
      <w:numFmt w:val="bullet"/>
      <w:lvlText w:val="•"/>
      <w:lvlJc w:val="left"/>
    </w:lvl>
    <w:lvl w:ilvl="2" w:tplc="2DE0735C">
      <w:numFmt w:val="decimal"/>
      <w:lvlText w:val=""/>
      <w:lvlJc w:val="left"/>
    </w:lvl>
    <w:lvl w:ilvl="3" w:tplc="F9C6B6F8">
      <w:numFmt w:val="decimal"/>
      <w:lvlText w:val=""/>
      <w:lvlJc w:val="left"/>
    </w:lvl>
    <w:lvl w:ilvl="4" w:tplc="C52E18A2">
      <w:numFmt w:val="decimal"/>
      <w:lvlText w:val=""/>
      <w:lvlJc w:val="left"/>
    </w:lvl>
    <w:lvl w:ilvl="5" w:tplc="5CF46862">
      <w:numFmt w:val="decimal"/>
      <w:lvlText w:val=""/>
      <w:lvlJc w:val="left"/>
    </w:lvl>
    <w:lvl w:ilvl="6" w:tplc="EBD8729C">
      <w:numFmt w:val="decimal"/>
      <w:lvlText w:val=""/>
      <w:lvlJc w:val="left"/>
    </w:lvl>
    <w:lvl w:ilvl="7" w:tplc="6F1CE8FC">
      <w:numFmt w:val="decimal"/>
      <w:lvlText w:val=""/>
      <w:lvlJc w:val="left"/>
    </w:lvl>
    <w:lvl w:ilvl="8" w:tplc="A96AD25E">
      <w:numFmt w:val="decimal"/>
      <w:lvlText w:val=""/>
      <w:lvlJc w:val="left"/>
    </w:lvl>
  </w:abstractNum>
  <w:abstractNum w:abstractNumId="15">
    <w:nsid w:val="00006F68"/>
    <w:multiLevelType w:val="hybridMultilevel"/>
    <w:tmpl w:val="4144551E"/>
    <w:lvl w:ilvl="0" w:tplc="DADE3540">
      <w:start w:val="1"/>
      <w:numFmt w:val="bullet"/>
      <w:lvlText w:val="В"/>
      <w:lvlJc w:val="left"/>
    </w:lvl>
    <w:lvl w:ilvl="1" w:tplc="52E47FC2">
      <w:start w:val="1"/>
      <w:numFmt w:val="bullet"/>
      <w:lvlText w:val="•"/>
      <w:lvlJc w:val="left"/>
    </w:lvl>
    <w:lvl w:ilvl="2" w:tplc="CF20791A">
      <w:numFmt w:val="decimal"/>
      <w:lvlText w:val=""/>
      <w:lvlJc w:val="left"/>
    </w:lvl>
    <w:lvl w:ilvl="3" w:tplc="58D69BF2">
      <w:numFmt w:val="decimal"/>
      <w:lvlText w:val=""/>
      <w:lvlJc w:val="left"/>
    </w:lvl>
    <w:lvl w:ilvl="4" w:tplc="21B8FE38">
      <w:numFmt w:val="decimal"/>
      <w:lvlText w:val=""/>
      <w:lvlJc w:val="left"/>
    </w:lvl>
    <w:lvl w:ilvl="5" w:tplc="4B8C951C">
      <w:numFmt w:val="decimal"/>
      <w:lvlText w:val=""/>
      <w:lvlJc w:val="left"/>
    </w:lvl>
    <w:lvl w:ilvl="6" w:tplc="CB10BCBA">
      <w:numFmt w:val="decimal"/>
      <w:lvlText w:val=""/>
      <w:lvlJc w:val="left"/>
    </w:lvl>
    <w:lvl w:ilvl="7" w:tplc="E29E5D74">
      <w:numFmt w:val="decimal"/>
      <w:lvlText w:val=""/>
      <w:lvlJc w:val="left"/>
    </w:lvl>
    <w:lvl w:ilvl="8" w:tplc="89A4CA80">
      <w:numFmt w:val="decimal"/>
      <w:lvlText w:val=""/>
      <w:lvlJc w:val="left"/>
    </w:lvl>
  </w:abstractNum>
  <w:abstractNum w:abstractNumId="16">
    <w:nsid w:val="00007954"/>
    <w:multiLevelType w:val="hybridMultilevel"/>
    <w:tmpl w:val="3DD6BAA2"/>
    <w:lvl w:ilvl="0" w:tplc="498CE75C">
      <w:start w:val="1"/>
      <w:numFmt w:val="bullet"/>
      <w:lvlText w:val="и"/>
      <w:lvlJc w:val="left"/>
    </w:lvl>
    <w:lvl w:ilvl="1" w:tplc="3A0E8608">
      <w:start w:val="1"/>
      <w:numFmt w:val="bullet"/>
      <w:lvlText w:val="•"/>
      <w:lvlJc w:val="left"/>
    </w:lvl>
    <w:lvl w:ilvl="2" w:tplc="828E0FE0">
      <w:numFmt w:val="decimal"/>
      <w:lvlText w:val=""/>
      <w:lvlJc w:val="left"/>
    </w:lvl>
    <w:lvl w:ilvl="3" w:tplc="838AE93E">
      <w:numFmt w:val="decimal"/>
      <w:lvlText w:val=""/>
      <w:lvlJc w:val="left"/>
    </w:lvl>
    <w:lvl w:ilvl="4" w:tplc="AC409D4C">
      <w:numFmt w:val="decimal"/>
      <w:lvlText w:val=""/>
      <w:lvlJc w:val="left"/>
    </w:lvl>
    <w:lvl w:ilvl="5" w:tplc="0276D000">
      <w:numFmt w:val="decimal"/>
      <w:lvlText w:val=""/>
      <w:lvlJc w:val="left"/>
    </w:lvl>
    <w:lvl w:ilvl="6" w:tplc="2C9CC942">
      <w:numFmt w:val="decimal"/>
      <w:lvlText w:val=""/>
      <w:lvlJc w:val="left"/>
    </w:lvl>
    <w:lvl w:ilvl="7" w:tplc="6D82A12E">
      <w:numFmt w:val="decimal"/>
      <w:lvlText w:val=""/>
      <w:lvlJc w:val="left"/>
    </w:lvl>
    <w:lvl w:ilvl="8" w:tplc="DC3ED100">
      <w:numFmt w:val="decimal"/>
      <w:lvlText w:val=""/>
      <w:lvlJc w:val="left"/>
    </w:lvl>
  </w:abstractNum>
  <w:abstractNum w:abstractNumId="17">
    <w:nsid w:val="019E3A6A"/>
    <w:multiLevelType w:val="hybridMultilevel"/>
    <w:tmpl w:val="8DAEC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984CF4"/>
    <w:multiLevelType w:val="hybridMultilevel"/>
    <w:tmpl w:val="E6E0A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364A08"/>
    <w:multiLevelType w:val="hybridMultilevel"/>
    <w:tmpl w:val="CEDED3D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C3313FE"/>
    <w:multiLevelType w:val="multilevel"/>
    <w:tmpl w:val="B6A0A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823253"/>
    <w:multiLevelType w:val="hybridMultilevel"/>
    <w:tmpl w:val="B9847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07148D"/>
    <w:multiLevelType w:val="hybridMultilevel"/>
    <w:tmpl w:val="19F2D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7E25A2"/>
    <w:multiLevelType w:val="hybridMultilevel"/>
    <w:tmpl w:val="0E24D97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644F38"/>
    <w:multiLevelType w:val="hybridMultilevel"/>
    <w:tmpl w:val="C62AE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CB45D5"/>
    <w:multiLevelType w:val="hybridMultilevel"/>
    <w:tmpl w:val="364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DA6D42"/>
    <w:multiLevelType w:val="hybridMultilevel"/>
    <w:tmpl w:val="A3F8E9D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7">
    <w:nsid w:val="6A4112E7"/>
    <w:multiLevelType w:val="hybridMultilevel"/>
    <w:tmpl w:val="9B8A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4A4AA6"/>
    <w:multiLevelType w:val="hybridMultilevel"/>
    <w:tmpl w:val="FCC81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99480B"/>
    <w:multiLevelType w:val="multilevel"/>
    <w:tmpl w:val="BBF8CBCE"/>
    <w:lvl w:ilvl="0">
      <w:start w:val="2"/>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AB42B45"/>
    <w:multiLevelType w:val="hybridMultilevel"/>
    <w:tmpl w:val="3D02F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692BE1"/>
    <w:multiLevelType w:val="multilevel"/>
    <w:tmpl w:val="0E063A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9"/>
  </w:num>
  <w:num w:numId="3">
    <w:abstractNumId w:val="2"/>
  </w:num>
  <w:num w:numId="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6">
    <w:abstractNumId w:val="26"/>
  </w:num>
  <w:num w:numId="7">
    <w:abstractNumId w:val="23"/>
  </w:num>
  <w:num w:numId="8">
    <w:abstractNumId w:val="27"/>
  </w:num>
  <w:num w:numId="9">
    <w:abstractNumId w:val="31"/>
  </w:num>
  <w:num w:numId="10">
    <w:abstractNumId w:val="18"/>
  </w:num>
  <w:num w:numId="11">
    <w:abstractNumId w:val="25"/>
  </w:num>
  <w:num w:numId="12">
    <w:abstractNumId w:val="30"/>
  </w:num>
  <w:num w:numId="13">
    <w:abstractNumId w:val="24"/>
  </w:num>
  <w:num w:numId="14">
    <w:abstractNumId w:val="22"/>
  </w:num>
  <w:num w:numId="15">
    <w:abstractNumId w:val="17"/>
  </w:num>
  <w:num w:numId="16">
    <w:abstractNumId w:val="28"/>
  </w:num>
  <w:num w:numId="17">
    <w:abstractNumId w:val="21"/>
  </w:num>
  <w:num w:numId="18">
    <w:abstractNumId w:val="1"/>
  </w:num>
  <w:num w:numId="19">
    <w:abstractNumId w:val="5"/>
  </w:num>
  <w:num w:numId="20">
    <w:abstractNumId w:val="6"/>
  </w:num>
  <w:num w:numId="21">
    <w:abstractNumId w:val="29"/>
  </w:num>
  <w:num w:numId="22">
    <w:abstractNumId w:val="16"/>
  </w:num>
  <w:num w:numId="23">
    <w:abstractNumId w:val="14"/>
  </w:num>
  <w:num w:numId="24">
    <w:abstractNumId w:val="15"/>
  </w:num>
  <w:num w:numId="25">
    <w:abstractNumId w:val="10"/>
  </w:num>
  <w:num w:numId="26">
    <w:abstractNumId w:val="12"/>
  </w:num>
  <w:num w:numId="27">
    <w:abstractNumId w:val="8"/>
  </w:num>
  <w:num w:numId="28">
    <w:abstractNumId w:val="13"/>
  </w:num>
  <w:num w:numId="29">
    <w:abstractNumId w:val="9"/>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2EC1"/>
    <w:rsid w:val="00026CF6"/>
    <w:rsid w:val="00034C25"/>
    <w:rsid w:val="000421DD"/>
    <w:rsid w:val="0005314B"/>
    <w:rsid w:val="000559AB"/>
    <w:rsid w:val="00065A20"/>
    <w:rsid w:val="00085D2F"/>
    <w:rsid w:val="000A5E3C"/>
    <w:rsid w:val="000B4F3F"/>
    <w:rsid w:val="000D1508"/>
    <w:rsid w:val="000E0C3E"/>
    <w:rsid w:val="000E4426"/>
    <w:rsid w:val="000E59C1"/>
    <w:rsid w:val="000F254D"/>
    <w:rsid w:val="00114EFB"/>
    <w:rsid w:val="001268BC"/>
    <w:rsid w:val="00131790"/>
    <w:rsid w:val="00146E01"/>
    <w:rsid w:val="0015518F"/>
    <w:rsid w:val="0018243D"/>
    <w:rsid w:val="00195F21"/>
    <w:rsid w:val="001B0EB5"/>
    <w:rsid w:val="001B62D3"/>
    <w:rsid w:val="001E090D"/>
    <w:rsid w:val="001E54BE"/>
    <w:rsid w:val="00254293"/>
    <w:rsid w:val="0028020A"/>
    <w:rsid w:val="00297015"/>
    <w:rsid w:val="002A2C3D"/>
    <w:rsid w:val="002B6103"/>
    <w:rsid w:val="002F4813"/>
    <w:rsid w:val="002F6293"/>
    <w:rsid w:val="00311022"/>
    <w:rsid w:val="00332280"/>
    <w:rsid w:val="00341505"/>
    <w:rsid w:val="00341BC2"/>
    <w:rsid w:val="00350341"/>
    <w:rsid w:val="00356B60"/>
    <w:rsid w:val="00372645"/>
    <w:rsid w:val="00373324"/>
    <w:rsid w:val="00383A85"/>
    <w:rsid w:val="00384BFB"/>
    <w:rsid w:val="0039100D"/>
    <w:rsid w:val="003923CA"/>
    <w:rsid w:val="003946DC"/>
    <w:rsid w:val="003A0A39"/>
    <w:rsid w:val="003A2BB8"/>
    <w:rsid w:val="003C072B"/>
    <w:rsid w:val="003D7019"/>
    <w:rsid w:val="003E2E94"/>
    <w:rsid w:val="003E533B"/>
    <w:rsid w:val="003F0B75"/>
    <w:rsid w:val="00403654"/>
    <w:rsid w:val="004046CA"/>
    <w:rsid w:val="00407E92"/>
    <w:rsid w:val="00420EB5"/>
    <w:rsid w:val="00426303"/>
    <w:rsid w:val="00430DB1"/>
    <w:rsid w:val="004371ED"/>
    <w:rsid w:val="004506E0"/>
    <w:rsid w:val="004649A0"/>
    <w:rsid w:val="0046638B"/>
    <w:rsid w:val="00470522"/>
    <w:rsid w:val="00484924"/>
    <w:rsid w:val="00491ADC"/>
    <w:rsid w:val="004D05B0"/>
    <w:rsid w:val="004E6998"/>
    <w:rsid w:val="00517354"/>
    <w:rsid w:val="00533881"/>
    <w:rsid w:val="00554CA0"/>
    <w:rsid w:val="00560387"/>
    <w:rsid w:val="00574EC2"/>
    <w:rsid w:val="005842AB"/>
    <w:rsid w:val="00584A5B"/>
    <w:rsid w:val="00587CB6"/>
    <w:rsid w:val="005A57D7"/>
    <w:rsid w:val="005A6B1D"/>
    <w:rsid w:val="005B41CE"/>
    <w:rsid w:val="005D7443"/>
    <w:rsid w:val="005F6C6E"/>
    <w:rsid w:val="0061252A"/>
    <w:rsid w:val="0064199A"/>
    <w:rsid w:val="00652AEE"/>
    <w:rsid w:val="00656D9F"/>
    <w:rsid w:val="00673B5D"/>
    <w:rsid w:val="00686A30"/>
    <w:rsid w:val="00691846"/>
    <w:rsid w:val="006D2858"/>
    <w:rsid w:val="006E5917"/>
    <w:rsid w:val="006E7CDD"/>
    <w:rsid w:val="00700806"/>
    <w:rsid w:val="00732098"/>
    <w:rsid w:val="00746D4E"/>
    <w:rsid w:val="0078463D"/>
    <w:rsid w:val="00784C10"/>
    <w:rsid w:val="007B024F"/>
    <w:rsid w:val="007C1AE4"/>
    <w:rsid w:val="007C3EBC"/>
    <w:rsid w:val="007E6A12"/>
    <w:rsid w:val="007F1F2B"/>
    <w:rsid w:val="007F4915"/>
    <w:rsid w:val="007F70C3"/>
    <w:rsid w:val="00805C8A"/>
    <w:rsid w:val="00806DE0"/>
    <w:rsid w:val="00830C82"/>
    <w:rsid w:val="00840B38"/>
    <w:rsid w:val="008435E4"/>
    <w:rsid w:val="00843E65"/>
    <w:rsid w:val="008455FE"/>
    <w:rsid w:val="00847B14"/>
    <w:rsid w:val="00852090"/>
    <w:rsid w:val="00862A90"/>
    <w:rsid w:val="008828AC"/>
    <w:rsid w:val="0088408B"/>
    <w:rsid w:val="008907DE"/>
    <w:rsid w:val="00893EB5"/>
    <w:rsid w:val="008A3612"/>
    <w:rsid w:val="008B2185"/>
    <w:rsid w:val="008B6122"/>
    <w:rsid w:val="008C463D"/>
    <w:rsid w:val="008C69E0"/>
    <w:rsid w:val="008E032B"/>
    <w:rsid w:val="008E2C37"/>
    <w:rsid w:val="00906E1C"/>
    <w:rsid w:val="00955E07"/>
    <w:rsid w:val="00972EC2"/>
    <w:rsid w:val="009744BB"/>
    <w:rsid w:val="009901C2"/>
    <w:rsid w:val="009954D9"/>
    <w:rsid w:val="0099792C"/>
    <w:rsid w:val="009B79D3"/>
    <w:rsid w:val="009D02BB"/>
    <w:rsid w:val="009D1CDA"/>
    <w:rsid w:val="009D52D2"/>
    <w:rsid w:val="00A01106"/>
    <w:rsid w:val="00A05269"/>
    <w:rsid w:val="00A13427"/>
    <w:rsid w:val="00A154AD"/>
    <w:rsid w:val="00A156FA"/>
    <w:rsid w:val="00A24AA5"/>
    <w:rsid w:val="00A25DB8"/>
    <w:rsid w:val="00A317F9"/>
    <w:rsid w:val="00A400EA"/>
    <w:rsid w:val="00A52A3C"/>
    <w:rsid w:val="00A558F3"/>
    <w:rsid w:val="00AD0608"/>
    <w:rsid w:val="00AD08D0"/>
    <w:rsid w:val="00AD3BAB"/>
    <w:rsid w:val="00AE49BF"/>
    <w:rsid w:val="00B05A71"/>
    <w:rsid w:val="00B17878"/>
    <w:rsid w:val="00B27D15"/>
    <w:rsid w:val="00B45011"/>
    <w:rsid w:val="00B97AD1"/>
    <w:rsid w:val="00BA24E2"/>
    <w:rsid w:val="00BA2BB8"/>
    <w:rsid w:val="00BE0A00"/>
    <w:rsid w:val="00BE3731"/>
    <w:rsid w:val="00BE405E"/>
    <w:rsid w:val="00BF124B"/>
    <w:rsid w:val="00BF296A"/>
    <w:rsid w:val="00C32EC1"/>
    <w:rsid w:val="00C44592"/>
    <w:rsid w:val="00C51340"/>
    <w:rsid w:val="00C60AEE"/>
    <w:rsid w:val="00C660B6"/>
    <w:rsid w:val="00C7679D"/>
    <w:rsid w:val="00C84A36"/>
    <w:rsid w:val="00CA56A2"/>
    <w:rsid w:val="00CB0088"/>
    <w:rsid w:val="00CB39BD"/>
    <w:rsid w:val="00CB73A8"/>
    <w:rsid w:val="00CC0713"/>
    <w:rsid w:val="00CC4B49"/>
    <w:rsid w:val="00CC6928"/>
    <w:rsid w:val="00CD6EE4"/>
    <w:rsid w:val="00CF0ABE"/>
    <w:rsid w:val="00D06748"/>
    <w:rsid w:val="00D25FCC"/>
    <w:rsid w:val="00D54BBB"/>
    <w:rsid w:val="00D97109"/>
    <w:rsid w:val="00DB69C0"/>
    <w:rsid w:val="00DE33B1"/>
    <w:rsid w:val="00E0359B"/>
    <w:rsid w:val="00E237F0"/>
    <w:rsid w:val="00E404A5"/>
    <w:rsid w:val="00E5743D"/>
    <w:rsid w:val="00E6276C"/>
    <w:rsid w:val="00E767A9"/>
    <w:rsid w:val="00E94972"/>
    <w:rsid w:val="00E96562"/>
    <w:rsid w:val="00E9673E"/>
    <w:rsid w:val="00E96D39"/>
    <w:rsid w:val="00EA70CF"/>
    <w:rsid w:val="00EB5E10"/>
    <w:rsid w:val="00EB7150"/>
    <w:rsid w:val="00ED2642"/>
    <w:rsid w:val="00ED2B84"/>
    <w:rsid w:val="00EE2298"/>
    <w:rsid w:val="00EE3B1E"/>
    <w:rsid w:val="00EF0619"/>
    <w:rsid w:val="00F13889"/>
    <w:rsid w:val="00F2435C"/>
    <w:rsid w:val="00F3515F"/>
    <w:rsid w:val="00F57E56"/>
    <w:rsid w:val="00F61CE9"/>
    <w:rsid w:val="00F838F3"/>
    <w:rsid w:val="00F932B4"/>
    <w:rsid w:val="00FB4B5F"/>
    <w:rsid w:val="00FD0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92"/>
    <w:rPr>
      <w:rFonts w:eastAsiaTheme="minorEastAsia"/>
      <w:lang w:eastAsia="ru-RU"/>
    </w:rPr>
  </w:style>
  <w:style w:type="paragraph" w:styleId="1">
    <w:name w:val="heading 1"/>
    <w:basedOn w:val="a"/>
    <w:next w:val="a"/>
    <w:link w:val="10"/>
    <w:uiPriority w:val="9"/>
    <w:qFormat/>
    <w:rsid w:val="0078463D"/>
    <w:pPr>
      <w:keepNext/>
      <w:keepLines/>
      <w:spacing w:before="480" w:after="0"/>
      <w:outlineLvl w:val="0"/>
    </w:pPr>
    <w:rPr>
      <w:rFonts w:ascii="Cambria" w:eastAsia="Times New Roman" w:hAnsi="Cambria" w:cs="Times New Roman"/>
      <w:b/>
      <w:bCs/>
      <w:color w:val="365F91"/>
      <w:sz w:val="28"/>
      <w:szCs w:val="28"/>
      <w:lang w:eastAsia="en-US"/>
    </w:rPr>
  </w:style>
  <w:style w:type="paragraph" w:styleId="3">
    <w:name w:val="heading 3"/>
    <w:basedOn w:val="a"/>
    <w:link w:val="30"/>
    <w:uiPriority w:val="9"/>
    <w:semiHidden/>
    <w:unhideWhenUsed/>
    <w:qFormat/>
    <w:rsid w:val="00D0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63D"/>
    <w:rPr>
      <w:rFonts w:ascii="Cambria" w:eastAsia="Times New Roman" w:hAnsi="Cambria" w:cs="Times New Roman"/>
      <w:b/>
      <w:bCs/>
      <w:color w:val="365F91"/>
      <w:sz w:val="28"/>
      <w:szCs w:val="28"/>
    </w:rPr>
  </w:style>
  <w:style w:type="paragraph" w:styleId="a3">
    <w:name w:val="List Paragraph"/>
    <w:basedOn w:val="a"/>
    <w:uiPriority w:val="34"/>
    <w:qFormat/>
    <w:rsid w:val="00E94972"/>
    <w:pPr>
      <w:suppressAutoHyphens/>
      <w:ind w:left="708"/>
    </w:pPr>
    <w:rPr>
      <w:rFonts w:ascii="Calibri" w:eastAsia="Calibri" w:hAnsi="Calibri" w:cs="Calibri"/>
      <w:lang w:eastAsia="ar-SA"/>
    </w:rPr>
  </w:style>
  <w:style w:type="paragraph" w:customStyle="1" w:styleId="Style11">
    <w:name w:val="Style11"/>
    <w:basedOn w:val="a"/>
    <w:rsid w:val="00CB0088"/>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styleId="a4">
    <w:name w:val="footnote text"/>
    <w:basedOn w:val="a"/>
    <w:link w:val="a5"/>
    <w:uiPriority w:val="99"/>
    <w:unhideWhenUsed/>
    <w:rsid w:val="00CB0088"/>
    <w:pPr>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uiPriority w:val="99"/>
    <w:rsid w:val="00CB0088"/>
    <w:rPr>
      <w:rFonts w:ascii="Times New Roman" w:eastAsia="Times New Roman" w:hAnsi="Times New Roman" w:cs="Times New Roman"/>
      <w:sz w:val="20"/>
      <w:szCs w:val="20"/>
      <w:lang w:eastAsia="zh-CN"/>
    </w:rPr>
  </w:style>
  <w:style w:type="character" w:customStyle="1" w:styleId="FontStyle202">
    <w:name w:val="Font Style202"/>
    <w:basedOn w:val="a0"/>
    <w:rsid w:val="00CB0088"/>
    <w:rPr>
      <w:rFonts w:ascii="Century Schoolbook" w:hAnsi="Century Schoolbook" w:cs="Century Schoolbook"/>
      <w:b/>
      <w:bCs/>
      <w:sz w:val="20"/>
      <w:szCs w:val="20"/>
    </w:rPr>
  </w:style>
  <w:style w:type="character" w:customStyle="1" w:styleId="FontStyle207">
    <w:name w:val="Font Style207"/>
    <w:basedOn w:val="a0"/>
    <w:rsid w:val="00CB0088"/>
    <w:rPr>
      <w:rFonts w:ascii="Century Schoolbook" w:hAnsi="Century Schoolbook" w:cs="Century Schoolbook"/>
      <w:sz w:val="18"/>
      <w:szCs w:val="18"/>
    </w:rPr>
  </w:style>
  <w:style w:type="paragraph" w:customStyle="1" w:styleId="Style79">
    <w:name w:val="Style79"/>
    <w:basedOn w:val="a"/>
    <w:rsid w:val="00CB0088"/>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CB0088"/>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5">
    <w:name w:val="Style5"/>
    <w:basedOn w:val="a"/>
    <w:rsid w:val="00CB0088"/>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90">
    <w:name w:val="Style90"/>
    <w:basedOn w:val="a"/>
    <w:rsid w:val="00CB0088"/>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CB0088"/>
    <w:rPr>
      <w:rFonts w:ascii="Microsoft Sans Serif" w:hAnsi="Microsoft Sans Serif" w:cs="Microsoft Sans Serif"/>
      <w:b/>
      <w:bCs/>
      <w:sz w:val="10"/>
      <w:szCs w:val="10"/>
    </w:rPr>
  </w:style>
  <w:style w:type="character" w:customStyle="1" w:styleId="FontStyle252">
    <w:name w:val="Font Style252"/>
    <w:rsid w:val="00CB0088"/>
    <w:rPr>
      <w:rFonts w:ascii="Century Schoolbook" w:hAnsi="Century Schoolbook" w:cs="Century Schoolbook"/>
      <w:b/>
      <w:bCs/>
      <w:sz w:val="14"/>
      <w:szCs w:val="14"/>
    </w:rPr>
  </w:style>
  <w:style w:type="character" w:customStyle="1" w:styleId="FontStyle280">
    <w:name w:val="Font Style280"/>
    <w:rsid w:val="00CB0088"/>
    <w:rPr>
      <w:rFonts w:ascii="Century Schoolbook" w:hAnsi="Century Schoolbook" w:cs="Century Schoolbook"/>
      <w:spacing w:val="-10"/>
      <w:sz w:val="22"/>
      <w:szCs w:val="22"/>
    </w:rPr>
  </w:style>
  <w:style w:type="character" w:customStyle="1" w:styleId="FontStyle281">
    <w:name w:val="Font Style281"/>
    <w:rsid w:val="00CB0088"/>
    <w:rPr>
      <w:rFonts w:ascii="Century Schoolbook" w:hAnsi="Century Schoolbook" w:cs="Century Schoolbook"/>
      <w:sz w:val="20"/>
      <w:szCs w:val="20"/>
    </w:rPr>
  </w:style>
  <w:style w:type="paragraph" w:styleId="a6">
    <w:name w:val="Normal (Web)"/>
    <w:basedOn w:val="a"/>
    <w:rsid w:val="00E6276C"/>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a7">
    <w:name w:val="Новый"/>
    <w:basedOn w:val="a"/>
    <w:rsid w:val="00E6276C"/>
    <w:pPr>
      <w:spacing w:after="0" w:line="360" w:lineRule="auto"/>
      <w:ind w:firstLine="454"/>
      <w:jc w:val="both"/>
    </w:pPr>
    <w:rPr>
      <w:rFonts w:ascii="Times New Roman" w:eastAsia="Times New Roman" w:hAnsi="Times New Roman" w:cs="Times New Roman"/>
      <w:sz w:val="28"/>
      <w:szCs w:val="24"/>
    </w:rPr>
  </w:style>
  <w:style w:type="character" w:styleId="a8">
    <w:name w:val="annotation reference"/>
    <w:uiPriority w:val="99"/>
    <w:rsid w:val="00E6276C"/>
    <w:rPr>
      <w:sz w:val="16"/>
      <w:szCs w:val="16"/>
    </w:rPr>
  </w:style>
  <w:style w:type="character" w:styleId="a9">
    <w:name w:val="Emphasis"/>
    <w:basedOn w:val="a0"/>
    <w:qFormat/>
    <w:rsid w:val="0078463D"/>
    <w:rPr>
      <w:i/>
      <w:iCs/>
    </w:rPr>
  </w:style>
  <w:style w:type="paragraph" w:customStyle="1" w:styleId="Style2">
    <w:name w:val="Style2"/>
    <w:basedOn w:val="a"/>
    <w:rsid w:val="0078463D"/>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8">
    <w:name w:val="Style8"/>
    <w:basedOn w:val="a"/>
    <w:rsid w:val="0078463D"/>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19">
    <w:name w:val="Font Style19"/>
    <w:rsid w:val="0078463D"/>
    <w:rPr>
      <w:rFonts w:ascii="Times New Roman" w:hAnsi="Times New Roman" w:cs="Times New Roman" w:hint="default"/>
      <w:color w:val="000000"/>
      <w:sz w:val="18"/>
      <w:szCs w:val="18"/>
    </w:rPr>
  </w:style>
  <w:style w:type="character" w:customStyle="1" w:styleId="FontStyle25">
    <w:name w:val="Font Style25"/>
    <w:rsid w:val="0078463D"/>
    <w:rPr>
      <w:rFonts w:ascii="Times New Roman" w:hAnsi="Times New Roman" w:cs="Times New Roman" w:hint="default"/>
      <w:color w:val="000000"/>
      <w:sz w:val="18"/>
      <w:szCs w:val="18"/>
    </w:rPr>
  </w:style>
  <w:style w:type="paragraph" w:styleId="aa">
    <w:name w:val="Body Text"/>
    <w:basedOn w:val="a"/>
    <w:link w:val="ab"/>
    <w:rsid w:val="0078463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78463D"/>
    <w:rPr>
      <w:rFonts w:ascii="Times New Roman" w:eastAsia="Times New Roman" w:hAnsi="Times New Roman" w:cs="Times New Roman"/>
      <w:sz w:val="24"/>
      <w:szCs w:val="24"/>
      <w:lang w:eastAsia="ru-RU"/>
    </w:rPr>
  </w:style>
  <w:style w:type="paragraph" w:customStyle="1" w:styleId="Default">
    <w:name w:val="Default"/>
    <w:rsid w:val="007846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Strong"/>
    <w:basedOn w:val="a0"/>
    <w:uiPriority w:val="22"/>
    <w:qFormat/>
    <w:rsid w:val="0078463D"/>
    <w:rPr>
      <w:b/>
      <w:bCs/>
    </w:rPr>
  </w:style>
  <w:style w:type="character" w:customStyle="1" w:styleId="submenu-table">
    <w:name w:val="submenu-table"/>
    <w:basedOn w:val="a0"/>
    <w:rsid w:val="0078463D"/>
  </w:style>
  <w:style w:type="paragraph" w:styleId="ad">
    <w:name w:val="No Spacing"/>
    <w:link w:val="ae"/>
    <w:uiPriority w:val="1"/>
    <w:qFormat/>
    <w:rsid w:val="0078463D"/>
    <w:pPr>
      <w:spacing w:after="0" w:line="240" w:lineRule="auto"/>
    </w:pPr>
    <w:rPr>
      <w:rFonts w:ascii="Calibri" w:eastAsia="Calibri" w:hAnsi="Calibri" w:cs="Times New Roman"/>
    </w:rPr>
  </w:style>
  <w:style w:type="character" w:customStyle="1" w:styleId="apple-converted-space">
    <w:name w:val="apple-converted-space"/>
    <w:basedOn w:val="a0"/>
    <w:rsid w:val="0078463D"/>
  </w:style>
  <w:style w:type="character" w:customStyle="1" w:styleId="c6">
    <w:name w:val="c6"/>
    <w:basedOn w:val="a0"/>
    <w:rsid w:val="0078463D"/>
  </w:style>
  <w:style w:type="character" w:customStyle="1" w:styleId="FontStyle209">
    <w:name w:val="Font Style209"/>
    <w:rsid w:val="00DE33B1"/>
    <w:rPr>
      <w:rFonts w:ascii="Microsoft Sans Serif" w:hAnsi="Microsoft Sans Serif" w:cs="Microsoft Sans Serif"/>
      <w:b/>
      <w:bCs/>
      <w:sz w:val="26"/>
      <w:szCs w:val="26"/>
    </w:rPr>
  </w:style>
  <w:style w:type="paragraph" w:customStyle="1" w:styleId="Style17">
    <w:name w:val="Style17"/>
    <w:basedOn w:val="a"/>
    <w:rsid w:val="00DE33B1"/>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FontStyle211">
    <w:name w:val="Font Style211"/>
    <w:rsid w:val="00DE33B1"/>
    <w:rPr>
      <w:rFonts w:ascii="Microsoft Sans Serif" w:hAnsi="Microsoft Sans Serif" w:cs="Microsoft Sans Serif"/>
      <w:b/>
      <w:bCs/>
      <w:sz w:val="22"/>
      <w:szCs w:val="22"/>
    </w:rPr>
  </w:style>
  <w:style w:type="character" w:customStyle="1" w:styleId="FontStyle264">
    <w:name w:val="Font Style264"/>
    <w:rsid w:val="00DE33B1"/>
    <w:rPr>
      <w:rFonts w:ascii="Franklin Gothic Medium" w:hAnsi="Franklin Gothic Medium" w:cs="Franklin Gothic Medium"/>
      <w:sz w:val="24"/>
      <w:szCs w:val="24"/>
    </w:rPr>
  </w:style>
  <w:style w:type="paragraph" w:customStyle="1" w:styleId="Style15">
    <w:name w:val="Style15"/>
    <w:basedOn w:val="a"/>
    <w:rsid w:val="00DE33B1"/>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51">
    <w:name w:val="Style51"/>
    <w:basedOn w:val="a"/>
    <w:rsid w:val="00DE33B1"/>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4">
    <w:name w:val="Style84"/>
    <w:basedOn w:val="a"/>
    <w:rsid w:val="00DE33B1"/>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6">
    <w:name w:val="Style196"/>
    <w:basedOn w:val="a"/>
    <w:rsid w:val="00DE33B1"/>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customStyle="1" w:styleId="WW-">
    <w:name w:val="WW-Базовый"/>
    <w:rsid w:val="00EA70CF"/>
    <w:pPr>
      <w:suppressAutoHyphens/>
    </w:pPr>
    <w:rPr>
      <w:rFonts w:ascii="Calibri" w:eastAsia="Calibri" w:hAnsi="Calibri" w:cs="Calibri"/>
      <w:color w:val="000000"/>
      <w:kern w:val="1"/>
      <w:lang w:eastAsia="ar-SA"/>
    </w:rPr>
  </w:style>
  <w:style w:type="paragraph" w:styleId="af">
    <w:name w:val="header"/>
    <w:basedOn w:val="a"/>
    <w:link w:val="af0"/>
    <w:uiPriority w:val="99"/>
    <w:unhideWhenUsed/>
    <w:rsid w:val="007F70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70C3"/>
    <w:rPr>
      <w:rFonts w:eastAsiaTheme="minorEastAsia"/>
      <w:lang w:eastAsia="ru-RU"/>
    </w:rPr>
  </w:style>
  <w:style w:type="paragraph" w:styleId="af1">
    <w:name w:val="footer"/>
    <w:basedOn w:val="a"/>
    <w:link w:val="af2"/>
    <w:uiPriority w:val="99"/>
    <w:unhideWhenUsed/>
    <w:rsid w:val="007F70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F70C3"/>
    <w:rPr>
      <w:rFonts w:eastAsiaTheme="minorEastAsia"/>
      <w:lang w:eastAsia="ru-RU"/>
    </w:rPr>
  </w:style>
  <w:style w:type="table" w:styleId="af3">
    <w:name w:val="Table Grid"/>
    <w:basedOn w:val="a1"/>
    <w:uiPriority w:val="59"/>
    <w:rsid w:val="00830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2"/>
    <w:next w:val="af3"/>
    <w:uiPriority w:val="59"/>
    <w:rsid w:val="002A2C3D"/>
    <w:pPr>
      <w:spacing w:after="0" w:line="240" w:lineRule="auto"/>
    </w:pPr>
    <w:rPr>
      <w:rFonts w:ascii="Calibri" w:eastAsia="Calibri" w:hAnsi="Calibri" w:cs="Times New Roman"/>
      <w:sz w:val="20"/>
      <w:szCs w:val="20"/>
      <w:lang w:eastAsia="ru-RU"/>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2A2C3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
    <w:name w:val="Сетка таблицы2"/>
    <w:basedOn w:val="-2"/>
    <w:next w:val="af3"/>
    <w:uiPriority w:val="59"/>
    <w:rsid w:val="00A05269"/>
    <w:pPr>
      <w:spacing w:after="0" w:line="240" w:lineRule="auto"/>
    </w:p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0">
    <w:name w:val="Заголовок 3 Знак"/>
    <w:basedOn w:val="a0"/>
    <w:link w:val="3"/>
    <w:uiPriority w:val="9"/>
    <w:semiHidden/>
    <w:rsid w:val="00D06748"/>
    <w:rPr>
      <w:rFonts w:ascii="Times New Roman" w:eastAsia="Times New Roman" w:hAnsi="Times New Roman" w:cs="Times New Roman"/>
      <w:b/>
      <w:bCs/>
      <w:sz w:val="27"/>
      <w:szCs w:val="27"/>
      <w:lang w:eastAsia="ru-RU"/>
    </w:rPr>
  </w:style>
  <w:style w:type="numbering" w:customStyle="1" w:styleId="12">
    <w:name w:val="Нет списка1"/>
    <w:next w:val="a2"/>
    <w:uiPriority w:val="99"/>
    <w:semiHidden/>
    <w:unhideWhenUsed/>
    <w:rsid w:val="00D06748"/>
  </w:style>
  <w:style w:type="character" w:styleId="af4">
    <w:name w:val="Hyperlink"/>
    <w:uiPriority w:val="99"/>
    <w:semiHidden/>
    <w:unhideWhenUsed/>
    <w:rsid w:val="00D06748"/>
    <w:rPr>
      <w:color w:val="0000FF"/>
      <w:u w:val="single"/>
    </w:rPr>
  </w:style>
  <w:style w:type="character" w:styleId="af5">
    <w:name w:val="FollowedHyperlink"/>
    <w:basedOn w:val="a0"/>
    <w:uiPriority w:val="99"/>
    <w:semiHidden/>
    <w:unhideWhenUsed/>
    <w:rsid w:val="00D06748"/>
    <w:rPr>
      <w:color w:val="800080" w:themeColor="followedHyperlink"/>
      <w:u w:val="single"/>
    </w:rPr>
  </w:style>
  <w:style w:type="paragraph" w:styleId="HTML">
    <w:name w:val="HTML Preformatted"/>
    <w:basedOn w:val="a"/>
    <w:link w:val="HTML0"/>
    <w:semiHidden/>
    <w:unhideWhenUsed/>
    <w:rsid w:val="00D06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semiHidden/>
    <w:rsid w:val="00D06748"/>
    <w:rPr>
      <w:rFonts w:ascii="Courier New" w:eastAsia="Courier New" w:hAnsi="Courier New" w:cs="Courier New"/>
      <w:color w:val="000000"/>
      <w:sz w:val="20"/>
      <w:szCs w:val="20"/>
      <w:lang w:eastAsia="ru-RU"/>
    </w:rPr>
  </w:style>
  <w:style w:type="paragraph" w:styleId="af6">
    <w:name w:val="Body Text Indent"/>
    <w:basedOn w:val="a"/>
    <w:link w:val="af7"/>
    <w:uiPriority w:val="99"/>
    <w:semiHidden/>
    <w:unhideWhenUsed/>
    <w:rsid w:val="00D06748"/>
    <w:pPr>
      <w:spacing w:after="0" w:line="240" w:lineRule="auto"/>
      <w:ind w:firstLine="720"/>
      <w:jc w:val="center"/>
    </w:pPr>
    <w:rPr>
      <w:rFonts w:ascii="Times New Roman" w:eastAsia="Times New Roman" w:hAnsi="Times New Roman" w:cs="Times New Roman"/>
      <w:sz w:val="28"/>
      <w:szCs w:val="20"/>
    </w:rPr>
  </w:style>
  <w:style w:type="character" w:customStyle="1" w:styleId="af7">
    <w:name w:val="Основной текст с отступом Знак"/>
    <w:basedOn w:val="a0"/>
    <w:link w:val="af6"/>
    <w:uiPriority w:val="99"/>
    <w:semiHidden/>
    <w:rsid w:val="00D06748"/>
    <w:rPr>
      <w:rFonts w:ascii="Times New Roman" w:eastAsia="Times New Roman" w:hAnsi="Times New Roman" w:cs="Times New Roman"/>
      <w:sz w:val="28"/>
      <w:szCs w:val="20"/>
      <w:lang w:eastAsia="ru-RU"/>
    </w:rPr>
  </w:style>
  <w:style w:type="paragraph" w:styleId="20">
    <w:name w:val="Body Text 2"/>
    <w:basedOn w:val="a"/>
    <w:link w:val="21"/>
    <w:uiPriority w:val="99"/>
    <w:semiHidden/>
    <w:unhideWhenUsed/>
    <w:rsid w:val="00D06748"/>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semiHidden/>
    <w:rsid w:val="00D06748"/>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D06748"/>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semiHidden/>
    <w:rsid w:val="00D06748"/>
    <w:rPr>
      <w:rFonts w:ascii="Times New Roman" w:eastAsia="Times New Roman" w:hAnsi="Times New Roman" w:cs="Times New Roman"/>
      <w:sz w:val="24"/>
      <w:szCs w:val="24"/>
      <w:lang w:eastAsia="ru-RU"/>
    </w:rPr>
  </w:style>
  <w:style w:type="paragraph" w:styleId="af8">
    <w:name w:val="Document Map"/>
    <w:basedOn w:val="a"/>
    <w:link w:val="af9"/>
    <w:uiPriority w:val="99"/>
    <w:semiHidden/>
    <w:unhideWhenUsed/>
    <w:rsid w:val="00D06748"/>
    <w:pPr>
      <w:shd w:val="clear" w:color="auto" w:fill="000080"/>
      <w:spacing w:after="0" w:line="240" w:lineRule="auto"/>
    </w:pPr>
    <w:rPr>
      <w:rFonts w:ascii="Tahoma" w:eastAsia="Times New Roman" w:hAnsi="Tahoma" w:cs="Tahoma"/>
      <w:sz w:val="20"/>
      <w:szCs w:val="20"/>
    </w:rPr>
  </w:style>
  <w:style w:type="character" w:customStyle="1" w:styleId="af9">
    <w:name w:val="Схема документа Знак"/>
    <w:basedOn w:val="a0"/>
    <w:link w:val="af8"/>
    <w:uiPriority w:val="99"/>
    <w:semiHidden/>
    <w:rsid w:val="00D06748"/>
    <w:rPr>
      <w:rFonts w:ascii="Tahoma" w:eastAsia="Times New Roman" w:hAnsi="Tahoma" w:cs="Tahoma"/>
      <w:sz w:val="20"/>
      <w:szCs w:val="20"/>
      <w:shd w:val="clear" w:color="auto" w:fill="000080"/>
      <w:lang w:eastAsia="ru-RU"/>
    </w:rPr>
  </w:style>
  <w:style w:type="paragraph" w:customStyle="1" w:styleId="FR1">
    <w:name w:val="FR1"/>
    <w:uiPriority w:val="99"/>
    <w:semiHidden/>
    <w:rsid w:val="00D06748"/>
    <w:pPr>
      <w:widowControl w:val="0"/>
      <w:autoSpaceDE w:val="0"/>
      <w:autoSpaceDN w:val="0"/>
      <w:adjustRightInd w:val="0"/>
      <w:spacing w:after="0" w:line="316" w:lineRule="auto"/>
    </w:pPr>
    <w:rPr>
      <w:rFonts w:ascii="Arial" w:eastAsia="Times New Roman" w:hAnsi="Arial" w:cs="Times New Roman"/>
      <w:sz w:val="18"/>
      <w:szCs w:val="20"/>
      <w:lang w:eastAsia="ru-RU"/>
    </w:rPr>
  </w:style>
  <w:style w:type="paragraph" w:customStyle="1" w:styleId="5">
    <w:name w:val="Знак5"/>
    <w:basedOn w:val="a"/>
    <w:uiPriority w:val="99"/>
    <w:semiHidden/>
    <w:rsid w:val="00D06748"/>
    <w:pPr>
      <w:spacing w:after="160" w:line="240" w:lineRule="exact"/>
    </w:pPr>
    <w:rPr>
      <w:rFonts w:ascii="Verdana" w:eastAsia="Times New Roman" w:hAnsi="Verdana" w:cs="Times New Roman"/>
      <w:sz w:val="20"/>
      <w:szCs w:val="20"/>
      <w:lang w:val="en-US" w:eastAsia="en-US"/>
    </w:rPr>
  </w:style>
  <w:style w:type="paragraph" w:customStyle="1" w:styleId="c0">
    <w:name w:val="c0"/>
    <w:basedOn w:val="a"/>
    <w:uiPriority w:val="99"/>
    <w:semiHidden/>
    <w:rsid w:val="00D06748"/>
    <w:pPr>
      <w:spacing w:before="90" w:after="90" w:line="240" w:lineRule="auto"/>
    </w:pPr>
    <w:rPr>
      <w:rFonts w:ascii="Times New Roman" w:eastAsia="Times New Roman" w:hAnsi="Times New Roman" w:cs="Times New Roman"/>
      <w:sz w:val="24"/>
      <w:szCs w:val="24"/>
    </w:rPr>
  </w:style>
  <w:style w:type="paragraph" w:customStyle="1" w:styleId="c3">
    <w:name w:val="c3"/>
    <w:basedOn w:val="a"/>
    <w:uiPriority w:val="99"/>
    <w:semiHidden/>
    <w:rsid w:val="00D06748"/>
    <w:pPr>
      <w:spacing w:before="90" w:after="90" w:line="240" w:lineRule="auto"/>
    </w:pPr>
    <w:rPr>
      <w:rFonts w:ascii="Times New Roman" w:eastAsia="Times New Roman" w:hAnsi="Times New Roman" w:cs="Times New Roman"/>
      <w:sz w:val="24"/>
      <w:szCs w:val="24"/>
    </w:rPr>
  </w:style>
  <w:style w:type="character" w:styleId="afa">
    <w:name w:val="footnote reference"/>
    <w:semiHidden/>
    <w:unhideWhenUsed/>
    <w:rsid w:val="00D06748"/>
    <w:rPr>
      <w:vertAlign w:val="superscript"/>
    </w:rPr>
  </w:style>
  <w:style w:type="character" w:customStyle="1" w:styleId="c2">
    <w:name w:val="c2"/>
    <w:basedOn w:val="a0"/>
    <w:rsid w:val="00D06748"/>
  </w:style>
  <w:style w:type="character" w:customStyle="1" w:styleId="c7">
    <w:name w:val="c7"/>
    <w:basedOn w:val="a0"/>
    <w:rsid w:val="00D06748"/>
  </w:style>
  <w:style w:type="character" w:customStyle="1" w:styleId="c5">
    <w:name w:val="c5"/>
    <w:basedOn w:val="a0"/>
    <w:rsid w:val="00D06748"/>
  </w:style>
  <w:style w:type="character" w:customStyle="1" w:styleId="c4">
    <w:name w:val="c4"/>
    <w:basedOn w:val="a0"/>
    <w:rsid w:val="00D06748"/>
  </w:style>
  <w:style w:type="table" w:customStyle="1" w:styleId="110">
    <w:name w:val="Сетка таблицы11"/>
    <w:basedOn w:val="a1"/>
    <w:uiPriority w:val="59"/>
    <w:rsid w:val="00D067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D067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D067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e">
    <w:name w:val="line"/>
    <w:basedOn w:val="a0"/>
    <w:rsid w:val="00D06748"/>
  </w:style>
  <w:style w:type="paragraph" w:styleId="afb">
    <w:name w:val="Balloon Text"/>
    <w:basedOn w:val="a"/>
    <w:link w:val="afc"/>
    <w:uiPriority w:val="99"/>
    <w:semiHidden/>
    <w:unhideWhenUsed/>
    <w:rsid w:val="00D06748"/>
    <w:pPr>
      <w:spacing w:after="0" w:line="240" w:lineRule="auto"/>
    </w:pPr>
    <w:rPr>
      <w:rFonts w:ascii="Tahoma" w:eastAsiaTheme="minorHAnsi" w:hAnsi="Tahoma" w:cs="Tahoma"/>
      <w:sz w:val="16"/>
      <w:szCs w:val="16"/>
      <w:lang w:eastAsia="en-US"/>
    </w:rPr>
  </w:style>
  <w:style w:type="character" w:customStyle="1" w:styleId="afc">
    <w:name w:val="Текст выноски Знак"/>
    <w:basedOn w:val="a0"/>
    <w:link w:val="afb"/>
    <w:uiPriority w:val="99"/>
    <w:semiHidden/>
    <w:rsid w:val="00D06748"/>
    <w:rPr>
      <w:rFonts w:ascii="Tahoma" w:hAnsi="Tahoma" w:cs="Tahoma"/>
      <w:sz w:val="16"/>
      <w:szCs w:val="16"/>
    </w:rPr>
  </w:style>
  <w:style w:type="character" w:customStyle="1" w:styleId="ae">
    <w:name w:val="Без интервала Знак"/>
    <w:basedOn w:val="a0"/>
    <w:link w:val="ad"/>
    <w:uiPriority w:val="1"/>
    <w:rsid w:val="00D06748"/>
    <w:rPr>
      <w:rFonts w:ascii="Calibri" w:eastAsia="Calibri" w:hAnsi="Calibri" w:cs="Times New Roman"/>
    </w:rPr>
  </w:style>
  <w:style w:type="paragraph" w:styleId="afd">
    <w:name w:val="annotation text"/>
    <w:basedOn w:val="a"/>
    <w:link w:val="afe"/>
    <w:uiPriority w:val="99"/>
    <w:semiHidden/>
    <w:unhideWhenUsed/>
    <w:rsid w:val="00D06748"/>
    <w:pPr>
      <w:spacing w:after="0" w:line="240" w:lineRule="auto"/>
    </w:pPr>
    <w:rPr>
      <w:rFonts w:eastAsiaTheme="minorHAnsi"/>
      <w:sz w:val="20"/>
      <w:szCs w:val="20"/>
      <w:lang w:eastAsia="en-US"/>
    </w:rPr>
  </w:style>
  <w:style w:type="character" w:customStyle="1" w:styleId="afe">
    <w:name w:val="Текст примечания Знак"/>
    <w:basedOn w:val="a0"/>
    <w:link w:val="afd"/>
    <w:uiPriority w:val="99"/>
    <w:semiHidden/>
    <w:rsid w:val="00D06748"/>
    <w:rPr>
      <w:sz w:val="20"/>
      <w:szCs w:val="20"/>
    </w:rPr>
  </w:style>
  <w:style w:type="paragraph" w:styleId="aff">
    <w:name w:val="annotation subject"/>
    <w:basedOn w:val="afd"/>
    <w:next w:val="afd"/>
    <w:link w:val="aff0"/>
    <w:uiPriority w:val="99"/>
    <w:semiHidden/>
    <w:unhideWhenUsed/>
    <w:rsid w:val="00D06748"/>
    <w:rPr>
      <w:b/>
      <w:bCs/>
    </w:rPr>
  </w:style>
  <w:style w:type="character" w:customStyle="1" w:styleId="aff0">
    <w:name w:val="Тема примечания Знак"/>
    <w:basedOn w:val="afe"/>
    <w:link w:val="aff"/>
    <w:uiPriority w:val="99"/>
    <w:semiHidden/>
    <w:rsid w:val="00D06748"/>
    <w:rPr>
      <w:b/>
      <w:bCs/>
      <w:sz w:val="20"/>
      <w:szCs w:val="20"/>
    </w:rPr>
  </w:style>
  <w:style w:type="numbering" w:customStyle="1" w:styleId="24">
    <w:name w:val="Нет списка2"/>
    <w:next w:val="a2"/>
    <w:uiPriority w:val="99"/>
    <w:semiHidden/>
    <w:unhideWhenUsed/>
    <w:rsid w:val="000B4F3F"/>
  </w:style>
  <w:style w:type="table" w:customStyle="1" w:styleId="120">
    <w:name w:val="Сетка таблицы12"/>
    <w:basedOn w:val="a1"/>
    <w:uiPriority w:val="59"/>
    <w:rsid w:val="000B4F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0B4F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7F4915"/>
  </w:style>
  <w:style w:type="table" w:customStyle="1" w:styleId="13">
    <w:name w:val="Сетка таблицы13"/>
    <w:basedOn w:val="a1"/>
    <w:uiPriority w:val="59"/>
    <w:rsid w:val="007F49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59"/>
    <w:rsid w:val="007F49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B178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line number"/>
    <w:basedOn w:val="a0"/>
    <w:uiPriority w:val="99"/>
    <w:semiHidden/>
    <w:unhideWhenUsed/>
    <w:rsid w:val="00A400EA"/>
  </w:style>
</w:styles>
</file>

<file path=word/webSettings.xml><?xml version="1.0" encoding="utf-8"?>
<w:webSettings xmlns:r="http://schemas.openxmlformats.org/officeDocument/2006/relationships" xmlns:w="http://schemas.openxmlformats.org/wordprocessingml/2006/main">
  <w:divs>
    <w:div w:id="393310085">
      <w:bodyDiv w:val="1"/>
      <w:marLeft w:val="0"/>
      <w:marRight w:val="0"/>
      <w:marTop w:val="0"/>
      <w:marBottom w:val="0"/>
      <w:divBdr>
        <w:top w:val="none" w:sz="0" w:space="0" w:color="auto"/>
        <w:left w:val="none" w:sz="0" w:space="0" w:color="auto"/>
        <w:bottom w:val="none" w:sz="0" w:space="0" w:color="auto"/>
        <w:right w:val="none" w:sz="0" w:space="0" w:color="auto"/>
      </w:divBdr>
    </w:div>
    <w:div w:id="19185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611F-281F-415E-A3D7-E9933AB3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62537</Words>
  <Characters>356467</Characters>
  <Application>Microsoft Office Word</Application>
  <DocSecurity>0</DocSecurity>
  <Lines>2970</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dcterms:created xsi:type="dcterms:W3CDTF">2020-04-27T04:55:00Z</dcterms:created>
  <dcterms:modified xsi:type="dcterms:W3CDTF">2020-04-27T04:55:00Z</dcterms:modified>
</cp:coreProperties>
</file>